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067" w:rsidRPr="00B06067" w:rsidRDefault="00B06067" w:rsidP="00B06067">
      <w:pPr>
        <w:spacing w:after="0" w:line="240" w:lineRule="auto"/>
        <w:jc w:val="center"/>
        <w:rPr>
          <w:rFonts w:ascii="Times New Roman" w:hAnsi="Times New Roman" w:cs="Times New Roman"/>
          <w:b/>
          <w:sz w:val="28"/>
          <w:szCs w:val="28"/>
        </w:rPr>
      </w:pPr>
      <w:r w:rsidRPr="00B06067">
        <w:rPr>
          <w:rFonts w:ascii="Times New Roman" w:hAnsi="Times New Roman" w:cs="Times New Roman"/>
          <w:b/>
          <w:sz w:val="28"/>
          <w:szCs w:val="28"/>
        </w:rPr>
        <w:t>РОССИЙСКАЯ ФЕДЕРАЦИЯ</w:t>
      </w:r>
    </w:p>
    <w:p w:rsidR="00B06067" w:rsidRPr="00B06067" w:rsidRDefault="00B06067" w:rsidP="00B06067">
      <w:pPr>
        <w:spacing w:after="0" w:line="240" w:lineRule="auto"/>
        <w:jc w:val="center"/>
        <w:rPr>
          <w:rFonts w:ascii="Times New Roman" w:hAnsi="Times New Roman" w:cs="Times New Roman"/>
          <w:b/>
          <w:sz w:val="28"/>
          <w:szCs w:val="28"/>
        </w:rPr>
      </w:pPr>
      <w:r w:rsidRPr="00B06067">
        <w:rPr>
          <w:rFonts w:ascii="Times New Roman" w:hAnsi="Times New Roman" w:cs="Times New Roman"/>
          <w:b/>
          <w:sz w:val="28"/>
          <w:szCs w:val="28"/>
        </w:rPr>
        <w:t>РОСТОВСКАЯ ОБЛАСТЬ</w:t>
      </w:r>
    </w:p>
    <w:p w:rsidR="00B06067" w:rsidRPr="00B06067" w:rsidRDefault="00B06067" w:rsidP="00B06067">
      <w:pPr>
        <w:spacing w:after="0" w:line="240" w:lineRule="auto"/>
        <w:jc w:val="center"/>
        <w:rPr>
          <w:rFonts w:ascii="Times New Roman" w:hAnsi="Times New Roman" w:cs="Times New Roman"/>
          <w:b/>
          <w:sz w:val="28"/>
          <w:szCs w:val="28"/>
        </w:rPr>
      </w:pPr>
      <w:r w:rsidRPr="00B06067">
        <w:rPr>
          <w:rFonts w:ascii="Times New Roman" w:hAnsi="Times New Roman" w:cs="Times New Roman"/>
          <w:b/>
          <w:sz w:val="28"/>
          <w:szCs w:val="28"/>
        </w:rPr>
        <w:t>КАМЕНСКИЙ РАЙОН</w:t>
      </w:r>
    </w:p>
    <w:p w:rsidR="00B06067" w:rsidRPr="00B06067" w:rsidRDefault="00B06067" w:rsidP="00B06067">
      <w:pPr>
        <w:spacing w:after="0" w:line="240" w:lineRule="auto"/>
        <w:jc w:val="center"/>
        <w:rPr>
          <w:rFonts w:ascii="Times New Roman" w:hAnsi="Times New Roman" w:cs="Times New Roman"/>
          <w:b/>
          <w:sz w:val="28"/>
          <w:szCs w:val="28"/>
        </w:rPr>
      </w:pPr>
      <w:r w:rsidRPr="00B06067">
        <w:rPr>
          <w:rFonts w:ascii="Times New Roman" w:hAnsi="Times New Roman" w:cs="Times New Roman"/>
          <w:b/>
          <w:sz w:val="28"/>
          <w:szCs w:val="28"/>
        </w:rPr>
        <w:t>АДМИНИСТРАЦИЯ КРАСНОВСКОГО</w:t>
      </w:r>
    </w:p>
    <w:p w:rsidR="00B06067" w:rsidRPr="00B06067" w:rsidRDefault="00B06067" w:rsidP="00B06067">
      <w:pPr>
        <w:spacing w:after="0" w:line="240" w:lineRule="auto"/>
        <w:jc w:val="center"/>
        <w:rPr>
          <w:rFonts w:ascii="Times New Roman" w:hAnsi="Times New Roman" w:cs="Times New Roman"/>
          <w:b/>
          <w:sz w:val="28"/>
          <w:szCs w:val="28"/>
        </w:rPr>
      </w:pPr>
      <w:r w:rsidRPr="00B06067">
        <w:rPr>
          <w:rFonts w:ascii="Times New Roman" w:hAnsi="Times New Roman" w:cs="Times New Roman"/>
          <w:b/>
          <w:sz w:val="28"/>
          <w:szCs w:val="28"/>
        </w:rPr>
        <w:t>СЕЛЬСКОГО ПОСЕЛЕНИЯ</w:t>
      </w:r>
    </w:p>
    <w:p w:rsidR="00B06067" w:rsidRPr="00B06067" w:rsidRDefault="00B06067" w:rsidP="00B06067">
      <w:pPr>
        <w:spacing w:after="0" w:line="240" w:lineRule="auto"/>
        <w:jc w:val="both"/>
        <w:rPr>
          <w:rFonts w:ascii="Times New Roman" w:hAnsi="Times New Roman" w:cs="Times New Roman"/>
          <w:b/>
          <w:sz w:val="28"/>
          <w:szCs w:val="28"/>
        </w:rPr>
      </w:pPr>
    </w:p>
    <w:p w:rsidR="00B06067" w:rsidRPr="00B06067" w:rsidRDefault="00B06067" w:rsidP="00B06067">
      <w:pPr>
        <w:spacing w:after="0" w:line="240" w:lineRule="auto"/>
        <w:jc w:val="center"/>
        <w:rPr>
          <w:rFonts w:ascii="Times New Roman" w:hAnsi="Times New Roman" w:cs="Times New Roman"/>
          <w:b/>
          <w:sz w:val="28"/>
          <w:szCs w:val="28"/>
        </w:rPr>
      </w:pPr>
      <w:r w:rsidRPr="00B06067">
        <w:rPr>
          <w:rFonts w:ascii="Times New Roman" w:hAnsi="Times New Roman" w:cs="Times New Roman"/>
          <w:b/>
          <w:sz w:val="28"/>
          <w:szCs w:val="28"/>
        </w:rPr>
        <w:t>ПОСТАНОВЛЕНИЕ</w:t>
      </w:r>
    </w:p>
    <w:p w:rsidR="00B06067" w:rsidRPr="00B06067" w:rsidRDefault="00B06067" w:rsidP="00B06067">
      <w:pPr>
        <w:spacing w:after="0" w:line="240" w:lineRule="auto"/>
        <w:jc w:val="center"/>
        <w:rPr>
          <w:rFonts w:ascii="Times New Roman" w:hAnsi="Times New Roman" w:cs="Times New Roman"/>
          <w:sz w:val="28"/>
          <w:szCs w:val="28"/>
        </w:rPr>
      </w:pPr>
    </w:p>
    <w:p w:rsidR="00B06067" w:rsidRPr="00B06067" w:rsidRDefault="00B06067" w:rsidP="00B06067">
      <w:pPr>
        <w:spacing w:after="0" w:line="240" w:lineRule="auto"/>
        <w:rPr>
          <w:rFonts w:ascii="Times New Roman" w:hAnsi="Times New Roman" w:cs="Times New Roman"/>
          <w:sz w:val="28"/>
          <w:szCs w:val="28"/>
        </w:rPr>
      </w:pPr>
      <w:r w:rsidRPr="00B06067">
        <w:rPr>
          <w:rFonts w:ascii="Times New Roman" w:hAnsi="Times New Roman" w:cs="Times New Roman"/>
          <w:sz w:val="28"/>
          <w:szCs w:val="28"/>
        </w:rPr>
        <w:t>«</w:t>
      </w:r>
      <w:r w:rsidR="002E727A">
        <w:rPr>
          <w:rFonts w:ascii="Times New Roman" w:hAnsi="Times New Roman" w:cs="Times New Roman"/>
          <w:sz w:val="28"/>
          <w:szCs w:val="28"/>
        </w:rPr>
        <w:t>2</w:t>
      </w:r>
      <w:r w:rsidR="00283B99">
        <w:rPr>
          <w:rFonts w:ascii="Times New Roman" w:hAnsi="Times New Roman" w:cs="Times New Roman"/>
          <w:sz w:val="28"/>
          <w:szCs w:val="28"/>
        </w:rPr>
        <w:t>9</w:t>
      </w:r>
      <w:r w:rsidR="00887B01">
        <w:rPr>
          <w:rFonts w:ascii="Times New Roman" w:hAnsi="Times New Roman" w:cs="Times New Roman"/>
          <w:sz w:val="28"/>
          <w:szCs w:val="28"/>
        </w:rPr>
        <w:t xml:space="preserve">» </w:t>
      </w:r>
      <w:r w:rsidR="00283B99">
        <w:rPr>
          <w:rFonts w:ascii="Times New Roman" w:hAnsi="Times New Roman" w:cs="Times New Roman"/>
          <w:sz w:val="28"/>
          <w:szCs w:val="28"/>
        </w:rPr>
        <w:t>декабря</w:t>
      </w:r>
      <w:r w:rsidR="002E727A">
        <w:rPr>
          <w:rFonts w:ascii="Times New Roman" w:hAnsi="Times New Roman" w:cs="Times New Roman"/>
          <w:sz w:val="28"/>
          <w:szCs w:val="28"/>
        </w:rPr>
        <w:t xml:space="preserve"> </w:t>
      </w:r>
      <w:r w:rsidRPr="00B06067">
        <w:rPr>
          <w:rFonts w:ascii="Times New Roman" w:hAnsi="Times New Roman" w:cs="Times New Roman"/>
          <w:sz w:val="28"/>
          <w:szCs w:val="28"/>
        </w:rPr>
        <w:t>202</w:t>
      </w:r>
      <w:r w:rsidR="00634BBB">
        <w:rPr>
          <w:rFonts w:ascii="Times New Roman" w:hAnsi="Times New Roman" w:cs="Times New Roman"/>
          <w:sz w:val="28"/>
          <w:szCs w:val="28"/>
        </w:rPr>
        <w:t>3</w:t>
      </w:r>
      <w:r w:rsidRPr="00B06067">
        <w:rPr>
          <w:rFonts w:ascii="Times New Roman" w:hAnsi="Times New Roman" w:cs="Times New Roman"/>
          <w:sz w:val="28"/>
          <w:szCs w:val="28"/>
        </w:rPr>
        <w:t xml:space="preserve"> г.       </w:t>
      </w:r>
      <w:r w:rsidR="00887B01">
        <w:rPr>
          <w:rFonts w:ascii="Times New Roman" w:hAnsi="Times New Roman" w:cs="Times New Roman"/>
          <w:sz w:val="28"/>
          <w:szCs w:val="28"/>
        </w:rPr>
        <w:t xml:space="preserve">                              №</w:t>
      </w:r>
      <w:r w:rsidR="00283B99">
        <w:rPr>
          <w:rFonts w:ascii="Times New Roman" w:hAnsi="Times New Roman" w:cs="Times New Roman"/>
          <w:sz w:val="28"/>
          <w:szCs w:val="28"/>
        </w:rPr>
        <w:t>156</w:t>
      </w:r>
      <w:r>
        <w:rPr>
          <w:rFonts w:ascii="Times New Roman" w:hAnsi="Times New Roman" w:cs="Times New Roman"/>
          <w:sz w:val="28"/>
          <w:szCs w:val="28"/>
        </w:rPr>
        <w:t xml:space="preserve">  </w:t>
      </w:r>
      <w:r w:rsidR="00112D89">
        <w:rPr>
          <w:rFonts w:ascii="Times New Roman" w:hAnsi="Times New Roman" w:cs="Times New Roman"/>
          <w:sz w:val="28"/>
          <w:szCs w:val="28"/>
        </w:rPr>
        <w:t xml:space="preserve">                         </w:t>
      </w:r>
      <w:r w:rsidR="002E727A">
        <w:rPr>
          <w:rFonts w:ascii="Times New Roman" w:hAnsi="Times New Roman" w:cs="Times New Roman"/>
          <w:sz w:val="28"/>
          <w:szCs w:val="28"/>
        </w:rPr>
        <w:t xml:space="preserve"> </w:t>
      </w:r>
      <w:r w:rsidR="00283B99">
        <w:rPr>
          <w:rFonts w:ascii="Times New Roman" w:hAnsi="Times New Roman" w:cs="Times New Roman"/>
          <w:sz w:val="28"/>
          <w:szCs w:val="28"/>
        </w:rPr>
        <w:t xml:space="preserve">  </w:t>
      </w:r>
      <w:r w:rsidR="002E727A">
        <w:rPr>
          <w:rFonts w:ascii="Times New Roman" w:hAnsi="Times New Roman" w:cs="Times New Roman"/>
          <w:sz w:val="28"/>
          <w:szCs w:val="28"/>
        </w:rPr>
        <w:t xml:space="preserve">     </w:t>
      </w:r>
      <w:r w:rsidR="00112D89" w:rsidRPr="00B06067">
        <w:rPr>
          <w:rFonts w:ascii="Times New Roman" w:hAnsi="Times New Roman" w:cs="Times New Roman"/>
          <w:sz w:val="28"/>
          <w:szCs w:val="28"/>
        </w:rPr>
        <w:t>х. Красновка</w:t>
      </w:r>
      <w:r w:rsidR="00112D89">
        <w:rPr>
          <w:rFonts w:ascii="Times New Roman" w:hAnsi="Times New Roman" w:cs="Times New Roman"/>
          <w:sz w:val="28"/>
          <w:szCs w:val="28"/>
        </w:rPr>
        <w:t xml:space="preserve">  </w:t>
      </w:r>
      <w:r>
        <w:rPr>
          <w:rFonts w:ascii="Times New Roman" w:hAnsi="Times New Roman" w:cs="Times New Roman"/>
          <w:sz w:val="28"/>
          <w:szCs w:val="28"/>
        </w:rPr>
        <w:t xml:space="preserve"> </w:t>
      </w:r>
      <w:r w:rsidR="00112D89">
        <w:rPr>
          <w:rFonts w:ascii="Times New Roman" w:hAnsi="Times New Roman" w:cs="Times New Roman"/>
          <w:sz w:val="28"/>
          <w:szCs w:val="28"/>
        </w:rPr>
        <w:t xml:space="preserve">                                                                                                                                                                                                                                                                                                                                                                                                                                                                                                                                                                                                        </w:t>
      </w:r>
    </w:p>
    <w:p w:rsidR="00B06067" w:rsidRDefault="00527D56" w:rsidP="00B06067">
      <w:pPr>
        <w:spacing w:after="0"/>
        <w:jc w:val="center"/>
        <w:rPr>
          <w:sz w:val="28"/>
          <w:szCs w:val="28"/>
        </w:rPr>
      </w:pPr>
      <w:r w:rsidRPr="00527D56">
        <w:rPr>
          <w:sz w:val="24"/>
          <w:szCs w:val="24"/>
        </w:rPr>
        <w:pict>
          <v:line id="_x0000_s1027" style="position:absolute;left:0;text-align:left;flip:y;z-index:1" from="-.3pt,8.6pt" to="515.45pt,8.6pt" strokeweight="2.12mm">
            <v:stroke joinstyle="miter" endcap="square"/>
          </v:line>
        </w:pict>
      </w:r>
      <w:r w:rsidR="00B06067">
        <w:rPr>
          <w:sz w:val="28"/>
          <w:szCs w:val="28"/>
        </w:rPr>
        <w:t xml:space="preserve">  </w:t>
      </w:r>
    </w:p>
    <w:p w:rsidR="008012DC" w:rsidRPr="00475A5B" w:rsidRDefault="00887B01" w:rsidP="00B06067">
      <w:pPr>
        <w:pStyle w:val="Standard"/>
        <w:jc w:val="center"/>
        <w:rPr>
          <w:rFonts w:ascii="Times New Roman" w:hAnsi="Times New Roman" w:cs="Times New Roman"/>
          <w:b/>
          <w:bCs/>
          <w:sz w:val="28"/>
          <w:szCs w:val="28"/>
          <w:lang w:val="ru-RU"/>
        </w:rPr>
      </w:pPr>
      <w:r>
        <w:rPr>
          <w:rFonts w:ascii="Times New Roman" w:eastAsia="Calibri" w:hAnsi="Times New Roman" w:cs="Times New Roman"/>
          <w:b/>
          <w:bCs/>
          <w:sz w:val="28"/>
          <w:szCs w:val="28"/>
          <w:lang w:val="ru-RU"/>
        </w:rPr>
        <w:t>«</w:t>
      </w:r>
      <w:r w:rsidR="008012DC" w:rsidRPr="00475A5B">
        <w:rPr>
          <w:rFonts w:ascii="Times New Roman" w:hAnsi="Times New Roman" w:cs="Times New Roman"/>
          <w:b/>
          <w:bCs/>
          <w:sz w:val="28"/>
          <w:szCs w:val="28"/>
          <w:lang w:val="ru-RU"/>
        </w:rPr>
        <w:t>Об утверждении муниципальной программы Красновского сельского</w:t>
      </w:r>
    </w:p>
    <w:p w:rsidR="008012DC" w:rsidRPr="00475A5B" w:rsidRDefault="008012DC" w:rsidP="00B06067">
      <w:pPr>
        <w:pStyle w:val="Standard"/>
        <w:jc w:val="center"/>
        <w:rPr>
          <w:rFonts w:ascii="Times New Roman" w:hAnsi="Times New Roman" w:cs="Times New Roman"/>
          <w:b/>
          <w:bCs/>
          <w:sz w:val="28"/>
          <w:szCs w:val="28"/>
          <w:lang w:val="ru-RU"/>
        </w:rPr>
      </w:pPr>
      <w:r w:rsidRPr="00475A5B">
        <w:rPr>
          <w:rFonts w:ascii="Times New Roman" w:hAnsi="Times New Roman" w:cs="Times New Roman"/>
          <w:b/>
          <w:bCs/>
          <w:sz w:val="28"/>
          <w:szCs w:val="28"/>
          <w:lang w:val="ru-RU"/>
        </w:rPr>
        <w:t xml:space="preserve">поселения </w:t>
      </w:r>
      <w:r w:rsidR="005D3A33" w:rsidRPr="00475A5B">
        <w:rPr>
          <w:rFonts w:ascii="Times New Roman" w:hAnsi="Times New Roman" w:cs="Times New Roman"/>
          <w:b/>
          <w:bCs/>
          <w:sz w:val="28"/>
          <w:szCs w:val="28"/>
          <w:lang w:val="ru-RU"/>
        </w:rPr>
        <w:t>«Участие в предупреждении и ликвидации последствий чрезвычайных ситуаций в границах поселения; обеспечение пожарной безопасности и безопасности людей на водных объектах»</w:t>
      </w:r>
    </w:p>
    <w:p w:rsidR="008012DC" w:rsidRPr="0078327E" w:rsidRDefault="008012DC" w:rsidP="00E05A38">
      <w:pPr>
        <w:pStyle w:val="Standard"/>
        <w:jc w:val="both"/>
        <w:rPr>
          <w:rFonts w:ascii="Times New Roman" w:hAnsi="Times New Roman" w:cs="Times New Roman"/>
          <w:sz w:val="16"/>
          <w:szCs w:val="16"/>
          <w:lang w:val="ru-RU"/>
        </w:rPr>
      </w:pPr>
    </w:p>
    <w:p w:rsidR="00B2136D" w:rsidRDefault="008012DC" w:rsidP="00E05A38">
      <w:pPr>
        <w:autoSpaceDE w:val="0"/>
        <w:ind w:firstLine="709"/>
        <w:jc w:val="both"/>
        <w:rPr>
          <w:rFonts w:ascii="Times New Roman" w:hAnsi="Times New Roman" w:cs="Times New Roman"/>
          <w:sz w:val="28"/>
          <w:szCs w:val="28"/>
        </w:rPr>
      </w:pPr>
      <w:r w:rsidRPr="00E05A38">
        <w:rPr>
          <w:rFonts w:ascii="Times New Roman" w:hAnsi="Times New Roman" w:cs="Times New Roman"/>
          <w:sz w:val="28"/>
          <w:szCs w:val="28"/>
        </w:rPr>
        <w:t xml:space="preserve">        В соответствии  с постановлением Администрации </w:t>
      </w:r>
      <w:r>
        <w:rPr>
          <w:rFonts w:ascii="Times New Roman" w:hAnsi="Times New Roman" w:cs="Times New Roman"/>
          <w:sz w:val="28"/>
          <w:szCs w:val="28"/>
        </w:rPr>
        <w:t>Краснов</w:t>
      </w:r>
      <w:r w:rsidRPr="00E05A38">
        <w:rPr>
          <w:rFonts w:ascii="Times New Roman" w:hAnsi="Times New Roman" w:cs="Times New Roman"/>
          <w:sz w:val="28"/>
          <w:szCs w:val="28"/>
        </w:rPr>
        <w:t xml:space="preserve">ского сельского поселения от </w:t>
      </w:r>
      <w:r w:rsidR="00283B99">
        <w:rPr>
          <w:rFonts w:ascii="Times New Roman" w:hAnsi="Times New Roman" w:cs="Times New Roman"/>
          <w:sz w:val="28"/>
          <w:szCs w:val="28"/>
        </w:rPr>
        <w:t>29</w:t>
      </w:r>
      <w:r w:rsidRPr="00797D74">
        <w:rPr>
          <w:rFonts w:ascii="Times New Roman" w:hAnsi="Times New Roman" w:cs="Times New Roman"/>
          <w:sz w:val="28"/>
          <w:szCs w:val="28"/>
        </w:rPr>
        <w:t>.08.20</w:t>
      </w:r>
      <w:r>
        <w:rPr>
          <w:rFonts w:ascii="Times New Roman" w:hAnsi="Times New Roman" w:cs="Times New Roman"/>
          <w:sz w:val="28"/>
          <w:szCs w:val="28"/>
        </w:rPr>
        <w:t>2</w:t>
      </w:r>
      <w:r w:rsidR="00283B99">
        <w:rPr>
          <w:rFonts w:ascii="Times New Roman" w:hAnsi="Times New Roman" w:cs="Times New Roman"/>
          <w:sz w:val="28"/>
          <w:szCs w:val="28"/>
        </w:rPr>
        <w:t>2</w:t>
      </w:r>
      <w:r>
        <w:rPr>
          <w:rFonts w:ascii="Times New Roman" w:hAnsi="Times New Roman" w:cs="Times New Roman"/>
          <w:sz w:val="28"/>
          <w:szCs w:val="28"/>
        </w:rPr>
        <w:t xml:space="preserve">г. № </w:t>
      </w:r>
      <w:r w:rsidR="00283B99">
        <w:rPr>
          <w:rFonts w:ascii="Times New Roman" w:hAnsi="Times New Roman" w:cs="Times New Roman"/>
          <w:sz w:val="28"/>
          <w:szCs w:val="28"/>
        </w:rPr>
        <w:t>67/2</w:t>
      </w:r>
      <w:r>
        <w:rPr>
          <w:rFonts w:ascii="Times New Roman" w:hAnsi="Times New Roman" w:cs="Times New Roman"/>
          <w:sz w:val="28"/>
          <w:szCs w:val="28"/>
        </w:rPr>
        <w:t xml:space="preserve"> </w:t>
      </w:r>
      <w:r w:rsidRPr="00797D74">
        <w:rPr>
          <w:rFonts w:ascii="Times New Roman" w:hAnsi="Times New Roman" w:cs="Times New Roman"/>
          <w:sz w:val="28"/>
          <w:szCs w:val="28"/>
        </w:rPr>
        <w:t>«Об</w:t>
      </w:r>
      <w:r w:rsidRPr="00E05A38">
        <w:rPr>
          <w:rFonts w:ascii="Times New Roman" w:hAnsi="Times New Roman" w:cs="Times New Roman"/>
          <w:sz w:val="28"/>
          <w:szCs w:val="28"/>
        </w:rPr>
        <w:t xml:space="preserve"> утверждении Порядка разработки, реализации и оценки эффективности муниципальных программ </w:t>
      </w:r>
      <w:r>
        <w:rPr>
          <w:rFonts w:ascii="Times New Roman" w:hAnsi="Times New Roman" w:cs="Times New Roman"/>
          <w:sz w:val="28"/>
          <w:szCs w:val="28"/>
        </w:rPr>
        <w:t>Краснов</w:t>
      </w:r>
      <w:r w:rsidRPr="00E05A38">
        <w:rPr>
          <w:rFonts w:ascii="Times New Roman" w:hAnsi="Times New Roman" w:cs="Times New Roman"/>
          <w:sz w:val="28"/>
          <w:szCs w:val="28"/>
        </w:rPr>
        <w:t xml:space="preserve">ского сельского поселения» и распоряжением Администрации </w:t>
      </w:r>
      <w:r>
        <w:rPr>
          <w:rFonts w:ascii="Times New Roman" w:hAnsi="Times New Roman" w:cs="Times New Roman"/>
          <w:sz w:val="28"/>
          <w:szCs w:val="28"/>
        </w:rPr>
        <w:t>Краснов</w:t>
      </w:r>
      <w:r w:rsidRPr="00E05A38">
        <w:rPr>
          <w:rFonts w:ascii="Times New Roman" w:hAnsi="Times New Roman" w:cs="Times New Roman"/>
          <w:sz w:val="28"/>
          <w:szCs w:val="28"/>
        </w:rPr>
        <w:t>ского сельского поселения от</w:t>
      </w:r>
      <w:r>
        <w:rPr>
          <w:rFonts w:ascii="Times New Roman" w:hAnsi="Times New Roman" w:cs="Times New Roman"/>
          <w:sz w:val="28"/>
          <w:szCs w:val="28"/>
        </w:rPr>
        <w:t xml:space="preserve"> 12</w:t>
      </w:r>
      <w:r w:rsidRPr="00E05A38">
        <w:rPr>
          <w:rFonts w:ascii="Times New Roman" w:hAnsi="Times New Roman" w:cs="Times New Roman"/>
          <w:sz w:val="28"/>
          <w:szCs w:val="28"/>
        </w:rPr>
        <w:t>.1</w:t>
      </w:r>
      <w:r w:rsidR="00360AF4">
        <w:rPr>
          <w:rFonts w:ascii="Times New Roman" w:hAnsi="Times New Roman" w:cs="Times New Roman"/>
          <w:sz w:val="28"/>
          <w:szCs w:val="28"/>
        </w:rPr>
        <w:t>0</w:t>
      </w:r>
      <w:r>
        <w:rPr>
          <w:rFonts w:ascii="Times New Roman" w:hAnsi="Times New Roman" w:cs="Times New Roman"/>
          <w:sz w:val="28"/>
          <w:szCs w:val="28"/>
        </w:rPr>
        <w:t>.202</w:t>
      </w:r>
      <w:r w:rsidR="00360AF4">
        <w:rPr>
          <w:rFonts w:ascii="Times New Roman" w:hAnsi="Times New Roman" w:cs="Times New Roman"/>
          <w:sz w:val="28"/>
          <w:szCs w:val="28"/>
        </w:rPr>
        <w:t>2</w:t>
      </w:r>
      <w:r>
        <w:rPr>
          <w:rFonts w:ascii="Times New Roman" w:hAnsi="Times New Roman" w:cs="Times New Roman"/>
          <w:sz w:val="28"/>
          <w:szCs w:val="28"/>
        </w:rPr>
        <w:t xml:space="preserve">г № </w:t>
      </w:r>
      <w:r w:rsidR="00360AF4">
        <w:rPr>
          <w:rFonts w:ascii="Times New Roman" w:hAnsi="Times New Roman" w:cs="Times New Roman"/>
          <w:sz w:val="28"/>
          <w:szCs w:val="28"/>
        </w:rPr>
        <w:t>79/1</w:t>
      </w:r>
      <w:r w:rsidRPr="00E05A38">
        <w:rPr>
          <w:rFonts w:ascii="Times New Roman" w:hAnsi="Times New Roman" w:cs="Times New Roman"/>
          <w:sz w:val="28"/>
          <w:szCs w:val="28"/>
        </w:rPr>
        <w:t xml:space="preserve"> «Об утверждении Перечня муниципальных программ </w:t>
      </w:r>
      <w:r>
        <w:rPr>
          <w:rFonts w:ascii="Times New Roman" w:hAnsi="Times New Roman" w:cs="Times New Roman"/>
          <w:sz w:val="28"/>
          <w:szCs w:val="28"/>
        </w:rPr>
        <w:t>Краснов</w:t>
      </w:r>
      <w:r w:rsidRPr="00E05A38">
        <w:rPr>
          <w:rFonts w:ascii="Times New Roman" w:hAnsi="Times New Roman" w:cs="Times New Roman"/>
          <w:sz w:val="28"/>
          <w:szCs w:val="28"/>
        </w:rPr>
        <w:t xml:space="preserve">ского сельского поселения» Администрация </w:t>
      </w:r>
      <w:r>
        <w:rPr>
          <w:rFonts w:ascii="Times New Roman" w:hAnsi="Times New Roman" w:cs="Times New Roman"/>
          <w:sz w:val="28"/>
          <w:szCs w:val="28"/>
        </w:rPr>
        <w:t>Краснов</w:t>
      </w:r>
      <w:r w:rsidRPr="00E05A38">
        <w:rPr>
          <w:rFonts w:ascii="Times New Roman" w:hAnsi="Times New Roman" w:cs="Times New Roman"/>
          <w:sz w:val="28"/>
          <w:szCs w:val="28"/>
        </w:rPr>
        <w:t>ского сельского поселения</w:t>
      </w:r>
    </w:p>
    <w:p w:rsidR="008012DC" w:rsidRPr="00B2136D" w:rsidRDefault="00B2136D" w:rsidP="00B2136D">
      <w:pPr>
        <w:autoSpaceDE w:val="0"/>
        <w:ind w:firstLine="709"/>
        <w:jc w:val="center"/>
        <w:rPr>
          <w:b/>
          <w:sz w:val="28"/>
          <w:szCs w:val="28"/>
        </w:rPr>
      </w:pPr>
      <w:r w:rsidRPr="00B2136D">
        <w:rPr>
          <w:rFonts w:ascii="Times New Roman" w:hAnsi="Times New Roman" w:cs="Times New Roman"/>
          <w:b/>
          <w:sz w:val="28"/>
          <w:szCs w:val="28"/>
        </w:rPr>
        <w:t>ПОСТАНОВЛЯЕТ</w:t>
      </w:r>
      <w:r w:rsidR="008012DC" w:rsidRPr="00B2136D">
        <w:rPr>
          <w:rFonts w:ascii="Times New Roman" w:hAnsi="Times New Roman" w:cs="Times New Roman"/>
          <w:b/>
          <w:bCs/>
          <w:sz w:val="28"/>
          <w:szCs w:val="28"/>
        </w:rPr>
        <w:t>:</w:t>
      </w:r>
    </w:p>
    <w:p w:rsidR="008012DC" w:rsidRPr="00E05A38" w:rsidRDefault="008012DC" w:rsidP="00E05A38">
      <w:pPr>
        <w:pStyle w:val="Standard"/>
        <w:jc w:val="both"/>
        <w:rPr>
          <w:rFonts w:ascii="Times New Roman" w:hAnsi="Times New Roman" w:cs="Times New Roman"/>
          <w:sz w:val="28"/>
          <w:szCs w:val="28"/>
        </w:rPr>
      </w:pPr>
      <w:r w:rsidRPr="00E05A38">
        <w:rPr>
          <w:rFonts w:ascii="Times New Roman" w:hAnsi="Times New Roman" w:cs="Times New Roman"/>
          <w:sz w:val="28"/>
          <w:szCs w:val="28"/>
          <w:lang w:val="ru-RU"/>
        </w:rPr>
        <w:t xml:space="preserve">            </w:t>
      </w:r>
      <w:r w:rsidRPr="00E05A38">
        <w:rPr>
          <w:rFonts w:ascii="Times New Roman" w:hAnsi="Times New Roman" w:cs="Times New Roman"/>
          <w:sz w:val="28"/>
          <w:szCs w:val="28"/>
        </w:rPr>
        <w:t>1. Утвердить</w:t>
      </w:r>
      <w:r w:rsidRPr="00E05A38">
        <w:rPr>
          <w:rFonts w:ascii="Times New Roman" w:hAnsi="Times New Roman" w:cs="Times New Roman"/>
          <w:sz w:val="28"/>
          <w:szCs w:val="28"/>
          <w:lang w:val="ru-RU"/>
        </w:rPr>
        <w:t xml:space="preserve"> </w:t>
      </w:r>
      <w:r w:rsidRPr="00E05A38">
        <w:rPr>
          <w:rFonts w:ascii="Times New Roman" w:hAnsi="Times New Roman" w:cs="Times New Roman"/>
          <w:sz w:val="28"/>
          <w:szCs w:val="28"/>
        </w:rPr>
        <w:t>муниципальную</w:t>
      </w:r>
      <w:r w:rsidRPr="00E05A38">
        <w:rPr>
          <w:rFonts w:ascii="Times New Roman" w:hAnsi="Times New Roman" w:cs="Times New Roman"/>
          <w:sz w:val="28"/>
          <w:szCs w:val="28"/>
          <w:lang w:val="ru-RU"/>
        </w:rPr>
        <w:t xml:space="preserve"> </w:t>
      </w:r>
      <w:r w:rsidRPr="00E05A38">
        <w:rPr>
          <w:rFonts w:ascii="Times New Roman" w:hAnsi="Times New Roman" w:cs="Times New Roman"/>
          <w:sz w:val="28"/>
          <w:szCs w:val="28"/>
        </w:rPr>
        <w:t>программу</w:t>
      </w:r>
      <w:r w:rsidRPr="00E05A38">
        <w:rPr>
          <w:rFonts w:ascii="Times New Roman" w:hAnsi="Times New Roman" w:cs="Times New Roman"/>
          <w:sz w:val="28"/>
          <w:szCs w:val="28"/>
          <w:lang w:val="ru-RU"/>
        </w:rPr>
        <w:t xml:space="preserve"> </w:t>
      </w:r>
      <w:r>
        <w:rPr>
          <w:rFonts w:ascii="Times New Roman" w:hAnsi="Times New Roman" w:cs="Times New Roman"/>
          <w:sz w:val="28"/>
          <w:szCs w:val="28"/>
          <w:lang w:val="ru-RU"/>
        </w:rPr>
        <w:t>Краснов</w:t>
      </w:r>
      <w:r w:rsidRPr="00E05A38">
        <w:rPr>
          <w:rFonts w:ascii="Times New Roman" w:hAnsi="Times New Roman" w:cs="Times New Roman"/>
          <w:sz w:val="28"/>
          <w:szCs w:val="28"/>
          <w:lang w:val="ru-RU"/>
        </w:rPr>
        <w:t>ского</w:t>
      </w:r>
      <w:r w:rsidRPr="00E05A38">
        <w:rPr>
          <w:rFonts w:ascii="Times New Roman" w:hAnsi="Times New Roman" w:cs="Times New Roman"/>
          <w:sz w:val="28"/>
          <w:szCs w:val="28"/>
        </w:rPr>
        <w:t xml:space="preserve"> сельского поселения </w:t>
      </w:r>
      <w:r w:rsidR="005D3A33" w:rsidRPr="005D3A33">
        <w:rPr>
          <w:rFonts w:ascii="Times New Roman" w:hAnsi="Times New Roman" w:cs="Times New Roman"/>
          <w:sz w:val="28"/>
          <w:szCs w:val="28"/>
        </w:rPr>
        <w:t>«Участие в предупреждении и ликвидации последствий чрезвычайных ситуаций в границах поселения; обеспечение пожарной безопасности и безопасности людей на водных объектах»</w:t>
      </w:r>
      <w:r w:rsidRPr="00E05A38">
        <w:rPr>
          <w:rFonts w:ascii="Times New Roman" w:hAnsi="Times New Roman" w:cs="Times New Roman"/>
          <w:sz w:val="28"/>
          <w:szCs w:val="28"/>
        </w:rPr>
        <w:t>согласно</w:t>
      </w:r>
      <w:r w:rsidRPr="00E05A38">
        <w:rPr>
          <w:rFonts w:ascii="Times New Roman" w:hAnsi="Times New Roman" w:cs="Times New Roman"/>
          <w:sz w:val="28"/>
          <w:szCs w:val="28"/>
          <w:lang w:val="ru-RU"/>
        </w:rPr>
        <w:t xml:space="preserve"> </w:t>
      </w:r>
      <w:r w:rsidRPr="00E05A38">
        <w:rPr>
          <w:rFonts w:ascii="Times New Roman" w:hAnsi="Times New Roman" w:cs="Times New Roman"/>
          <w:sz w:val="28"/>
          <w:szCs w:val="28"/>
        </w:rPr>
        <w:t>приложению № 1.</w:t>
      </w:r>
    </w:p>
    <w:p w:rsidR="008012DC" w:rsidRPr="00E05A38" w:rsidRDefault="008012DC" w:rsidP="00E05A38">
      <w:pPr>
        <w:autoSpaceDE w:val="0"/>
        <w:ind w:firstLine="709"/>
        <w:jc w:val="both"/>
        <w:rPr>
          <w:rFonts w:ascii="Times New Roman" w:hAnsi="Times New Roman" w:cs="Times New Roman"/>
          <w:sz w:val="28"/>
          <w:szCs w:val="28"/>
        </w:rPr>
      </w:pPr>
      <w:r w:rsidRPr="00E05A38">
        <w:rPr>
          <w:rFonts w:ascii="Times New Roman" w:hAnsi="Times New Roman" w:cs="Times New Roman"/>
          <w:sz w:val="28"/>
          <w:szCs w:val="28"/>
        </w:rPr>
        <w:t>2. Признать утратившими силу с 1 января 20</w:t>
      </w:r>
      <w:r>
        <w:rPr>
          <w:rFonts w:ascii="Times New Roman" w:hAnsi="Times New Roman" w:cs="Times New Roman"/>
          <w:sz w:val="28"/>
          <w:szCs w:val="28"/>
        </w:rPr>
        <w:t>2</w:t>
      </w:r>
      <w:r w:rsidR="00303A30">
        <w:rPr>
          <w:rFonts w:ascii="Times New Roman" w:hAnsi="Times New Roman" w:cs="Times New Roman"/>
          <w:sz w:val="28"/>
          <w:szCs w:val="28"/>
        </w:rPr>
        <w:t>4</w:t>
      </w:r>
      <w:r w:rsidRPr="00E05A38">
        <w:rPr>
          <w:rFonts w:ascii="Times New Roman" w:hAnsi="Times New Roman" w:cs="Times New Roman"/>
          <w:sz w:val="28"/>
          <w:szCs w:val="28"/>
        </w:rPr>
        <w:t xml:space="preserve">г. постановления Администрации </w:t>
      </w:r>
      <w:r>
        <w:rPr>
          <w:rFonts w:ascii="Times New Roman" w:hAnsi="Times New Roman" w:cs="Times New Roman"/>
          <w:sz w:val="28"/>
          <w:szCs w:val="28"/>
        </w:rPr>
        <w:t>Краснов</w:t>
      </w:r>
      <w:r w:rsidRPr="00E05A38">
        <w:rPr>
          <w:rFonts w:ascii="Times New Roman" w:hAnsi="Times New Roman" w:cs="Times New Roman"/>
          <w:sz w:val="28"/>
          <w:szCs w:val="28"/>
        </w:rPr>
        <w:t>ского сельского поселения по Перечню согласно приложению № 2.</w:t>
      </w:r>
    </w:p>
    <w:p w:rsidR="008012DC" w:rsidRPr="00E05A38" w:rsidRDefault="008012DC" w:rsidP="00E05A38">
      <w:pPr>
        <w:autoSpaceDE w:val="0"/>
        <w:ind w:firstLine="709"/>
        <w:jc w:val="both"/>
        <w:rPr>
          <w:rFonts w:ascii="Times New Roman" w:hAnsi="Times New Roman" w:cs="Times New Roman"/>
          <w:sz w:val="28"/>
          <w:szCs w:val="28"/>
        </w:rPr>
      </w:pPr>
      <w:r w:rsidRPr="00E05A38">
        <w:rPr>
          <w:rFonts w:ascii="Times New Roman" w:hAnsi="Times New Roman" w:cs="Times New Roman"/>
          <w:sz w:val="28"/>
          <w:szCs w:val="28"/>
        </w:rPr>
        <w:t>3. Настоящее постановление вступает в силу со дня его официального опубликования, но не ранее 1 января 20</w:t>
      </w:r>
      <w:r>
        <w:rPr>
          <w:rFonts w:ascii="Times New Roman" w:hAnsi="Times New Roman" w:cs="Times New Roman"/>
          <w:sz w:val="28"/>
          <w:szCs w:val="28"/>
        </w:rPr>
        <w:t>2</w:t>
      </w:r>
      <w:r w:rsidR="00303A30">
        <w:rPr>
          <w:rFonts w:ascii="Times New Roman" w:hAnsi="Times New Roman" w:cs="Times New Roman"/>
          <w:sz w:val="28"/>
          <w:szCs w:val="28"/>
        </w:rPr>
        <w:t>4</w:t>
      </w:r>
      <w:r w:rsidRPr="00E05A38">
        <w:rPr>
          <w:rFonts w:ascii="Times New Roman" w:hAnsi="Times New Roman" w:cs="Times New Roman"/>
          <w:sz w:val="28"/>
          <w:szCs w:val="28"/>
        </w:rPr>
        <w:t xml:space="preserve"> г., и распространяется на правоотношения, возникающие начиная с составления проекта бюджета </w:t>
      </w:r>
      <w:r>
        <w:rPr>
          <w:rFonts w:ascii="Times New Roman" w:hAnsi="Times New Roman" w:cs="Times New Roman"/>
          <w:sz w:val="28"/>
          <w:szCs w:val="28"/>
        </w:rPr>
        <w:t>Краснов</w:t>
      </w:r>
      <w:r w:rsidRPr="00E05A38">
        <w:rPr>
          <w:rFonts w:ascii="Times New Roman" w:hAnsi="Times New Roman" w:cs="Times New Roman"/>
          <w:sz w:val="28"/>
          <w:szCs w:val="28"/>
        </w:rPr>
        <w:t>ского сельского поселения на 20</w:t>
      </w:r>
      <w:r>
        <w:rPr>
          <w:rFonts w:ascii="Times New Roman" w:hAnsi="Times New Roman" w:cs="Times New Roman"/>
          <w:sz w:val="28"/>
          <w:szCs w:val="28"/>
        </w:rPr>
        <w:t>2</w:t>
      </w:r>
      <w:r w:rsidR="00303A30">
        <w:rPr>
          <w:rFonts w:ascii="Times New Roman" w:hAnsi="Times New Roman" w:cs="Times New Roman"/>
          <w:sz w:val="28"/>
          <w:szCs w:val="28"/>
        </w:rPr>
        <w:t>4</w:t>
      </w:r>
      <w:r w:rsidRPr="00E05A38">
        <w:rPr>
          <w:rFonts w:ascii="Times New Roman" w:hAnsi="Times New Roman" w:cs="Times New Roman"/>
          <w:sz w:val="28"/>
          <w:szCs w:val="28"/>
        </w:rPr>
        <w:t xml:space="preserve"> год и на плановый период 202</w:t>
      </w:r>
      <w:r w:rsidR="00303A30">
        <w:rPr>
          <w:rFonts w:ascii="Times New Roman" w:hAnsi="Times New Roman" w:cs="Times New Roman"/>
          <w:sz w:val="28"/>
          <w:szCs w:val="28"/>
        </w:rPr>
        <w:t>5</w:t>
      </w:r>
      <w:r w:rsidRPr="00E05A38">
        <w:rPr>
          <w:rFonts w:ascii="Times New Roman" w:hAnsi="Times New Roman" w:cs="Times New Roman"/>
          <w:sz w:val="28"/>
          <w:szCs w:val="28"/>
        </w:rPr>
        <w:t xml:space="preserve"> и 202</w:t>
      </w:r>
      <w:r w:rsidR="00303A30">
        <w:rPr>
          <w:rFonts w:ascii="Times New Roman" w:hAnsi="Times New Roman" w:cs="Times New Roman"/>
          <w:sz w:val="28"/>
          <w:szCs w:val="28"/>
        </w:rPr>
        <w:t>6</w:t>
      </w:r>
      <w:r w:rsidRPr="00E05A38">
        <w:rPr>
          <w:rFonts w:ascii="Times New Roman" w:hAnsi="Times New Roman" w:cs="Times New Roman"/>
          <w:sz w:val="28"/>
          <w:szCs w:val="28"/>
        </w:rPr>
        <w:t xml:space="preserve"> годов.</w:t>
      </w:r>
    </w:p>
    <w:p w:rsidR="008012DC" w:rsidRPr="00BE1A50" w:rsidRDefault="008012DC" w:rsidP="00BE1A50">
      <w:pPr>
        <w:autoSpaceDE w:val="0"/>
        <w:ind w:firstLine="709"/>
        <w:jc w:val="both"/>
        <w:rPr>
          <w:rFonts w:ascii="Times New Roman" w:hAnsi="Times New Roman" w:cs="Times New Roman"/>
          <w:sz w:val="28"/>
          <w:szCs w:val="28"/>
        </w:rPr>
      </w:pPr>
      <w:r w:rsidRPr="00E05A38">
        <w:rPr>
          <w:rFonts w:ascii="Times New Roman" w:hAnsi="Times New Roman" w:cs="Times New Roman"/>
          <w:sz w:val="28"/>
          <w:szCs w:val="28"/>
        </w:rPr>
        <w:t>4. Контроль за выполнением постановления оставляю за собой.</w:t>
      </w:r>
    </w:p>
    <w:p w:rsidR="008012DC" w:rsidRPr="00E05A38" w:rsidRDefault="000940A5" w:rsidP="00E05A38">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Г</w:t>
      </w:r>
      <w:r w:rsidR="008012DC" w:rsidRPr="00E05A38">
        <w:rPr>
          <w:rFonts w:ascii="Times New Roman" w:hAnsi="Times New Roman" w:cs="Times New Roman"/>
          <w:sz w:val="28"/>
          <w:szCs w:val="28"/>
        </w:rPr>
        <w:t>лав</w:t>
      </w:r>
      <w:r>
        <w:rPr>
          <w:rFonts w:ascii="Times New Roman" w:hAnsi="Times New Roman" w:cs="Times New Roman"/>
          <w:sz w:val="28"/>
          <w:szCs w:val="28"/>
        </w:rPr>
        <w:t xml:space="preserve">а </w:t>
      </w:r>
      <w:r w:rsidR="008012DC" w:rsidRPr="00E05A38">
        <w:rPr>
          <w:rFonts w:ascii="Times New Roman" w:hAnsi="Times New Roman" w:cs="Times New Roman"/>
          <w:sz w:val="28"/>
          <w:szCs w:val="28"/>
        </w:rPr>
        <w:t xml:space="preserve">Администрации </w:t>
      </w:r>
    </w:p>
    <w:p w:rsidR="008012DC" w:rsidRPr="00E05A38" w:rsidRDefault="008012DC" w:rsidP="00E05A38">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Краснов</w:t>
      </w:r>
      <w:r w:rsidRPr="00E05A38">
        <w:rPr>
          <w:rFonts w:ascii="Times New Roman" w:hAnsi="Times New Roman" w:cs="Times New Roman"/>
          <w:sz w:val="28"/>
          <w:szCs w:val="28"/>
        </w:rPr>
        <w:t xml:space="preserve">ского сельского поселения                 </w:t>
      </w:r>
      <w:r>
        <w:rPr>
          <w:rFonts w:ascii="Times New Roman" w:hAnsi="Times New Roman" w:cs="Times New Roman"/>
          <w:sz w:val="28"/>
          <w:szCs w:val="28"/>
        </w:rPr>
        <w:t xml:space="preserve">                            П.И.Газенко</w:t>
      </w:r>
    </w:p>
    <w:p w:rsidR="008012DC" w:rsidRPr="007B271E" w:rsidRDefault="008012DC" w:rsidP="00697ECC">
      <w:pPr>
        <w:pageBreakBefore/>
        <w:spacing w:line="216" w:lineRule="auto"/>
        <w:jc w:val="right"/>
        <w:rPr>
          <w:rFonts w:ascii="Times New Roman" w:hAnsi="Times New Roman" w:cs="Times New Roman"/>
          <w:sz w:val="28"/>
          <w:szCs w:val="28"/>
        </w:rPr>
      </w:pPr>
      <w:r w:rsidRPr="007B271E">
        <w:rPr>
          <w:rFonts w:ascii="Times New Roman" w:hAnsi="Times New Roman" w:cs="Times New Roman"/>
          <w:sz w:val="28"/>
          <w:szCs w:val="28"/>
        </w:rPr>
        <w:lastRenderedPageBreak/>
        <w:t>Приложение 1</w:t>
      </w:r>
    </w:p>
    <w:p w:rsidR="008012DC" w:rsidRPr="007B271E" w:rsidRDefault="008012DC" w:rsidP="00697ECC">
      <w:pPr>
        <w:pStyle w:val="ConsPlusNormal"/>
        <w:ind w:left="6237" w:firstLine="0"/>
        <w:jc w:val="right"/>
        <w:rPr>
          <w:rFonts w:ascii="Times New Roman" w:hAnsi="Times New Roman"/>
          <w:sz w:val="28"/>
          <w:szCs w:val="28"/>
        </w:rPr>
      </w:pPr>
      <w:r w:rsidRPr="007B271E">
        <w:rPr>
          <w:rFonts w:ascii="Times New Roman" w:hAnsi="Times New Roman"/>
          <w:sz w:val="28"/>
          <w:szCs w:val="28"/>
        </w:rPr>
        <w:t>к постановлению</w:t>
      </w:r>
    </w:p>
    <w:p w:rsidR="008012DC" w:rsidRPr="007B271E" w:rsidRDefault="008012DC" w:rsidP="00697ECC">
      <w:pPr>
        <w:pStyle w:val="ConsPlusNormal"/>
        <w:ind w:left="5245" w:firstLine="0"/>
        <w:jc w:val="right"/>
        <w:rPr>
          <w:rFonts w:ascii="Times New Roman" w:hAnsi="Times New Roman"/>
          <w:sz w:val="28"/>
          <w:szCs w:val="28"/>
        </w:rPr>
      </w:pPr>
      <w:r w:rsidRPr="007B271E">
        <w:rPr>
          <w:rFonts w:ascii="Times New Roman" w:hAnsi="Times New Roman"/>
          <w:sz w:val="28"/>
          <w:szCs w:val="28"/>
        </w:rPr>
        <w:t xml:space="preserve">Администрации </w:t>
      </w:r>
      <w:r>
        <w:rPr>
          <w:rFonts w:ascii="Times New Roman" w:hAnsi="Times New Roman"/>
          <w:sz w:val="28"/>
          <w:szCs w:val="28"/>
        </w:rPr>
        <w:t>Красновского</w:t>
      </w:r>
      <w:r w:rsidRPr="007B271E">
        <w:rPr>
          <w:rFonts w:ascii="Times New Roman" w:hAnsi="Times New Roman"/>
          <w:sz w:val="28"/>
          <w:szCs w:val="28"/>
        </w:rPr>
        <w:t xml:space="preserve"> сельского поселения</w:t>
      </w:r>
    </w:p>
    <w:p w:rsidR="008012DC" w:rsidRPr="0044215A" w:rsidRDefault="008012DC" w:rsidP="004D51D1">
      <w:pPr>
        <w:pStyle w:val="ConsPlusNormal"/>
        <w:ind w:left="5245" w:firstLine="0"/>
        <w:jc w:val="right"/>
        <w:rPr>
          <w:rFonts w:ascii="Times New Roman" w:hAnsi="Times New Roman"/>
          <w:sz w:val="28"/>
          <w:szCs w:val="28"/>
        </w:rPr>
      </w:pPr>
      <w:r w:rsidRPr="0044215A">
        <w:rPr>
          <w:rFonts w:ascii="Times New Roman" w:hAnsi="Times New Roman"/>
          <w:sz w:val="28"/>
          <w:szCs w:val="28"/>
        </w:rPr>
        <w:t xml:space="preserve">от  </w:t>
      </w:r>
      <w:r w:rsidR="000B6081">
        <w:rPr>
          <w:rFonts w:ascii="Times New Roman" w:hAnsi="Times New Roman"/>
          <w:sz w:val="28"/>
          <w:szCs w:val="28"/>
        </w:rPr>
        <w:t xml:space="preserve"> </w:t>
      </w:r>
      <w:r w:rsidR="003509C5">
        <w:rPr>
          <w:rFonts w:ascii="Times New Roman" w:hAnsi="Times New Roman"/>
          <w:sz w:val="28"/>
          <w:szCs w:val="28"/>
        </w:rPr>
        <w:t>2</w:t>
      </w:r>
      <w:r w:rsidR="00C15CDB">
        <w:rPr>
          <w:rFonts w:ascii="Times New Roman" w:hAnsi="Times New Roman"/>
          <w:sz w:val="28"/>
          <w:szCs w:val="28"/>
        </w:rPr>
        <w:t>9</w:t>
      </w:r>
      <w:r w:rsidR="000B6081">
        <w:rPr>
          <w:rFonts w:ascii="Times New Roman" w:hAnsi="Times New Roman"/>
          <w:sz w:val="28"/>
          <w:szCs w:val="28"/>
        </w:rPr>
        <w:t>.</w:t>
      </w:r>
      <w:r w:rsidR="00C15CDB">
        <w:rPr>
          <w:rFonts w:ascii="Times New Roman" w:hAnsi="Times New Roman"/>
          <w:sz w:val="28"/>
          <w:szCs w:val="28"/>
        </w:rPr>
        <w:t>12</w:t>
      </w:r>
      <w:r w:rsidRPr="0044215A">
        <w:rPr>
          <w:rFonts w:ascii="Times New Roman" w:hAnsi="Times New Roman"/>
          <w:sz w:val="28"/>
          <w:szCs w:val="28"/>
        </w:rPr>
        <w:t>.202</w:t>
      </w:r>
      <w:r w:rsidR="00887B01">
        <w:rPr>
          <w:rFonts w:ascii="Times New Roman" w:hAnsi="Times New Roman"/>
          <w:sz w:val="28"/>
          <w:szCs w:val="28"/>
        </w:rPr>
        <w:t>3</w:t>
      </w:r>
      <w:r w:rsidR="000B6081">
        <w:rPr>
          <w:rFonts w:ascii="Times New Roman" w:hAnsi="Times New Roman"/>
          <w:sz w:val="28"/>
          <w:szCs w:val="28"/>
        </w:rPr>
        <w:t xml:space="preserve"> </w:t>
      </w:r>
      <w:r w:rsidR="00C15CDB">
        <w:rPr>
          <w:rFonts w:ascii="Times New Roman" w:hAnsi="Times New Roman"/>
          <w:sz w:val="28"/>
          <w:szCs w:val="28"/>
        </w:rPr>
        <w:t xml:space="preserve"> № 156</w:t>
      </w:r>
      <w:r w:rsidRPr="0044215A">
        <w:rPr>
          <w:rFonts w:ascii="Times New Roman" w:hAnsi="Times New Roman"/>
          <w:sz w:val="28"/>
          <w:szCs w:val="28"/>
        </w:rPr>
        <w:t xml:space="preserve">   </w:t>
      </w:r>
    </w:p>
    <w:p w:rsidR="008012DC" w:rsidRPr="007B271E" w:rsidRDefault="008012DC" w:rsidP="00697ECC">
      <w:pPr>
        <w:autoSpaceDE w:val="0"/>
        <w:jc w:val="center"/>
        <w:rPr>
          <w:rFonts w:ascii="Times New Roman" w:hAnsi="Times New Roman" w:cs="Times New Roman"/>
          <w:kern w:val="1"/>
          <w:sz w:val="28"/>
          <w:szCs w:val="28"/>
        </w:rPr>
      </w:pPr>
      <w:r w:rsidRPr="007B271E">
        <w:rPr>
          <w:rFonts w:ascii="Times New Roman" w:hAnsi="Times New Roman" w:cs="Times New Roman"/>
          <w:sz w:val="28"/>
          <w:szCs w:val="28"/>
        </w:rPr>
        <w:t>ПАСПОРТ</w:t>
      </w:r>
    </w:p>
    <w:p w:rsidR="008012DC" w:rsidRPr="007B271E" w:rsidRDefault="008012DC" w:rsidP="00697ECC">
      <w:pPr>
        <w:autoSpaceDE w:val="0"/>
        <w:jc w:val="center"/>
        <w:rPr>
          <w:rFonts w:ascii="Times New Roman" w:hAnsi="Times New Roman" w:cs="Times New Roman"/>
          <w:kern w:val="1"/>
          <w:sz w:val="28"/>
          <w:szCs w:val="28"/>
        </w:rPr>
      </w:pPr>
      <w:r w:rsidRPr="007B271E">
        <w:rPr>
          <w:rFonts w:ascii="Times New Roman" w:hAnsi="Times New Roman" w:cs="Times New Roman"/>
          <w:kern w:val="1"/>
          <w:sz w:val="28"/>
          <w:szCs w:val="28"/>
        </w:rPr>
        <w:t xml:space="preserve">муниципальной программы </w:t>
      </w:r>
      <w:r>
        <w:rPr>
          <w:rFonts w:ascii="Times New Roman" w:hAnsi="Times New Roman" w:cs="Times New Roman"/>
          <w:kern w:val="1"/>
          <w:sz w:val="28"/>
          <w:szCs w:val="28"/>
        </w:rPr>
        <w:t>Красновского</w:t>
      </w:r>
      <w:r w:rsidRPr="007B271E">
        <w:rPr>
          <w:rFonts w:ascii="Times New Roman" w:hAnsi="Times New Roman" w:cs="Times New Roman"/>
          <w:kern w:val="1"/>
          <w:sz w:val="28"/>
          <w:szCs w:val="28"/>
        </w:rPr>
        <w:t xml:space="preserve"> сельского поселения </w:t>
      </w:r>
      <w:r w:rsidRPr="007B271E">
        <w:rPr>
          <w:rFonts w:ascii="Times New Roman" w:hAnsi="Times New Roman" w:cs="Times New Roman"/>
          <w:kern w:val="1"/>
          <w:sz w:val="28"/>
          <w:szCs w:val="28"/>
        </w:rPr>
        <w:br/>
      </w:r>
      <w:r w:rsidR="005D3A33" w:rsidRPr="005D3A33">
        <w:rPr>
          <w:rFonts w:ascii="Times New Roman" w:hAnsi="Times New Roman" w:cs="Times New Roman"/>
          <w:kern w:val="1"/>
          <w:sz w:val="28"/>
          <w:szCs w:val="28"/>
        </w:rPr>
        <w:t>«Участие в предупреждении и ликвидации последствий чрезвычайных ситуаций в границах поселения; обеспечение пожарной безопасности и безопасности людей на водных объектах»</w:t>
      </w:r>
    </w:p>
    <w:tbl>
      <w:tblPr>
        <w:tblW w:w="1032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3348"/>
        <w:gridCol w:w="567"/>
        <w:gridCol w:w="6406"/>
      </w:tblGrid>
      <w:tr w:rsidR="008012DC" w:rsidRPr="007B271E">
        <w:tc>
          <w:tcPr>
            <w:tcW w:w="3348" w:type="dxa"/>
          </w:tcPr>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 xml:space="preserve">Наименование муниципальной программы </w:t>
            </w:r>
          </w:p>
          <w:p w:rsidR="008012DC" w:rsidRPr="007B271E" w:rsidRDefault="008012DC" w:rsidP="00D1718C">
            <w:pPr>
              <w:autoSpaceDE w:val="0"/>
              <w:rPr>
                <w:rFonts w:ascii="Times New Roman" w:hAnsi="Times New Roman" w:cs="Times New Roman"/>
                <w:kern w:val="1"/>
                <w:sz w:val="28"/>
                <w:szCs w:val="28"/>
              </w:rPr>
            </w:pPr>
            <w:r>
              <w:rPr>
                <w:rFonts w:ascii="Times New Roman" w:hAnsi="Times New Roman" w:cs="Times New Roman"/>
                <w:kern w:val="1"/>
                <w:sz w:val="28"/>
                <w:szCs w:val="28"/>
              </w:rPr>
              <w:t>Красновского</w:t>
            </w:r>
            <w:r w:rsidRPr="007B271E">
              <w:rPr>
                <w:rFonts w:ascii="Times New Roman" w:hAnsi="Times New Roman" w:cs="Times New Roman"/>
                <w:kern w:val="1"/>
                <w:sz w:val="28"/>
                <w:szCs w:val="28"/>
              </w:rPr>
              <w:t xml:space="preserve"> сельского поселения</w:t>
            </w:r>
          </w:p>
        </w:tc>
        <w:tc>
          <w:tcPr>
            <w:tcW w:w="567" w:type="dxa"/>
          </w:tcPr>
          <w:p w:rsidR="008012DC" w:rsidRPr="007B271E" w:rsidRDefault="008012DC" w:rsidP="00D1718C">
            <w:pPr>
              <w:jc w:val="center"/>
              <w:rPr>
                <w:rFonts w:ascii="Times New Roman" w:hAnsi="Times New Roman" w:cs="Times New Roman"/>
                <w:kern w:val="1"/>
                <w:sz w:val="28"/>
                <w:szCs w:val="28"/>
              </w:rPr>
            </w:pPr>
            <w:r w:rsidRPr="007B271E">
              <w:rPr>
                <w:rFonts w:ascii="Times New Roman" w:hAnsi="Times New Roman" w:cs="Times New Roman"/>
                <w:kern w:val="1"/>
                <w:sz w:val="28"/>
                <w:szCs w:val="28"/>
              </w:rPr>
              <w:t>–</w:t>
            </w:r>
          </w:p>
        </w:tc>
        <w:tc>
          <w:tcPr>
            <w:tcW w:w="6406" w:type="dxa"/>
          </w:tcPr>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 xml:space="preserve">муниципальная программа </w:t>
            </w:r>
            <w:r>
              <w:rPr>
                <w:rFonts w:ascii="Times New Roman" w:hAnsi="Times New Roman" w:cs="Times New Roman"/>
                <w:kern w:val="1"/>
                <w:sz w:val="28"/>
                <w:szCs w:val="28"/>
              </w:rPr>
              <w:t>Красновского</w:t>
            </w:r>
            <w:r w:rsidRPr="007B271E">
              <w:rPr>
                <w:rFonts w:ascii="Times New Roman" w:hAnsi="Times New Roman" w:cs="Times New Roman"/>
                <w:kern w:val="1"/>
                <w:sz w:val="28"/>
                <w:szCs w:val="28"/>
              </w:rPr>
              <w:t xml:space="preserve"> сельского поселения </w:t>
            </w:r>
            <w:r w:rsidR="005D3A33" w:rsidRPr="005D3A33">
              <w:rPr>
                <w:rFonts w:ascii="Times New Roman" w:hAnsi="Times New Roman" w:cs="Times New Roman"/>
                <w:kern w:val="1"/>
                <w:sz w:val="28"/>
                <w:szCs w:val="28"/>
              </w:rPr>
              <w:t>«Участие в предупреждении и ликвидации последствий чрезвычайных ситуаций в границах поселения; обеспечение пожарной безопасности и безопасности людей на водных объектах»</w:t>
            </w:r>
            <w:r w:rsidRPr="007B271E">
              <w:rPr>
                <w:rFonts w:ascii="Times New Roman" w:hAnsi="Times New Roman" w:cs="Times New Roman"/>
                <w:kern w:val="1"/>
                <w:sz w:val="28"/>
                <w:szCs w:val="28"/>
              </w:rPr>
              <w:t xml:space="preserve"> (далее – муниципальная программа)</w:t>
            </w:r>
          </w:p>
        </w:tc>
      </w:tr>
      <w:tr w:rsidR="008012DC" w:rsidRPr="007B271E">
        <w:tc>
          <w:tcPr>
            <w:tcW w:w="3348" w:type="dxa"/>
          </w:tcPr>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Ответственный исполнитель</w:t>
            </w:r>
          </w:p>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 xml:space="preserve">муниципальной программы </w:t>
            </w:r>
          </w:p>
        </w:tc>
        <w:tc>
          <w:tcPr>
            <w:tcW w:w="567" w:type="dxa"/>
          </w:tcPr>
          <w:p w:rsidR="008012DC" w:rsidRPr="007B271E" w:rsidRDefault="008012DC" w:rsidP="00D1718C">
            <w:pPr>
              <w:jc w:val="center"/>
              <w:rPr>
                <w:rFonts w:ascii="Times New Roman" w:hAnsi="Times New Roman" w:cs="Times New Roman"/>
                <w:kern w:val="1"/>
                <w:sz w:val="28"/>
                <w:szCs w:val="28"/>
              </w:rPr>
            </w:pPr>
            <w:r w:rsidRPr="007B271E">
              <w:rPr>
                <w:rFonts w:ascii="Times New Roman" w:hAnsi="Times New Roman" w:cs="Times New Roman"/>
                <w:kern w:val="1"/>
                <w:sz w:val="28"/>
                <w:szCs w:val="28"/>
              </w:rPr>
              <w:t>–</w:t>
            </w:r>
          </w:p>
        </w:tc>
        <w:tc>
          <w:tcPr>
            <w:tcW w:w="6406" w:type="dxa"/>
          </w:tcPr>
          <w:p w:rsidR="008012DC" w:rsidRPr="007B271E" w:rsidRDefault="008012DC" w:rsidP="00B623C7">
            <w:pPr>
              <w:autoSpaceDE w:val="0"/>
              <w:rPr>
                <w:rFonts w:ascii="Times New Roman" w:hAnsi="Times New Roman" w:cs="Times New Roman"/>
                <w:sz w:val="28"/>
                <w:szCs w:val="28"/>
              </w:rPr>
            </w:pPr>
            <w:r w:rsidRPr="007B271E">
              <w:rPr>
                <w:rFonts w:ascii="Times New Roman" w:hAnsi="Times New Roman" w:cs="Times New Roman"/>
                <w:kern w:val="1"/>
                <w:sz w:val="28"/>
                <w:szCs w:val="28"/>
              </w:rPr>
              <w:t xml:space="preserve">Администрация </w:t>
            </w:r>
            <w:r>
              <w:rPr>
                <w:rFonts w:ascii="Times New Roman" w:hAnsi="Times New Roman" w:cs="Times New Roman"/>
                <w:kern w:val="1"/>
                <w:sz w:val="28"/>
                <w:szCs w:val="28"/>
              </w:rPr>
              <w:t>Красновского</w:t>
            </w:r>
            <w:r w:rsidRPr="007B271E">
              <w:rPr>
                <w:rFonts w:ascii="Times New Roman" w:hAnsi="Times New Roman" w:cs="Times New Roman"/>
                <w:kern w:val="1"/>
                <w:sz w:val="28"/>
                <w:szCs w:val="28"/>
              </w:rPr>
              <w:t xml:space="preserve"> сельского поселения</w:t>
            </w:r>
          </w:p>
        </w:tc>
      </w:tr>
      <w:tr w:rsidR="008012DC" w:rsidRPr="007B271E">
        <w:tc>
          <w:tcPr>
            <w:tcW w:w="3348" w:type="dxa"/>
          </w:tcPr>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 xml:space="preserve">Соисполнители муниципальной программы </w:t>
            </w:r>
          </w:p>
        </w:tc>
        <w:tc>
          <w:tcPr>
            <w:tcW w:w="567" w:type="dxa"/>
          </w:tcPr>
          <w:p w:rsidR="008012DC" w:rsidRPr="007B271E" w:rsidRDefault="008012DC" w:rsidP="00D1718C">
            <w:pPr>
              <w:jc w:val="center"/>
              <w:rPr>
                <w:rFonts w:ascii="Times New Roman" w:hAnsi="Times New Roman" w:cs="Times New Roman"/>
                <w:kern w:val="1"/>
                <w:sz w:val="28"/>
                <w:szCs w:val="28"/>
              </w:rPr>
            </w:pPr>
            <w:r w:rsidRPr="007B271E">
              <w:rPr>
                <w:rFonts w:ascii="Times New Roman" w:hAnsi="Times New Roman" w:cs="Times New Roman"/>
                <w:kern w:val="1"/>
                <w:sz w:val="28"/>
                <w:szCs w:val="28"/>
              </w:rPr>
              <w:t>–</w:t>
            </w:r>
          </w:p>
        </w:tc>
        <w:tc>
          <w:tcPr>
            <w:tcW w:w="640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kern w:val="1"/>
                <w:sz w:val="28"/>
                <w:szCs w:val="28"/>
              </w:rPr>
              <w:t>отсутствуют</w:t>
            </w:r>
          </w:p>
        </w:tc>
      </w:tr>
      <w:tr w:rsidR="008012DC" w:rsidRPr="007B271E">
        <w:tc>
          <w:tcPr>
            <w:tcW w:w="3348" w:type="dxa"/>
          </w:tcPr>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Участники муниципальной программы</w:t>
            </w:r>
          </w:p>
        </w:tc>
        <w:tc>
          <w:tcPr>
            <w:tcW w:w="567"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kern w:val="1"/>
                <w:sz w:val="28"/>
                <w:szCs w:val="28"/>
              </w:rPr>
              <w:t>–</w:t>
            </w:r>
          </w:p>
        </w:tc>
        <w:tc>
          <w:tcPr>
            <w:tcW w:w="6406" w:type="dxa"/>
          </w:tcPr>
          <w:p w:rsidR="008012DC" w:rsidRPr="007B271E" w:rsidRDefault="008012DC" w:rsidP="00D1718C">
            <w:pPr>
              <w:pStyle w:val="ConsPlusNormal"/>
              <w:ind w:firstLine="0"/>
              <w:jc w:val="both"/>
              <w:rPr>
                <w:rFonts w:ascii="Times New Roman" w:hAnsi="Times New Roman"/>
                <w:kern w:val="1"/>
                <w:sz w:val="28"/>
                <w:szCs w:val="28"/>
              </w:rPr>
            </w:pPr>
            <w:r w:rsidRPr="007B271E">
              <w:rPr>
                <w:rFonts w:ascii="Times New Roman" w:hAnsi="Times New Roman"/>
                <w:sz w:val="28"/>
                <w:szCs w:val="28"/>
              </w:rPr>
              <w:t xml:space="preserve">Администрация </w:t>
            </w:r>
            <w:r>
              <w:rPr>
                <w:rFonts w:ascii="Times New Roman" w:hAnsi="Times New Roman"/>
                <w:sz w:val="28"/>
                <w:szCs w:val="28"/>
              </w:rPr>
              <w:t>Красновского</w:t>
            </w:r>
            <w:r w:rsidRPr="007B271E">
              <w:rPr>
                <w:rFonts w:ascii="Times New Roman" w:hAnsi="Times New Roman"/>
                <w:sz w:val="28"/>
                <w:szCs w:val="28"/>
              </w:rPr>
              <w:t xml:space="preserve"> сельского поселения;</w:t>
            </w:r>
          </w:p>
          <w:p w:rsidR="008012DC" w:rsidRPr="007B271E" w:rsidRDefault="008012DC" w:rsidP="00D1718C">
            <w:pPr>
              <w:pStyle w:val="ConsPlusNormal"/>
              <w:ind w:firstLine="0"/>
              <w:jc w:val="both"/>
              <w:rPr>
                <w:rFonts w:ascii="Times New Roman" w:hAnsi="Times New Roman"/>
                <w:kern w:val="1"/>
                <w:sz w:val="28"/>
                <w:szCs w:val="28"/>
              </w:rPr>
            </w:pPr>
          </w:p>
        </w:tc>
      </w:tr>
      <w:tr w:rsidR="008012DC" w:rsidRPr="007B271E">
        <w:tc>
          <w:tcPr>
            <w:tcW w:w="3348" w:type="dxa"/>
          </w:tcPr>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 xml:space="preserve">Подпрограммы муниципальной программы </w:t>
            </w:r>
          </w:p>
          <w:p w:rsidR="008012DC" w:rsidRPr="007B271E" w:rsidRDefault="008012DC" w:rsidP="00D1718C">
            <w:pPr>
              <w:autoSpaceDE w:val="0"/>
              <w:rPr>
                <w:rFonts w:ascii="Times New Roman" w:hAnsi="Times New Roman" w:cs="Times New Roman"/>
                <w:kern w:val="1"/>
                <w:sz w:val="28"/>
                <w:szCs w:val="28"/>
              </w:rPr>
            </w:pPr>
          </w:p>
        </w:tc>
        <w:tc>
          <w:tcPr>
            <w:tcW w:w="567" w:type="dxa"/>
          </w:tcPr>
          <w:p w:rsidR="008012DC" w:rsidRPr="007B271E" w:rsidRDefault="008012DC" w:rsidP="00D1718C">
            <w:pPr>
              <w:jc w:val="center"/>
              <w:rPr>
                <w:rFonts w:ascii="Times New Roman" w:hAnsi="Times New Roman" w:cs="Times New Roman"/>
                <w:kern w:val="1"/>
                <w:sz w:val="28"/>
                <w:szCs w:val="28"/>
              </w:rPr>
            </w:pPr>
            <w:r w:rsidRPr="007B271E">
              <w:rPr>
                <w:rFonts w:ascii="Times New Roman" w:hAnsi="Times New Roman" w:cs="Times New Roman"/>
                <w:kern w:val="1"/>
                <w:sz w:val="28"/>
                <w:szCs w:val="28"/>
              </w:rPr>
              <w:t>–</w:t>
            </w:r>
          </w:p>
        </w:tc>
        <w:tc>
          <w:tcPr>
            <w:tcW w:w="6406" w:type="dxa"/>
          </w:tcPr>
          <w:p w:rsidR="008012DC" w:rsidRPr="007B271E" w:rsidRDefault="00347257" w:rsidP="00D1718C">
            <w:pPr>
              <w:autoSpaceDE w:val="0"/>
              <w:rPr>
                <w:rFonts w:ascii="Times New Roman" w:hAnsi="Times New Roman" w:cs="Times New Roman"/>
                <w:kern w:val="1"/>
                <w:sz w:val="28"/>
                <w:szCs w:val="28"/>
              </w:rPr>
            </w:pPr>
            <w:r>
              <w:rPr>
                <w:rFonts w:ascii="Times New Roman" w:hAnsi="Times New Roman" w:cs="Times New Roman"/>
                <w:kern w:val="1"/>
                <w:sz w:val="28"/>
                <w:szCs w:val="28"/>
              </w:rPr>
              <w:t>1«Пожарная безопасность»</w:t>
            </w:r>
          </w:p>
          <w:p w:rsidR="008012DC" w:rsidRDefault="00347257" w:rsidP="00D1718C">
            <w:pPr>
              <w:rPr>
                <w:rFonts w:ascii="Times New Roman" w:hAnsi="Times New Roman" w:cs="Times New Roman"/>
                <w:kern w:val="1"/>
                <w:sz w:val="28"/>
                <w:szCs w:val="28"/>
              </w:rPr>
            </w:pPr>
            <w:r>
              <w:rPr>
                <w:rFonts w:ascii="Times New Roman" w:hAnsi="Times New Roman" w:cs="Times New Roman"/>
                <w:kern w:val="1"/>
                <w:sz w:val="28"/>
                <w:szCs w:val="28"/>
              </w:rPr>
              <w:t>2</w:t>
            </w:r>
            <w:r w:rsidR="008012DC" w:rsidRPr="007B271E">
              <w:rPr>
                <w:rFonts w:ascii="Times New Roman" w:hAnsi="Times New Roman" w:cs="Times New Roman"/>
                <w:kern w:val="1"/>
                <w:sz w:val="28"/>
                <w:szCs w:val="28"/>
              </w:rPr>
              <w:t xml:space="preserve"> «</w:t>
            </w:r>
            <w:r w:rsidR="008012DC" w:rsidRPr="00B149E8">
              <w:rPr>
                <w:rFonts w:ascii="Times New Roman" w:hAnsi="Times New Roman" w:cs="Times New Roman"/>
                <w:kern w:val="1"/>
                <w:sz w:val="28"/>
                <w:szCs w:val="28"/>
              </w:rPr>
              <w:t>Обеспечение безопасности  людей на водных объектах</w:t>
            </w:r>
            <w:r w:rsidR="008012DC" w:rsidRPr="007B271E">
              <w:rPr>
                <w:rFonts w:ascii="Times New Roman" w:hAnsi="Times New Roman" w:cs="Times New Roman"/>
                <w:kern w:val="1"/>
                <w:sz w:val="28"/>
                <w:szCs w:val="28"/>
              </w:rPr>
              <w:t>»</w:t>
            </w:r>
          </w:p>
          <w:p w:rsidR="008012DC" w:rsidRPr="007B271E" w:rsidRDefault="00347257" w:rsidP="00D1718C">
            <w:pPr>
              <w:rPr>
                <w:rFonts w:ascii="Times New Roman" w:hAnsi="Times New Roman" w:cs="Times New Roman"/>
                <w:kern w:val="1"/>
                <w:sz w:val="28"/>
                <w:szCs w:val="28"/>
              </w:rPr>
            </w:pPr>
            <w:r>
              <w:rPr>
                <w:rFonts w:ascii="Times New Roman" w:hAnsi="Times New Roman" w:cs="Times New Roman"/>
                <w:kern w:val="1"/>
                <w:sz w:val="28"/>
                <w:szCs w:val="28"/>
              </w:rPr>
              <w:t>3</w:t>
            </w:r>
            <w:r w:rsidR="008012DC" w:rsidRPr="007B271E">
              <w:rPr>
                <w:rFonts w:ascii="Times New Roman" w:hAnsi="Times New Roman" w:cs="Times New Roman"/>
                <w:kern w:val="1"/>
                <w:sz w:val="28"/>
                <w:szCs w:val="28"/>
              </w:rPr>
              <w:t>«</w:t>
            </w:r>
            <w:r w:rsidR="008012DC">
              <w:t xml:space="preserve"> </w:t>
            </w:r>
            <w:r w:rsidR="008012DC" w:rsidRPr="00B149E8">
              <w:rPr>
                <w:rFonts w:ascii="Times New Roman" w:hAnsi="Times New Roman" w:cs="Times New Roman"/>
                <w:kern w:val="1"/>
                <w:sz w:val="28"/>
                <w:szCs w:val="28"/>
              </w:rPr>
              <w:t>Защита населения от чрезвычайных ситуаций</w:t>
            </w:r>
            <w:r w:rsidR="008012DC" w:rsidRPr="007B271E">
              <w:rPr>
                <w:rFonts w:ascii="Times New Roman" w:hAnsi="Times New Roman" w:cs="Times New Roman"/>
                <w:kern w:val="1"/>
                <w:sz w:val="28"/>
                <w:szCs w:val="28"/>
              </w:rPr>
              <w:t>»</w:t>
            </w:r>
          </w:p>
        </w:tc>
      </w:tr>
      <w:tr w:rsidR="008012DC" w:rsidRPr="007B271E">
        <w:tc>
          <w:tcPr>
            <w:tcW w:w="3348" w:type="dxa"/>
          </w:tcPr>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Программно-целевые инструменты</w:t>
            </w:r>
          </w:p>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 xml:space="preserve">муниципальной программы </w:t>
            </w:r>
          </w:p>
        </w:tc>
        <w:tc>
          <w:tcPr>
            <w:tcW w:w="567" w:type="dxa"/>
          </w:tcPr>
          <w:p w:rsidR="008012DC" w:rsidRPr="007B271E" w:rsidRDefault="008012DC" w:rsidP="00D1718C">
            <w:pPr>
              <w:jc w:val="center"/>
              <w:rPr>
                <w:rFonts w:ascii="Times New Roman" w:hAnsi="Times New Roman" w:cs="Times New Roman"/>
                <w:kern w:val="1"/>
                <w:sz w:val="28"/>
                <w:szCs w:val="28"/>
              </w:rPr>
            </w:pPr>
            <w:r w:rsidRPr="007B271E">
              <w:rPr>
                <w:rFonts w:ascii="Times New Roman" w:hAnsi="Times New Roman" w:cs="Times New Roman"/>
                <w:kern w:val="1"/>
                <w:sz w:val="28"/>
                <w:szCs w:val="28"/>
              </w:rPr>
              <w:t>–</w:t>
            </w:r>
          </w:p>
        </w:tc>
        <w:tc>
          <w:tcPr>
            <w:tcW w:w="640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kern w:val="1"/>
                <w:sz w:val="28"/>
                <w:szCs w:val="28"/>
              </w:rPr>
              <w:t xml:space="preserve">отсутствуют </w:t>
            </w:r>
          </w:p>
        </w:tc>
      </w:tr>
      <w:tr w:rsidR="008012DC" w:rsidRPr="007B271E">
        <w:tc>
          <w:tcPr>
            <w:tcW w:w="3348" w:type="dxa"/>
          </w:tcPr>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lastRenderedPageBreak/>
              <w:t xml:space="preserve">Цели муниципальной программы </w:t>
            </w:r>
          </w:p>
          <w:p w:rsidR="008012DC" w:rsidRPr="007B271E" w:rsidRDefault="008012DC" w:rsidP="00D1718C">
            <w:pPr>
              <w:autoSpaceDE w:val="0"/>
              <w:rPr>
                <w:rFonts w:ascii="Times New Roman" w:hAnsi="Times New Roman" w:cs="Times New Roman"/>
                <w:kern w:val="1"/>
                <w:sz w:val="28"/>
                <w:szCs w:val="28"/>
              </w:rPr>
            </w:pPr>
          </w:p>
        </w:tc>
        <w:tc>
          <w:tcPr>
            <w:tcW w:w="567"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kern w:val="1"/>
                <w:sz w:val="28"/>
                <w:szCs w:val="28"/>
              </w:rPr>
              <w:t>–</w:t>
            </w:r>
          </w:p>
        </w:tc>
        <w:tc>
          <w:tcPr>
            <w:tcW w:w="6406" w:type="dxa"/>
          </w:tcPr>
          <w:p w:rsidR="008012DC" w:rsidRPr="007B271E" w:rsidRDefault="008012DC" w:rsidP="00D1718C">
            <w:pPr>
              <w:rPr>
                <w:rFonts w:ascii="Times New Roman" w:hAnsi="Times New Roman" w:cs="Times New Roman"/>
                <w:kern w:val="1"/>
                <w:sz w:val="28"/>
                <w:szCs w:val="28"/>
              </w:rPr>
            </w:pPr>
            <w:r w:rsidRPr="007B271E">
              <w:rPr>
                <w:rFonts w:ascii="Times New Roman" w:hAnsi="Times New Roman" w:cs="Times New Roman"/>
                <w:sz w:val="28"/>
                <w:szCs w:val="28"/>
              </w:rPr>
              <w:t>Минимизация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w:t>
            </w:r>
          </w:p>
        </w:tc>
      </w:tr>
      <w:tr w:rsidR="008012DC" w:rsidRPr="007B271E">
        <w:tc>
          <w:tcPr>
            <w:tcW w:w="3348" w:type="dxa"/>
          </w:tcPr>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 xml:space="preserve">Задачи муниципальной программы </w:t>
            </w:r>
          </w:p>
          <w:p w:rsidR="008012DC" w:rsidRPr="007B271E" w:rsidRDefault="008012DC" w:rsidP="00D1718C">
            <w:pPr>
              <w:autoSpaceDE w:val="0"/>
              <w:rPr>
                <w:rFonts w:ascii="Times New Roman" w:hAnsi="Times New Roman" w:cs="Times New Roman"/>
                <w:kern w:val="1"/>
                <w:sz w:val="28"/>
                <w:szCs w:val="28"/>
              </w:rPr>
            </w:pPr>
          </w:p>
        </w:tc>
        <w:tc>
          <w:tcPr>
            <w:tcW w:w="567"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kern w:val="1"/>
                <w:sz w:val="28"/>
                <w:szCs w:val="28"/>
              </w:rPr>
              <w:t>–</w:t>
            </w:r>
          </w:p>
        </w:tc>
        <w:tc>
          <w:tcPr>
            <w:tcW w:w="6406" w:type="dxa"/>
          </w:tcPr>
          <w:p w:rsidR="008012DC" w:rsidRPr="007B271E" w:rsidRDefault="008012DC" w:rsidP="00D1718C">
            <w:pPr>
              <w:rPr>
                <w:rFonts w:ascii="Times New Roman" w:hAnsi="Times New Roman" w:cs="Times New Roman"/>
                <w:kern w:val="1"/>
                <w:sz w:val="28"/>
                <w:szCs w:val="28"/>
              </w:rPr>
            </w:pPr>
            <w:r w:rsidRPr="007B271E">
              <w:rPr>
                <w:rFonts w:ascii="Times New Roman" w:hAnsi="Times New Roman" w:cs="Times New Roman"/>
                <w:sz w:val="28"/>
                <w:szCs w:val="28"/>
              </w:rPr>
              <w:t>Обеспечение эффективного предупреждения и ликвидации чрезвычайных ситуаций природного и техногенного характера, пожаров и происшествий на водных объектах;</w:t>
            </w:r>
          </w:p>
          <w:p w:rsidR="008012DC" w:rsidRPr="007B271E" w:rsidRDefault="008012DC" w:rsidP="00B623C7">
            <w:pPr>
              <w:rPr>
                <w:rFonts w:ascii="Times New Roman" w:hAnsi="Times New Roman" w:cs="Times New Roman"/>
                <w:sz w:val="28"/>
                <w:szCs w:val="28"/>
              </w:rPr>
            </w:pPr>
            <w:r w:rsidRPr="007B271E">
              <w:rPr>
                <w:rFonts w:ascii="Times New Roman" w:hAnsi="Times New Roman" w:cs="Times New Roman"/>
                <w:kern w:val="1"/>
                <w:sz w:val="28"/>
                <w:szCs w:val="28"/>
              </w:rPr>
              <w:t xml:space="preserve">поддержание в постоянной готовности системы оповещения населения </w:t>
            </w:r>
            <w:r>
              <w:rPr>
                <w:rFonts w:ascii="Times New Roman" w:hAnsi="Times New Roman" w:cs="Times New Roman"/>
                <w:kern w:val="1"/>
                <w:sz w:val="28"/>
                <w:szCs w:val="28"/>
              </w:rPr>
              <w:t>Красновского</w:t>
            </w:r>
            <w:r w:rsidRPr="007B271E">
              <w:rPr>
                <w:rFonts w:ascii="Times New Roman" w:hAnsi="Times New Roman" w:cs="Times New Roman"/>
                <w:kern w:val="1"/>
                <w:sz w:val="28"/>
                <w:szCs w:val="28"/>
              </w:rPr>
              <w:t xml:space="preserve">  сельского поселения;</w:t>
            </w:r>
          </w:p>
        </w:tc>
      </w:tr>
      <w:tr w:rsidR="008012DC" w:rsidRPr="007B271E">
        <w:tc>
          <w:tcPr>
            <w:tcW w:w="3348" w:type="dxa"/>
          </w:tcPr>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 xml:space="preserve">Целевые индикаторы </w:t>
            </w:r>
          </w:p>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и показатели</w:t>
            </w:r>
          </w:p>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 xml:space="preserve">муниципальной программы </w:t>
            </w:r>
          </w:p>
          <w:p w:rsidR="008012DC" w:rsidRPr="007B271E" w:rsidRDefault="008012DC" w:rsidP="00D1718C">
            <w:pPr>
              <w:autoSpaceDE w:val="0"/>
              <w:rPr>
                <w:rFonts w:ascii="Times New Roman" w:hAnsi="Times New Roman" w:cs="Times New Roman"/>
                <w:kern w:val="1"/>
                <w:sz w:val="28"/>
                <w:szCs w:val="28"/>
              </w:rPr>
            </w:pPr>
          </w:p>
          <w:p w:rsidR="008012DC" w:rsidRPr="007B271E" w:rsidRDefault="008012DC" w:rsidP="00D1718C">
            <w:pPr>
              <w:autoSpaceDE w:val="0"/>
              <w:rPr>
                <w:rFonts w:ascii="Times New Roman" w:hAnsi="Times New Roman" w:cs="Times New Roman"/>
                <w:kern w:val="1"/>
                <w:sz w:val="28"/>
                <w:szCs w:val="28"/>
              </w:rPr>
            </w:pPr>
          </w:p>
        </w:tc>
        <w:tc>
          <w:tcPr>
            <w:tcW w:w="567"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kern w:val="1"/>
                <w:sz w:val="28"/>
                <w:szCs w:val="28"/>
              </w:rPr>
              <w:t>–</w:t>
            </w:r>
          </w:p>
        </w:tc>
        <w:tc>
          <w:tcPr>
            <w:tcW w:w="6406" w:type="dxa"/>
          </w:tcPr>
          <w:p w:rsidR="008012DC" w:rsidRPr="007B271E" w:rsidRDefault="008012DC" w:rsidP="00D1718C">
            <w:pPr>
              <w:rPr>
                <w:rFonts w:ascii="Times New Roman" w:hAnsi="Times New Roman" w:cs="Times New Roman"/>
                <w:sz w:val="28"/>
                <w:szCs w:val="28"/>
              </w:rPr>
            </w:pPr>
            <w:r w:rsidRPr="007B271E">
              <w:rPr>
                <w:rFonts w:ascii="Times New Roman" w:hAnsi="Times New Roman" w:cs="Times New Roman"/>
                <w:sz w:val="28"/>
                <w:szCs w:val="28"/>
              </w:rPr>
              <w:t>1.Количество выездов пожарных и спасательных подразделений на пожары</w:t>
            </w:r>
          </w:p>
          <w:p w:rsidR="008012DC" w:rsidRPr="007B271E" w:rsidRDefault="008012DC" w:rsidP="00D1718C">
            <w:pPr>
              <w:rPr>
                <w:rFonts w:ascii="Times New Roman" w:hAnsi="Times New Roman" w:cs="Times New Roman"/>
                <w:kern w:val="1"/>
                <w:sz w:val="28"/>
                <w:szCs w:val="28"/>
              </w:rPr>
            </w:pPr>
            <w:r w:rsidRPr="007B271E">
              <w:rPr>
                <w:rFonts w:ascii="Times New Roman" w:hAnsi="Times New Roman" w:cs="Times New Roman"/>
                <w:sz w:val="28"/>
                <w:szCs w:val="28"/>
              </w:rPr>
              <w:t>2. Количество выездов на чрезвычайные ситуации и происшествия;</w:t>
            </w:r>
          </w:p>
          <w:p w:rsidR="008012DC" w:rsidRPr="007B271E" w:rsidRDefault="008012DC" w:rsidP="00D1718C">
            <w:pPr>
              <w:rPr>
                <w:rFonts w:ascii="Times New Roman" w:hAnsi="Times New Roman" w:cs="Times New Roman"/>
                <w:kern w:val="1"/>
                <w:sz w:val="28"/>
                <w:szCs w:val="28"/>
              </w:rPr>
            </w:pPr>
          </w:p>
        </w:tc>
      </w:tr>
      <w:tr w:rsidR="008012DC" w:rsidRPr="007B271E">
        <w:tc>
          <w:tcPr>
            <w:tcW w:w="3348" w:type="dxa"/>
          </w:tcPr>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Этапы и сроки реализации</w:t>
            </w:r>
          </w:p>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 xml:space="preserve">муниципальной программы </w:t>
            </w:r>
          </w:p>
          <w:p w:rsidR="008012DC" w:rsidRPr="007B271E" w:rsidRDefault="008012DC" w:rsidP="00D1718C">
            <w:pPr>
              <w:autoSpaceDE w:val="0"/>
              <w:rPr>
                <w:rFonts w:ascii="Times New Roman" w:hAnsi="Times New Roman" w:cs="Times New Roman"/>
                <w:kern w:val="1"/>
                <w:sz w:val="28"/>
                <w:szCs w:val="28"/>
              </w:rPr>
            </w:pPr>
          </w:p>
        </w:tc>
        <w:tc>
          <w:tcPr>
            <w:tcW w:w="567" w:type="dxa"/>
          </w:tcPr>
          <w:p w:rsidR="008012DC" w:rsidRPr="007B271E" w:rsidRDefault="008012DC" w:rsidP="00D1718C">
            <w:pPr>
              <w:jc w:val="center"/>
              <w:rPr>
                <w:rFonts w:ascii="Times New Roman" w:hAnsi="Times New Roman" w:cs="Times New Roman"/>
                <w:kern w:val="1"/>
                <w:sz w:val="28"/>
                <w:szCs w:val="28"/>
              </w:rPr>
            </w:pPr>
            <w:r w:rsidRPr="007B271E">
              <w:rPr>
                <w:rFonts w:ascii="Times New Roman" w:hAnsi="Times New Roman" w:cs="Times New Roman"/>
                <w:kern w:val="1"/>
                <w:sz w:val="28"/>
                <w:szCs w:val="28"/>
              </w:rPr>
              <w:t>–</w:t>
            </w:r>
          </w:p>
        </w:tc>
        <w:tc>
          <w:tcPr>
            <w:tcW w:w="6406" w:type="dxa"/>
          </w:tcPr>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 xml:space="preserve">этапы реализации муниципальной программы не выделяются; </w:t>
            </w:r>
          </w:p>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kern w:val="1"/>
                <w:sz w:val="28"/>
                <w:szCs w:val="28"/>
              </w:rPr>
              <w:t>срок реализации программы – 2019 – 2030 годы</w:t>
            </w:r>
          </w:p>
        </w:tc>
      </w:tr>
      <w:tr w:rsidR="008012DC" w:rsidRPr="007B271E">
        <w:tc>
          <w:tcPr>
            <w:tcW w:w="3348" w:type="dxa"/>
          </w:tcPr>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Ресурсное обеспечение</w:t>
            </w:r>
          </w:p>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 xml:space="preserve">муниципальной программы </w:t>
            </w:r>
          </w:p>
          <w:p w:rsidR="008012DC" w:rsidRPr="007B271E" w:rsidRDefault="008012DC" w:rsidP="00D1718C">
            <w:pPr>
              <w:autoSpaceDE w:val="0"/>
              <w:rPr>
                <w:rFonts w:ascii="Times New Roman" w:hAnsi="Times New Roman" w:cs="Times New Roman"/>
                <w:kern w:val="1"/>
                <w:sz w:val="28"/>
                <w:szCs w:val="28"/>
              </w:rPr>
            </w:pPr>
          </w:p>
        </w:tc>
        <w:tc>
          <w:tcPr>
            <w:tcW w:w="567" w:type="dxa"/>
          </w:tcPr>
          <w:p w:rsidR="008012DC" w:rsidRPr="007B271E" w:rsidRDefault="008012DC" w:rsidP="00D1718C">
            <w:pPr>
              <w:jc w:val="center"/>
              <w:rPr>
                <w:rFonts w:ascii="Times New Roman" w:hAnsi="Times New Roman" w:cs="Times New Roman"/>
                <w:kern w:val="1"/>
                <w:sz w:val="28"/>
                <w:szCs w:val="28"/>
              </w:rPr>
            </w:pPr>
            <w:r w:rsidRPr="007B271E">
              <w:rPr>
                <w:rFonts w:ascii="Times New Roman" w:hAnsi="Times New Roman" w:cs="Times New Roman"/>
                <w:kern w:val="1"/>
                <w:sz w:val="28"/>
                <w:szCs w:val="28"/>
              </w:rPr>
              <w:t>–</w:t>
            </w:r>
          </w:p>
        </w:tc>
        <w:tc>
          <w:tcPr>
            <w:tcW w:w="6406" w:type="dxa"/>
          </w:tcPr>
          <w:p w:rsidR="008012DC" w:rsidRPr="007B271E" w:rsidRDefault="008012DC" w:rsidP="00D1718C">
            <w:pPr>
              <w:spacing w:line="228" w:lineRule="auto"/>
              <w:rPr>
                <w:rFonts w:ascii="Times New Roman" w:hAnsi="Times New Roman" w:cs="Times New Roman"/>
                <w:kern w:val="1"/>
                <w:sz w:val="28"/>
                <w:szCs w:val="28"/>
              </w:rPr>
            </w:pPr>
            <w:r w:rsidRPr="007B271E">
              <w:rPr>
                <w:rFonts w:ascii="Times New Roman" w:hAnsi="Times New Roman" w:cs="Times New Roman"/>
                <w:kern w:val="1"/>
                <w:sz w:val="28"/>
                <w:szCs w:val="28"/>
              </w:rPr>
              <w:t xml:space="preserve">объем бюджетных ассигнований на реализацию муниципальной программы из средств бюджета </w:t>
            </w:r>
            <w:r>
              <w:rPr>
                <w:rFonts w:ascii="Times New Roman" w:hAnsi="Times New Roman" w:cs="Times New Roman"/>
                <w:kern w:val="1"/>
                <w:sz w:val="28"/>
                <w:szCs w:val="28"/>
              </w:rPr>
              <w:t>Красновского</w:t>
            </w:r>
            <w:r w:rsidRPr="007B271E">
              <w:rPr>
                <w:rFonts w:ascii="Times New Roman" w:hAnsi="Times New Roman" w:cs="Times New Roman"/>
                <w:kern w:val="1"/>
                <w:sz w:val="28"/>
                <w:szCs w:val="28"/>
              </w:rPr>
              <w:t xml:space="preserve"> сельского поселения – </w:t>
            </w:r>
            <w:r w:rsidR="00193F14">
              <w:rPr>
                <w:rFonts w:ascii="Times New Roman" w:hAnsi="Times New Roman" w:cs="Times New Roman"/>
                <w:kern w:val="1"/>
                <w:sz w:val="28"/>
                <w:szCs w:val="28"/>
              </w:rPr>
              <w:t>1714,4</w:t>
            </w:r>
            <w:r w:rsidRPr="007B271E">
              <w:rPr>
                <w:rFonts w:ascii="Times New Roman" w:hAnsi="Times New Roman" w:cs="Times New Roman"/>
                <w:kern w:val="1"/>
                <w:sz w:val="28"/>
                <w:szCs w:val="28"/>
              </w:rPr>
              <w:t xml:space="preserve"> тыс. рублей; объем бюджетных ассигнований на реализацию муниципальной программы по годам составляет (тыс. рублей):</w:t>
            </w:r>
          </w:p>
          <w:tbl>
            <w:tblPr>
              <w:tblW w:w="4184" w:type="dxa"/>
              <w:tblLayout w:type="fixed"/>
              <w:tblLook w:val="0000"/>
            </w:tblPr>
            <w:tblGrid>
              <w:gridCol w:w="2092"/>
              <w:gridCol w:w="2092"/>
            </w:tblGrid>
            <w:tr w:rsidR="008012DC" w:rsidRPr="00F703A6">
              <w:tc>
                <w:tcPr>
                  <w:tcW w:w="2092" w:type="dxa"/>
                </w:tcPr>
                <w:p w:rsidR="008012DC" w:rsidRPr="00E05A38" w:rsidRDefault="008012DC" w:rsidP="007A5EFB">
                  <w:pPr>
                    <w:spacing w:line="240" w:lineRule="auto"/>
                    <w:rPr>
                      <w:rFonts w:ascii="Times New Roman" w:hAnsi="Times New Roman" w:cs="Times New Roman"/>
                      <w:kern w:val="1"/>
                      <w:sz w:val="28"/>
                      <w:szCs w:val="28"/>
                    </w:rPr>
                  </w:pPr>
                  <w:r w:rsidRPr="00E05A38">
                    <w:rPr>
                      <w:rFonts w:ascii="Times New Roman" w:hAnsi="Times New Roman" w:cs="Times New Roman"/>
                      <w:kern w:val="1"/>
                      <w:sz w:val="28"/>
                      <w:szCs w:val="28"/>
                    </w:rPr>
                    <w:t>2019</w:t>
                  </w:r>
                </w:p>
              </w:tc>
              <w:tc>
                <w:tcPr>
                  <w:tcW w:w="2092" w:type="dxa"/>
                </w:tcPr>
                <w:p w:rsidR="008012DC" w:rsidRPr="00E05A38" w:rsidRDefault="008012DC" w:rsidP="00CA2FBD">
                  <w:pPr>
                    <w:spacing w:line="240" w:lineRule="auto"/>
                    <w:rPr>
                      <w:rFonts w:ascii="Times New Roman" w:hAnsi="Times New Roman" w:cs="Times New Roman"/>
                      <w:kern w:val="1"/>
                      <w:sz w:val="28"/>
                      <w:szCs w:val="28"/>
                    </w:rPr>
                  </w:pPr>
                  <w:r>
                    <w:rPr>
                      <w:rFonts w:ascii="Times New Roman" w:hAnsi="Times New Roman" w:cs="Times New Roman"/>
                      <w:kern w:val="1"/>
                      <w:sz w:val="28"/>
                      <w:szCs w:val="28"/>
                    </w:rPr>
                    <w:t>88,0</w:t>
                  </w:r>
                </w:p>
              </w:tc>
            </w:tr>
            <w:tr w:rsidR="008012DC" w:rsidRPr="00F703A6">
              <w:tc>
                <w:tcPr>
                  <w:tcW w:w="2092" w:type="dxa"/>
                </w:tcPr>
                <w:p w:rsidR="008012DC" w:rsidRPr="00E05A38" w:rsidRDefault="008012DC" w:rsidP="007A5EFB">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2020</w:t>
                  </w:r>
                </w:p>
              </w:tc>
              <w:tc>
                <w:tcPr>
                  <w:tcW w:w="2092" w:type="dxa"/>
                </w:tcPr>
                <w:p w:rsidR="008012DC" w:rsidRPr="00E05A38" w:rsidRDefault="008012DC" w:rsidP="007A5EFB">
                  <w:pPr>
                    <w:spacing w:line="240" w:lineRule="auto"/>
                    <w:rPr>
                      <w:rFonts w:ascii="Times New Roman" w:hAnsi="Times New Roman" w:cs="Times New Roman"/>
                      <w:sz w:val="28"/>
                      <w:szCs w:val="28"/>
                    </w:rPr>
                  </w:pPr>
                  <w:r>
                    <w:rPr>
                      <w:rFonts w:ascii="Times New Roman" w:hAnsi="Times New Roman" w:cs="Times New Roman"/>
                      <w:sz w:val="28"/>
                      <w:szCs w:val="28"/>
                    </w:rPr>
                    <w:t>85,4</w:t>
                  </w:r>
                </w:p>
              </w:tc>
            </w:tr>
            <w:tr w:rsidR="008012DC" w:rsidRPr="00F703A6">
              <w:tc>
                <w:tcPr>
                  <w:tcW w:w="2092" w:type="dxa"/>
                </w:tcPr>
                <w:p w:rsidR="008012DC" w:rsidRPr="00E05A38" w:rsidRDefault="008012DC" w:rsidP="007A5EFB">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2021</w:t>
                  </w:r>
                </w:p>
              </w:tc>
              <w:tc>
                <w:tcPr>
                  <w:tcW w:w="2092" w:type="dxa"/>
                </w:tcPr>
                <w:p w:rsidR="008012DC" w:rsidRDefault="008012DC">
                  <w:r>
                    <w:rPr>
                      <w:rFonts w:ascii="Times New Roman" w:hAnsi="Times New Roman" w:cs="Times New Roman"/>
                      <w:sz w:val="28"/>
                      <w:szCs w:val="28"/>
                    </w:rPr>
                    <w:t>403,0</w:t>
                  </w:r>
                </w:p>
              </w:tc>
            </w:tr>
            <w:tr w:rsidR="008012DC" w:rsidRPr="00F703A6">
              <w:tc>
                <w:tcPr>
                  <w:tcW w:w="2092" w:type="dxa"/>
                </w:tcPr>
                <w:p w:rsidR="008012DC" w:rsidRPr="00E05A38" w:rsidRDefault="008012DC" w:rsidP="007A5EFB">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2022</w:t>
                  </w:r>
                </w:p>
              </w:tc>
              <w:tc>
                <w:tcPr>
                  <w:tcW w:w="2092" w:type="dxa"/>
                </w:tcPr>
                <w:p w:rsidR="008012DC" w:rsidRDefault="008012DC">
                  <w:r>
                    <w:rPr>
                      <w:rFonts w:ascii="Times New Roman" w:hAnsi="Times New Roman" w:cs="Times New Roman"/>
                      <w:sz w:val="28"/>
                      <w:szCs w:val="28"/>
                    </w:rPr>
                    <w:t>112,0</w:t>
                  </w:r>
                </w:p>
              </w:tc>
            </w:tr>
            <w:tr w:rsidR="008012DC" w:rsidRPr="00F703A6">
              <w:tc>
                <w:tcPr>
                  <w:tcW w:w="2092" w:type="dxa"/>
                </w:tcPr>
                <w:p w:rsidR="008012DC" w:rsidRPr="00E05A38" w:rsidRDefault="008012DC" w:rsidP="007A5EFB">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lastRenderedPageBreak/>
                    <w:t>2023</w:t>
                  </w:r>
                </w:p>
              </w:tc>
              <w:tc>
                <w:tcPr>
                  <w:tcW w:w="2092" w:type="dxa"/>
                </w:tcPr>
                <w:p w:rsidR="008012DC" w:rsidRDefault="003509C5" w:rsidP="008E0987">
                  <w:r>
                    <w:rPr>
                      <w:rFonts w:ascii="Times New Roman" w:hAnsi="Times New Roman" w:cs="Times New Roman"/>
                      <w:sz w:val="28"/>
                      <w:szCs w:val="28"/>
                    </w:rPr>
                    <w:t>7</w:t>
                  </w:r>
                  <w:r w:rsidR="007F3E86">
                    <w:rPr>
                      <w:rFonts w:ascii="Times New Roman" w:hAnsi="Times New Roman" w:cs="Times New Roman"/>
                      <w:sz w:val="28"/>
                      <w:szCs w:val="28"/>
                    </w:rPr>
                    <w:t>2,0</w:t>
                  </w:r>
                </w:p>
              </w:tc>
            </w:tr>
            <w:tr w:rsidR="008012DC" w:rsidRPr="00F703A6">
              <w:tc>
                <w:tcPr>
                  <w:tcW w:w="2092" w:type="dxa"/>
                </w:tcPr>
                <w:p w:rsidR="008012DC" w:rsidRPr="00E05A38" w:rsidRDefault="008012DC" w:rsidP="007A5EFB">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2024</w:t>
                  </w:r>
                </w:p>
              </w:tc>
              <w:tc>
                <w:tcPr>
                  <w:tcW w:w="2092" w:type="dxa"/>
                </w:tcPr>
                <w:p w:rsidR="008012DC" w:rsidRDefault="008012DC" w:rsidP="00C15CDB">
                  <w:r w:rsidRPr="00824B6D">
                    <w:rPr>
                      <w:rFonts w:ascii="Times New Roman" w:hAnsi="Times New Roman" w:cs="Times New Roman"/>
                      <w:sz w:val="28"/>
                      <w:szCs w:val="28"/>
                    </w:rPr>
                    <w:t>1</w:t>
                  </w:r>
                  <w:r w:rsidR="00C15CDB">
                    <w:rPr>
                      <w:rFonts w:ascii="Times New Roman" w:hAnsi="Times New Roman" w:cs="Times New Roman"/>
                      <w:sz w:val="28"/>
                      <w:szCs w:val="28"/>
                    </w:rPr>
                    <w:t>32</w:t>
                  </w:r>
                  <w:r w:rsidRPr="00824B6D">
                    <w:rPr>
                      <w:rFonts w:ascii="Times New Roman" w:hAnsi="Times New Roman" w:cs="Times New Roman"/>
                      <w:sz w:val="28"/>
                      <w:szCs w:val="28"/>
                    </w:rPr>
                    <w:t>,0</w:t>
                  </w:r>
                </w:p>
              </w:tc>
            </w:tr>
            <w:tr w:rsidR="008012DC" w:rsidRPr="00F703A6">
              <w:tc>
                <w:tcPr>
                  <w:tcW w:w="2092" w:type="dxa"/>
                </w:tcPr>
                <w:p w:rsidR="008012DC" w:rsidRPr="00E05A38" w:rsidRDefault="008012DC" w:rsidP="007A5EFB">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2025</w:t>
                  </w:r>
                </w:p>
              </w:tc>
              <w:tc>
                <w:tcPr>
                  <w:tcW w:w="2092" w:type="dxa"/>
                </w:tcPr>
                <w:p w:rsidR="008012DC" w:rsidRDefault="008012DC" w:rsidP="00C15CDB">
                  <w:r w:rsidRPr="00824B6D">
                    <w:rPr>
                      <w:rFonts w:ascii="Times New Roman" w:hAnsi="Times New Roman" w:cs="Times New Roman"/>
                      <w:sz w:val="28"/>
                      <w:szCs w:val="28"/>
                    </w:rPr>
                    <w:t>1</w:t>
                  </w:r>
                  <w:r w:rsidR="00C15CDB">
                    <w:rPr>
                      <w:rFonts w:ascii="Times New Roman" w:hAnsi="Times New Roman" w:cs="Times New Roman"/>
                      <w:sz w:val="28"/>
                      <w:szCs w:val="28"/>
                    </w:rPr>
                    <w:t>3</w:t>
                  </w:r>
                  <w:r w:rsidRPr="00824B6D">
                    <w:rPr>
                      <w:rFonts w:ascii="Times New Roman" w:hAnsi="Times New Roman" w:cs="Times New Roman"/>
                      <w:sz w:val="28"/>
                      <w:szCs w:val="28"/>
                    </w:rPr>
                    <w:t>7,0</w:t>
                  </w:r>
                </w:p>
              </w:tc>
            </w:tr>
            <w:tr w:rsidR="008012DC" w:rsidRPr="00F703A6">
              <w:tc>
                <w:tcPr>
                  <w:tcW w:w="2092" w:type="dxa"/>
                </w:tcPr>
                <w:p w:rsidR="008012DC" w:rsidRPr="00E05A38" w:rsidRDefault="008012DC" w:rsidP="007A5EFB">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2026</w:t>
                  </w:r>
                </w:p>
              </w:tc>
              <w:tc>
                <w:tcPr>
                  <w:tcW w:w="2092" w:type="dxa"/>
                </w:tcPr>
                <w:p w:rsidR="008012DC" w:rsidRDefault="008012DC" w:rsidP="00C15CDB">
                  <w:r w:rsidRPr="00824B6D">
                    <w:rPr>
                      <w:rFonts w:ascii="Times New Roman" w:hAnsi="Times New Roman" w:cs="Times New Roman"/>
                      <w:sz w:val="28"/>
                      <w:szCs w:val="28"/>
                    </w:rPr>
                    <w:t>1</w:t>
                  </w:r>
                  <w:r w:rsidR="00C15CDB">
                    <w:rPr>
                      <w:rFonts w:ascii="Times New Roman" w:hAnsi="Times New Roman" w:cs="Times New Roman"/>
                      <w:sz w:val="28"/>
                      <w:szCs w:val="28"/>
                    </w:rPr>
                    <w:t>3</w:t>
                  </w:r>
                  <w:r w:rsidRPr="00824B6D">
                    <w:rPr>
                      <w:rFonts w:ascii="Times New Roman" w:hAnsi="Times New Roman" w:cs="Times New Roman"/>
                      <w:sz w:val="28"/>
                      <w:szCs w:val="28"/>
                    </w:rPr>
                    <w:t>7,0</w:t>
                  </w:r>
                </w:p>
              </w:tc>
            </w:tr>
            <w:tr w:rsidR="008012DC" w:rsidRPr="00F703A6">
              <w:tc>
                <w:tcPr>
                  <w:tcW w:w="2092" w:type="dxa"/>
                </w:tcPr>
                <w:p w:rsidR="008012DC" w:rsidRPr="00E05A38" w:rsidRDefault="008012DC" w:rsidP="007A5EFB">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2027</w:t>
                  </w:r>
                </w:p>
              </w:tc>
              <w:tc>
                <w:tcPr>
                  <w:tcW w:w="2092" w:type="dxa"/>
                </w:tcPr>
                <w:p w:rsidR="008012DC" w:rsidRDefault="008012DC" w:rsidP="00C15CDB">
                  <w:r w:rsidRPr="00824B6D">
                    <w:rPr>
                      <w:rFonts w:ascii="Times New Roman" w:hAnsi="Times New Roman" w:cs="Times New Roman"/>
                      <w:sz w:val="28"/>
                      <w:szCs w:val="28"/>
                    </w:rPr>
                    <w:t>1</w:t>
                  </w:r>
                  <w:r w:rsidR="00C15CDB">
                    <w:rPr>
                      <w:rFonts w:ascii="Times New Roman" w:hAnsi="Times New Roman" w:cs="Times New Roman"/>
                      <w:sz w:val="28"/>
                      <w:szCs w:val="28"/>
                    </w:rPr>
                    <w:t>3</w:t>
                  </w:r>
                  <w:r w:rsidRPr="00824B6D">
                    <w:rPr>
                      <w:rFonts w:ascii="Times New Roman" w:hAnsi="Times New Roman" w:cs="Times New Roman"/>
                      <w:sz w:val="28"/>
                      <w:szCs w:val="28"/>
                    </w:rPr>
                    <w:t>7,0</w:t>
                  </w:r>
                </w:p>
              </w:tc>
            </w:tr>
            <w:tr w:rsidR="008012DC" w:rsidRPr="00F703A6">
              <w:tc>
                <w:tcPr>
                  <w:tcW w:w="2092" w:type="dxa"/>
                </w:tcPr>
                <w:p w:rsidR="008012DC" w:rsidRPr="00E05A38" w:rsidRDefault="008012DC" w:rsidP="007A5EFB">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2028</w:t>
                  </w:r>
                </w:p>
              </w:tc>
              <w:tc>
                <w:tcPr>
                  <w:tcW w:w="2092" w:type="dxa"/>
                </w:tcPr>
                <w:p w:rsidR="008012DC" w:rsidRDefault="008012DC" w:rsidP="00C15CDB">
                  <w:r w:rsidRPr="00824B6D">
                    <w:rPr>
                      <w:rFonts w:ascii="Times New Roman" w:hAnsi="Times New Roman" w:cs="Times New Roman"/>
                      <w:sz w:val="28"/>
                      <w:szCs w:val="28"/>
                    </w:rPr>
                    <w:t>1</w:t>
                  </w:r>
                  <w:r w:rsidR="00C15CDB">
                    <w:rPr>
                      <w:rFonts w:ascii="Times New Roman" w:hAnsi="Times New Roman" w:cs="Times New Roman"/>
                      <w:sz w:val="28"/>
                      <w:szCs w:val="28"/>
                    </w:rPr>
                    <w:t>3</w:t>
                  </w:r>
                  <w:r w:rsidRPr="00824B6D">
                    <w:rPr>
                      <w:rFonts w:ascii="Times New Roman" w:hAnsi="Times New Roman" w:cs="Times New Roman"/>
                      <w:sz w:val="28"/>
                      <w:szCs w:val="28"/>
                    </w:rPr>
                    <w:t>7,0</w:t>
                  </w:r>
                </w:p>
              </w:tc>
            </w:tr>
            <w:tr w:rsidR="008012DC" w:rsidRPr="00F703A6">
              <w:tc>
                <w:tcPr>
                  <w:tcW w:w="2092" w:type="dxa"/>
                </w:tcPr>
                <w:p w:rsidR="008012DC" w:rsidRPr="00E05A38" w:rsidRDefault="008012DC" w:rsidP="007A5EFB">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2029</w:t>
                  </w:r>
                </w:p>
              </w:tc>
              <w:tc>
                <w:tcPr>
                  <w:tcW w:w="2092" w:type="dxa"/>
                </w:tcPr>
                <w:p w:rsidR="008012DC" w:rsidRDefault="008012DC" w:rsidP="00C15CDB">
                  <w:r w:rsidRPr="00824B6D">
                    <w:rPr>
                      <w:rFonts w:ascii="Times New Roman" w:hAnsi="Times New Roman" w:cs="Times New Roman"/>
                      <w:sz w:val="28"/>
                      <w:szCs w:val="28"/>
                    </w:rPr>
                    <w:t>1</w:t>
                  </w:r>
                  <w:r w:rsidR="00C15CDB">
                    <w:rPr>
                      <w:rFonts w:ascii="Times New Roman" w:hAnsi="Times New Roman" w:cs="Times New Roman"/>
                      <w:sz w:val="28"/>
                      <w:szCs w:val="28"/>
                    </w:rPr>
                    <w:t>3</w:t>
                  </w:r>
                  <w:r w:rsidRPr="00824B6D">
                    <w:rPr>
                      <w:rFonts w:ascii="Times New Roman" w:hAnsi="Times New Roman" w:cs="Times New Roman"/>
                      <w:sz w:val="28"/>
                      <w:szCs w:val="28"/>
                    </w:rPr>
                    <w:t>7,0</w:t>
                  </w:r>
                </w:p>
              </w:tc>
            </w:tr>
            <w:tr w:rsidR="008012DC" w:rsidRPr="007B271E">
              <w:tc>
                <w:tcPr>
                  <w:tcW w:w="2092" w:type="dxa"/>
                </w:tcPr>
                <w:p w:rsidR="008012DC" w:rsidRPr="00E05A38" w:rsidRDefault="008012DC" w:rsidP="007A5EFB">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2030</w:t>
                  </w:r>
                </w:p>
              </w:tc>
              <w:tc>
                <w:tcPr>
                  <w:tcW w:w="2092" w:type="dxa"/>
                </w:tcPr>
                <w:p w:rsidR="008012DC" w:rsidRDefault="008012DC" w:rsidP="00C15CDB">
                  <w:r w:rsidRPr="00824B6D">
                    <w:rPr>
                      <w:rFonts w:ascii="Times New Roman" w:hAnsi="Times New Roman" w:cs="Times New Roman"/>
                      <w:sz w:val="28"/>
                      <w:szCs w:val="28"/>
                    </w:rPr>
                    <w:t>1</w:t>
                  </w:r>
                  <w:r w:rsidR="00C15CDB">
                    <w:rPr>
                      <w:rFonts w:ascii="Times New Roman" w:hAnsi="Times New Roman" w:cs="Times New Roman"/>
                      <w:sz w:val="28"/>
                      <w:szCs w:val="28"/>
                    </w:rPr>
                    <w:t>3</w:t>
                  </w:r>
                  <w:r w:rsidRPr="00824B6D">
                    <w:rPr>
                      <w:rFonts w:ascii="Times New Roman" w:hAnsi="Times New Roman" w:cs="Times New Roman"/>
                      <w:sz w:val="28"/>
                      <w:szCs w:val="28"/>
                    </w:rPr>
                    <w:t>7,0</w:t>
                  </w:r>
                </w:p>
              </w:tc>
            </w:tr>
          </w:tbl>
          <w:p w:rsidR="008012DC" w:rsidRPr="007B271E" w:rsidRDefault="008012DC" w:rsidP="00D1718C">
            <w:pPr>
              <w:rPr>
                <w:rFonts w:ascii="Times New Roman" w:hAnsi="Times New Roman" w:cs="Times New Roman"/>
                <w:kern w:val="1"/>
                <w:sz w:val="28"/>
                <w:szCs w:val="28"/>
              </w:rPr>
            </w:pPr>
          </w:p>
        </w:tc>
      </w:tr>
      <w:tr w:rsidR="008012DC" w:rsidRPr="007B271E">
        <w:tc>
          <w:tcPr>
            <w:tcW w:w="3348" w:type="dxa"/>
          </w:tcPr>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lastRenderedPageBreak/>
              <w:t>Ожидаемые результаты реализации</w:t>
            </w:r>
          </w:p>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 xml:space="preserve">муниципальной программы </w:t>
            </w:r>
          </w:p>
        </w:tc>
        <w:tc>
          <w:tcPr>
            <w:tcW w:w="567" w:type="dxa"/>
          </w:tcPr>
          <w:p w:rsidR="008012DC" w:rsidRPr="007B271E" w:rsidRDefault="008012DC" w:rsidP="00D1718C">
            <w:pPr>
              <w:jc w:val="center"/>
              <w:rPr>
                <w:rFonts w:ascii="Times New Roman" w:hAnsi="Times New Roman" w:cs="Times New Roman"/>
                <w:kern w:val="1"/>
                <w:sz w:val="28"/>
                <w:szCs w:val="28"/>
              </w:rPr>
            </w:pPr>
            <w:r w:rsidRPr="007B271E">
              <w:rPr>
                <w:rFonts w:ascii="Times New Roman" w:hAnsi="Times New Roman" w:cs="Times New Roman"/>
                <w:kern w:val="1"/>
                <w:sz w:val="28"/>
                <w:szCs w:val="28"/>
              </w:rPr>
              <w:t>–</w:t>
            </w:r>
          </w:p>
        </w:tc>
        <w:tc>
          <w:tcPr>
            <w:tcW w:w="6406" w:type="dxa"/>
          </w:tcPr>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снижение рисков возникновения пожаров, чрезвычайных ситуаций, несчастных случаев на воде и смягчение их возможных последствий;</w:t>
            </w:r>
          </w:p>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 xml:space="preserve">повышение уровня безопасности населения от чрезвычайных ситуаций природного и техногенного характера, пожаров и происшествий на водных объектах; </w:t>
            </w:r>
          </w:p>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 xml:space="preserve">улучшение системы информирования населения </w:t>
            </w:r>
            <w:r>
              <w:rPr>
                <w:rFonts w:ascii="Times New Roman" w:hAnsi="Times New Roman" w:cs="Times New Roman"/>
                <w:kern w:val="1"/>
                <w:sz w:val="28"/>
                <w:szCs w:val="28"/>
              </w:rPr>
              <w:t>Красновского</w:t>
            </w:r>
            <w:r w:rsidRPr="007B271E">
              <w:rPr>
                <w:rFonts w:ascii="Times New Roman" w:hAnsi="Times New Roman" w:cs="Times New Roman"/>
                <w:kern w:val="1"/>
                <w:sz w:val="28"/>
                <w:szCs w:val="28"/>
              </w:rPr>
              <w:t xml:space="preserve"> сельского поселения для своевременного доведения информации об угрозе и возникновении чрезвычайных ситуаций;</w:t>
            </w:r>
          </w:p>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повышение готовности населения к действиям при возникновении пожаров, чрезвычайных ситуаций и происшествий на воде;</w:t>
            </w:r>
          </w:p>
        </w:tc>
      </w:tr>
    </w:tbl>
    <w:p w:rsidR="008012DC" w:rsidRPr="007B271E" w:rsidRDefault="008012DC" w:rsidP="00697ECC">
      <w:pPr>
        <w:shd w:val="clear" w:color="auto" w:fill="FFFFFF"/>
        <w:jc w:val="center"/>
        <w:rPr>
          <w:rFonts w:ascii="Times New Roman" w:hAnsi="Times New Roman" w:cs="Times New Roman"/>
          <w:sz w:val="28"/>
          <w:szCs w:val="28"/>
        </w:rPr>
      </w:pPr>
    </w:p>
    <w:p w:rsidR="008012DC" w:rsidRPr="007B271E" w:rsidRDefault="008012DC" w:rsidP="00697ECC">
      <w:pPr>
        <w:shd w:val="clear" w:color="auto" w:fill="FFFFFF"/>
        <w:jc w:val="center"/>
        <w:rPr>
          <w:rFonts w:ascii="Times New Roman" w:hAnsi="Times New Roman" w:cs="Times New Roman"/>
          <w:sz w:val="28"/>
          <w:szCs w:val="28"/>
        </w:rPr>
      </w:pPr>
      <w:r w:rsidRPr="007B271E">
        <w:rPr>
          <w:rFonts w:ascii="Times New Roman" w:hAnsi="Times New Roman" w:cs="Times New Roman"/>
          <w:sz w:val="28"/>
          <w:szCs w:val="28"/>
        </w:rPr>
        <w:t>Паспорт</w:t>
      </w:r>
    </w:p>
    <w:p w:rsidR="008012DC" w:rsidRPr="007B271E" w:rsidRDefault="008012DC" w:rsidP="00697ECC">
      <w:pPr>
        <w:autoSpaceDE w:val="0"/>
        <w:ind w:firstLine="720"/>
        <w:jc w:val="center"/>
        <w:rPr>
          <w:rFonts w:ascii="Times New Roman" w:hAnsi="Times New Roman" w:cs="Times New Roman"/>
          <w:sz w:val="28"/>
          <w:szCs w:val="28"/>
        </w:rPr>
      </w:pPr>
      <w:r w:rsidRPr="007B271E">
        <w:rPr>
          <w:rFonts w:ascii="Times New Roman" w:hAnsi="Times New Roman" w:cs="Times New Roman"/>
          <w:sz w:val="28"/>
          <w:szCs w:val="28"/>
        </w:rPr>
        <w:t xml:space="preserve">подпрограммы «Пожарная безопасность» муниципальной программы </w:t>
      </w:r>
      <w:r>
        <w:rPr>
          <w:rFonts w:ascii="Times New Roman" w:hAnsi="Times New Roman" w:cs="Times New Roman"/>
          <w:sz w:val="28"/>
          <w:szCs w:val="28"/>
        </w:rPr>
        <w:t>Красновского</w:t>
      </w:r>
      <w:r w:rsidRPr="007B271E">
        <w:rPr>
          <w:rFonts w:ascii="Times New Roman" w:hAnsi="Times New Roman" w:cs="Times New Roman"/>
          <w:sz w:val="28"/>
          <w:szCs w:val="28"/>
        </w:rPr>
        <w:t xml:space="preserve"> сельского поселения </w:t>
      </w:r>
    </w:p>
    <w:p w:rsidR="008012DC" w:rsidRPr="007B271E" w:rsidRDefault="008012DC" w:rsidP="00697ECC">
      <w:pPr>
        <w:autoSpaceDE w:val="0"/>
        <w:ind w:firstLine="720"/>
        <w:jc w:val="center"/>
        <w:rPr>
          <w:rFonts w:ascii="Times New Roman" w:hAnsi="Times New Roman" w:cs="Times New Roman"/>
          <w:sz w:val="28"/>
          <w:szCs w:val="28"/>
        </w:rPr>
      </w:pPr>
      <w:r w:rsidRPr="007B271E">
        <w:rPr>
          <w:rFonts w:ascii="Times New Roman" w:hAnsi="Times New Roman" w:cs="Times New Roman"/>
          <w:sz w:val="28"/>
          <w:szCs w:val="28"/>
        </w:rPr>
        <w:t>«</w:t>
      </w:r>
      <w:r>
        <w:rPr>
          <w:rFonts w:ascii="Times New Roman" w:hAnsi="Times New Roman" w:cs="Times New Roman"/>
          <w:kern w:val="1"/>
          <w:sz w:val="28"/>
          <w:szCs w:val="28"/>
        </w:rPr>
        <w:t xml:space="preserve">Участие в предупреждении и ликвидации последствий </w:t>
      </w:r>
      <w:r w:rsidRPr="007B271E">
        <w:rPr>
          <w:rFonts w:ascii="Times New Roman" w:hAnsi="Times New Roman" w:cs="Times New Roman"/>
          <w:kern w:val="1"/>
          <w:sz w:val="28"/>
          <w:szCs w:val="28"/>
        </w:rPr>
        <w:t>чрезвычайных ситуаций</w:t>
      </w:r>
      <w:r>
        <w:rPr>
          <w:rFonts w:ascii="Times New Roman" w:hAnsi="Times New Roman" w:cs="Times New Roman"/>
          <w:kern w:val="1"/>
          <w:sz w:val="28"/>
          <w:szCs w:val="28"/>
        </w:rPr>
        <w:t xml:space="preserve"> в границах поселения</w:t>
      </w:r>
      <w:r w:rsidR="0017534E">
        <w:rPr>
          <w:rFonts w:ascii="Times New Roman" w:hAnsi="Times New Roman" w:cs="Times New Roman"/>
          <w:kern w:val="1"/>
          <w:sz w:val="28"/>
          <w:szCs w:val="28"/>
        </w:rPr>
        <w:t xml:space="preserve">; </w:t>
      </w:r>
      <w:r w:rsidRPr="007B271E">
        <w:rPr>
          <w:rFonts w:ascii="Times New Roman" w:hAnsi="Times New Roman" w:cs="Times New Roman"/>
          <w:kern w:val="1"/>
          <w:sz w:val="28"/>
          <w:szCs w:val="28"/>
        </w:rPr>
        <w:t>обеспечение пожарной безопасности и безопасности людей на водных объектах</w:t>
      </w:r>
      <w:r w:rsidRPr="007B271E">
        <w:rPr>
          <w:rFonts w:ascii="Times New Roman" w:hAnsi="Times New Roman" w:cs="Times New Roman"/>
          <w:sz w:val="28"/>
          <w:szCs w:val="28"/>
        </w:rPr>
        <w:t>»</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2696"/>
        <w:gridCol w:w="674"/>
        <w:gridCol w:w="6506"/>
      </w:tblGrid>
      <w:tr w:rsidR="008012DC" w:rsidRPr="007B271E">
        <w:tc>
          <w:tcPr>
            <w:tcW w:w="269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Наименование подпрограммы</w:t>
            </w:r>
          </w:p>
        </w:tc>
        <w:tc>
          <w:tcPr>
            <w:tcW w:w="674" w:type="dxa"/>
          </w:tcPr>
          <w:p w:rsidR="008012DC" w:rsidRPr="007B271E" w:rsidRDefault="008012DC" w:rsidP="00D1718C">
            <w:pPr>
              <w:jc w:val="center"/>
              <w:rPr>
                <w:rFonts w:ascii="Times New Roman" w:hAnsi="Times New Roman" w:cs="Times New Roman"/>
                <w:kern w:val="1"/>
                <w:sz w:val="28"/>
                <w:szCs w:val="28"/>
              </w:rPr>
            </w:pPr>
            <w:r w:rsidRPr="007B271E">
              <w:rPr>
                <w:rFonts w:ascii="Times New Roman" w:hAnsi="Times New Roman" w:cs="Times New Roman"/>
                <w:sz w:val="28"/>
                <w:szCs w:val="28"/>
              </w:rPr>
              <w:t>–</w:t>
            </w:r>
          </w:p>
        </w:tc>
        <w:tc>
          <w:tcPr>
            <w:tcW w:w="650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kern w:val="1"/>
                <w:sz w:val="28"/>
                <w:szCs w:val="28"/>
              </w:rPr>
              <w:t>подпрограмма «Пожарная безопасность» (далее – подпрограмма № 1)</w:t>
            </w:r>
          </w:p>
        </w:tc>
      </w:tr>
      <w:tr w:rsidR="008012DC" w:rsidRPr="007B271E">
        <w:tc>
          <w:tcPr>
            <w:tcW w:w="2696" w:type="dxa"/>
          </w:tcPr>
          <w:p w:rsidR="008012DC" w:rsidRPr="007B271E" w:rsidRDefault="008012DC" w:rsidP="00F703A6">
            <w:pPr>
              <w:autoSpaceDE w:val="0"/>
              <w:rPr>
                <w:rFonts w:ascii="Times New Roman" w:hAnsi="Times New Roman" w:cs="Times New Roman"/>
                <w:sz w:val="28"/>
                <w:szCs w:val="28"/>
              </w:rPr>
            </w:pPr>
            <w:r w:rsidRPr="007B271E">
              <w:rPr>
                <w:rFonts w:ascii="Times New Roman" w:hAnsi="Times New Roman" w:cs="Times New Roman"/>
                <w:sz w:val="28"/>
                <w:szCs w:val="28"/>
              </w:rPr>
              <w:lastRenderedPageBreak/>
              <w:t>Ответственный исполнитель</w:t>
            </w:r>
            <w:r>
              <w:rPr>
                <w:rFonts w:ascii="Times New Roman" w:hAnsi="Times New Roman" w:cs="Times New Roman"/>
                <w:sz w:val="28"/>
                <w:szCs w:val="28"/>
              </w:rPr>
              <w:t xml:space="preserve"> </w:t>
            </w:r>
            <w:r w:rsidRPr="007B271E">
              <w:rPr>
                <w:rFonts w:ascii="Times New Roman" w:hAnsi="Times New Roman" w:cs="Times New Roman"/>
                <w:sz w:val="28"/>
                <w:szCs w:val="28"/>
              </w:rPr>
              <w:t>подпрограммы</w:t>
            </w:r>
          </w:p>
        </w:tc>
        <w:tc>
          <w:tcPr>
            <w:tcW w:w="674"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sz w:val="28"/>
                <w:szCs w:val="28"/>
              </w:rPr>
              <w:t>–</w:t>
            </w:r>
          </w:p>
        </w:tc>
        <w:tc>
          <w:tcPr>
            <w:tcW w:w="650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 xml:space="preserve">Администрация </w:t>
            </w:r>
            <w:r>
              <w:rPr>
                <w:rFonts w:ascii="Times New Roman" w:hAnsi="Times New Roman" w:cs="Times New Roman"/>
                <w:sz w:val="28"/>
                <w:szCs w:val="28"/>
              </w:rPr>
              <w:t>Красновского</w:t>
            </w:r>
            <w:r w:rsidRPr="007B271E">
              <w:rPr>
                <w:rFonts w:ascii="Times New Roman" w:hAnsi="Times New Roman" w:cs="Times New Roman"/>
                <w:sz w:val="28"/>
                <w:szCs w:val="28"/>
              </w:rPr>
              <w:t xml:space="preserve"> сельского поселения</w:t>
            </w:r>
          </w:p>
          <w:p w:rsidR="008012DC" w:rsidRPr="007B271E" w:rsidRDefault="008012DC" w:rsidP="00D1718C">
            <w:pPr>
              <w:autoSpaceDE w:val="0"/>
              <w:rPr>
                <w:rFonts w:ascii="Times New Roman" w:hAnsi="Times New Roman" w:cs="Times New Roman"/>
                <w:sz w:val="28"/>
                <w:szCs w:val="28"/>
              </w:rPr>
            </w:pPr>
          </w:p>
        </w:tc>
      </w:tr>
      <w:tr w:rsidR="008012DC" w:rsidRPr="007B271E">
        <w:tc>
          <w:tcPr>
            <w:tcW w:w="269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Участники подпрограммы</w:t>
            </w:r>
          </w:p>
        </w:tc>
        <w:tc>
          <w:tcPr>
            <w:tcW w:w="674"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sz w:val="28"/>
                <w:szCs w:val="28"/>
              </w:rPr>
              <w:t>–</w:t>
            </w:r>
          </w:p>
        </w:tc>
        <w:tc>
          <w:tcPr>
            <w:tcW w:w="6506" w:type="dxa"/>
          </w:tcPr>
          <w:p w:rsidR="008012DC" w:rsidRPr="007B271E" w:rsidRDefault="008012DC" w:rsidP="00B623C7">
            <w:pPr>
              <w:autoSpaceDE w:val="0"/>
              <w:rPr>
                <w:rFonts w:ascii="Times New Roman" w:hAnsi="Times New Roman" w:cs="Times New Roman"/>
                <w:sz w:val="28"/>
                <w:szCs w:val="28"/>
              </w:rPr>
            </w:pPr>
            <w:r w:rsidRPr="007B271E">
              <w:rPr>
                <w:rFonts w:ascii="Times New Roman" w:hAnsi="Times New Roman" w:cs="Times New Roman"/>
                <w:sz w:val="28"/>
                <w:szCs w:val="28"/>
              </w:rPr>
              <w:t xml:space="preserve">Администрация </w:t>
            </w:r>
            <w:r>
              <w:rPr>
                <w:rFonts w:ascii="Times New Roman" w:hAnsi="Times New Roman" w:cs="Times New Roman"/>
                <w:sz w:val="28"/>
                <w:szCs w:val="28"/>
              </w:rPr>
              <w:t>Красновского</w:t>
            </w:r>
            <w:r w:rsidRPr="007B271E">
              <w:rPr>
                <w:rFonts w:ascii="Times New Roman" w:hAnsi="Times New Roman" w:cs="Times New Roman"/>
                <w:sz w:val="28"/>
                <w:szCs w:val="28"/>
              </w:rPr>
              <w:t xml:space="preserve"> сельского поселения</w:t>
            </w:r>
          </w:p>
        </w:tc>
      </w:tr>
      <w:tr w:rsidR="008012DC" w:rsidRPr="007B271E">
        <w:trPr>
          <w:trHeight w:val="995"/>
        </w:trPr>
        <w:tc>
          <w:tcPr>
            <w:tcW w:w="2696" w:type="dxa"/>
          </w:tcPr>
          <w:p w:rsidR="008012DC" w:rsidRPr="007B271E" w:rsidRDefault="008012DC" w:rsidP="00F703A6">
            <w:pPr>
              <w:autoSpaceDE w:val="0"/>
              <w:rPr>
                <w:rFonts w:ascii="Times New Roman" w:hAnsi="Times New Roman" w:cs="Times New Roman"/>
                <w:sz w:val="28"/>
                <w:szCs w:val="28"/>
              </w:rPr>
            </w:pPr>
            <w:r w:rsidRPr="007B271E">
              <w:rPr>
                <w:rFonts w:ascii="Times New Roman" w:hAnsi="Times New Roman" w:cs="Times New Roman"/>
                <w:sz w:val="28"/>
                <w:szCs w:val="28"/>
              </w:rPr>
              <w:t>Программно-целевые инструменты</w:t>
            </w:r>
            <w:r>
              <w:rPr>
                <w:rFonts w:ascii="Times New Roman" w:hAnsi="Times New Roman" w:cs="Times New Roman"/>
                <w:sz w:val="28"/>
                <w:szCs w:val="28"/>
              </w:rPr>
              <w:t xml:space="preserve"> </w:t>
            </w:r>
            <w:r w:rsidRPr="007B271E">
              <w:rPr>
                <w:rFonts w:ascii="Times New Roman" w:hAnsi="Times New Roman" w:cs="Times New Roman"/>
                <w:sz w:val="28"/>
                <w:szCs w:val="28"/>
              </w:rPr>
              <w:t>подпрограммы</w:t>
            </w:r>
          </w:p>
        </w:tc>
        <w:tc>
          <w:tcPr>
            <w:tcW w:w="674"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sz w:val="28"/>
                <w:szCs w:val="28"/>
              </w:rPr>
              <w:t>–</w:t>
            </w:r>
          </w:p>
        </w:tc>
        <w:tc>
          <w:tcPr>
            <w:tcW w:w="650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отсутствуют</w:t>
            </w:r>
          </w:p>
        </w:tc>
      </w:tr>
      <w:tr w:rsidR="008012DC" w:rsidRPr="007B271E">
        <w:trPr>
          <w:trHeight w:val="1012"/>
        </w:trPr>
        <w:tc>
          <w:tcPr>
            <w:tcW w:w="269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Цель подпрограммы</w:t>
            </w:r>
          </w:p>
        </w:tc>
        <w:tc>
          <w:tcPr>
            <w:tcW w:w="674"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sz w:val="28"/>
                <w:szCs w:val="28"/>
              </w:rPr>
              <w:t>–</w:t>
            </w:r>
          </w:p>
        </w:tc>
        <w:tc>
          <w:tcPr>
            <w:tcW w:w="6506" w:type="dxa"/>
          </w:tcPr>
          <w:p w:rsidR="008012DC" w:rsidRPr="007B271E" w:rsidRDefault="008012DC" w:rsidP="00B623C7">
            <w:pPr>
              <w:autoSpaceDE w:val="0"/>
              <w:rPr>
                <w:rFonts w:ascii="Times New Roman" w:hAnsi="Times New Roman" w:cs="Times New Roman"/>
                <w:sz w:val="28"/>
                <w:szCs w:val="28"/>
              </w:rPr>
            </w:pPr>
            <w:r w:rsidRPr="007B271E">
              <w:rPr>
                <w:rFonts w:ascii="Times New Roman" w:hAnsi="Times New Roman" w:cs="Times New Roman"/>
                <w:sz w:val="28"/>
                <w:szCs w:val="28"/>
              </w:rPr>
              <w:t xml:space="preserve">повышение уровня пожарной безопасности населения и территории </w:t>
            </w:r>
            <w:r>
              <w:rPr>
                <w:rFonts w:ascii="Times New Roman" w:hAnsi="Times New Roman" w:cs="Times New Roman"/>
                <w:sz w:val="28"/>
                <w:szCs w:val="28"/>
              </w:rPr>
              <w:t>Красновского</w:t>
            </w:r>
            <w:r w:rsidRPr="007B271E">
              <w:rPr>
                <w:rFonts w:ascii="Times New Roman" w:hAnsi="Times New Roman" w:cs="Times New Roman"/>
                <w:sz w:val="28"/>
                <w:szCs w:val="28"/>
              </w:rPr>
              <w:t xml:space="preserve"> сельского поселения.</w:t>
            </w:r>
          </w:p>
        </w:tc>
      </w:tr>
      <w:tr w:rsidR="008012DC" w:rsidRPr="007B271E">
        <w:trPr>
          <w:trHeight w:val="818"/>
        </w:trPr>
        <w:tc>
          <w:tcPr>
            <w:tcW w:w="2696" w:type="dxa"/>
          </w:tcPr>
          <w:p w:rsidR="008012DC" w:rsidRPr="007B271E" w:rsidRDefault="008012DC" w:rsidP="00F703A6">
            <w:pPr>
              <w:autoSpaceDE w:val="0"/>
              <w:rPr>
                <w:rFonts w:ascii="Times New Roman" w:hAnsi="Times New Roman" w:cs="Times New Roman"/>
                <w:sz w:val="28"/>
                <w:szCs w:val="28"/>
              </w:rPr>
            </w:pPr>
            <w:r w:rsidRPr="007B271E">
              <w:rPr>
                <w:rFonts w:ascii="Times New Roman" w:hAnsi="Times New Roman" w:cs="Times New Roman"/>
                <w:sz w:val="28"/>
                <w:szCs w:val="28"/>
              </w:rPr>
              <w:t>Задачи подпрограммы</w:t>
            </w:r>
          </w:p>
        </w:tc>
        <w:tc>
          <w:tcPr>
            <w:tcW w:w="674" w:type="dxa"/>
          </w:tcPr>
          <w:p w:rsidR="008012DC" w:rsidRPr="007B271E" w:rsidRDefault="008012DC" w:rsidP="00D1718C">
            <w:pPr>
              <w:jc w:val="center"/>
              <w:rPr>
                <w:rFonts w:ascii="Times New Roman" w:hAnsi="Times New Roman" w:cs="Times New Roman"/>
                <w:spacing w:val="-4"/>
                <w:sz w:val="28"/>
                <w:szCs w:val="28"/>
              </w:rPr>
            </w:pPr>
            <w:r w:rsidRPr="007B271E">
              <w:rPr>
                <w:rFonts w:ascii="Times New Roman" w:hAnsi="Times New Roman" w:cs="Times New Roman"/>
                <w:sz w:val="28"/>
                <w:szCs w:val="28"/>
              </w:rPr>
              <w:t>–</w:t>
            </w:r>
          </w:p>
        </w:tc>
        <w:tc>
          <w:tcPr>
            <w:tcW w:w="6506" w:type="dxa"/>
          </w:tcPr>
          <w:p w:rsidR="008012DC" w:rsidRPr="007B271E" w:rsidRDefault="008012DC" w:rsidP="00F703A6">
            <w:pPr>
              <w:autoSpaceDE w:val="0"/>
              <w:rPr>
                <w:rFonts w:ascii="Times New Roman" w:hAnsi="Times New Roman" w:cs="Times New Roman"/>
                <w:sz w:val="28"/>
                <w:szCs w:val="28"/>
              </w:rPr>
            </w:pPr>
            <w:r w:rsidRPr="007B271E">
              <w:rPr>
                <w:rFonts w:ascii="Times New Roman" w:hAnsi="Times New Roman" w:cs="Times New Roman"/>
                <w:spacing w:val="-4"/>
                <w:sz w:val="28"/>
                <w:szCs w:val="28"/>
              </w:rPr>
              <w:t>Обеспечение эффективного предупреждения и ликвидации пожаров;</w:t>
            </w:r>
          </w:p>
        </w:tc>
      </w:tr>
      <w:tr w:rsidR="008012DC" w:rsidRPr="007B271E">
        <w:tc>
          <w:tcPr>
            <w:tcW w:w="2696" w:type="dxa"/>
          </w:tcPr>
          <w:p w:rsidR="008012DC" w:rsidRPr="007B271E" w:rsidRDefault="008012DC" w:rsidP="00F703A6">
            <w:pPr>
              <w:autoSpaceDE w:val="0"/>
              <w:rPr>
                <w:rFonts w:ascii="Times New Roman" w:hAnsi="Times New Roman" w:cs="Times New Roman"/>
                <w:sz w:val="28"/>
                <w:szCs w:val="28"/>
              </w:rPr>
            </w:pPr>
            <w:r w:rsidRPr="007B271E">
              <w:rPr>
                <w:rFonts w:ascii="Times New Roman" w:hAnsi="Times New Roman" w:cs="Times New Roman"/>
                <w:sz w:val="28"/>
                <w:szCs w:val="28"/>
              </w:rPr>
              <w:t>Целевые индикаторы показатели</w:t>
            </w:r>
            <w:r>
              <w:rPr>
                <w:rFonts w:ascii="Times New Roman" w:hAnsi="Times New Roman" w:cs="Times New Roman"/>
                <w:sz w:val="28"/>
                <w:szCs w:val="28"/>
              </w:rPr>
              <w:t xml:space="preserve"> </w:t>
            </w:r>
            <w:r w:rsidRPr="007B271E">
              <w:rPr>
                <w:rFonts w:ascii="Times New Roman" w:hAnsi="Times New Roman" w:cs="Times New Roman"/>
                <w:sz w:val="28"/>
                <w:szCs w:val="28"/>
              </w:rPr>
              <w:t>подпрограммы</w:t>
            </w:r>
          </w:p>
        </w:tc>
        <w:tc>
          <w:tcPr>
            <w:tcW w:w="674"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sz w:val="28"/>
                <w:szCs w:val="28"/>
              </w:rPr>
              <w:t>–</w:t>
            </w:r>
          </w:p>
        </w:tc>
        <w:tc>
          <w:tcPr>
            <w:tcW w:w="6506" w:type="dxa"/>
          </w:tcPr>
          <w:p w:rsidR="008012DC" w:rsidRPr="007B271E" w:rsidRDefault="008012DC" w:rsidP="00D1718C">
            <w:pPr>
              <w:rPr>
                <w:rFonts w:ascii="Times New Roman" w:hAnsi="Times New Roman" w:cs="Times New Roman"/>
                <w:sz w:val="28"/>
                <w:szCs w:val="28"/>
              </w:rPr>
            </w:pPr>
            <w:r w:rsidRPr="007B271E">
              <w:rPr>
                <w:rFonts w:ascii="Times New Roman" w:hAnsi="Times New Roman" w:cs="Times New Roman"/>
                <w:sz w:val="28"/>
                <w:szCs w:val="28"/>
              </w:rPr>
              <w:t>Снижение количества пожаров</w:t>
            </w:r>
          </w:p>
        </w:tc>
      </w:tr>
      <w:tr w:rsidR="008012DC" w:rsidRPr="007B271E">
        <w:tc>
          <w:tcPr>
            <w:tcW w:w="269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Этапы и сроки реализации</w:t>
            </w:r>
          </w:p>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подпрограммы</w:t>
            </w:r>
          </w:p>
        </w:tc>
        <w:tc>
          <w:tcPr>
            <w:tcW w:w="674"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sz w:val="28"/>
                <w:szCs w:val="28"/>
              </w:rPr>
              <w:t>–</w:t>
            </w:r>
          </w:p>
        </w:tc>
        <w:tc>
          <w:tcPr>
            <w:tcW w:w="6506" w:type="dxa"/>
          </w:tcPr>
          <w:p w:rsidR="008012DC" w:rsidRPr="007A5EFB" w:rsidRDefault="008012DC" w:rsidP="007A5EFB">
            <w:pPr>
              <w:autoSpaceDE w:val="0"/>
              <w:spacing w:line="240" w:lineRule="auto"/>
              <w:rPr>
                <w:rFonts w:ascii="Times New Roman" w:hAnsi="Times New Roman" w:cs="Times New Roman"/>
                <w:sz w:val="28"/>
                <w:szCs w:val="28"/>
              </w:rPr>
            </w:pPr>
            <w:r w:rsidRPr="007A5EFB">
              <w:rPr>
                <w:rFonts w:ascii="Times New Roman" w:hAnsi="Times New Roman" w:cs="Times New Roman"/>
                <w:sz w:val="28"/>
                <w:szCs w:val="28"/>
              </w:rPr>
              <w:t xml:space="preserve">этапы реализации подпрограммы № 1 не выделяются, </w:t>
            </w:r>
          </w:p>
          <w:p w:rsidR="008012DC" w:rsidRPr="007B271E" w:rsidRDefault="008012DC" w:rsidP="007A5EFB">
            <w:pPr>
              <w:autoSpaceDE w:val="0"/>
              <w:spacing w:line="240" w:lineRule="auto"/>
              <w:rPr>
                <w:rFonts w:ascii="Times New Roman" w:hAnsi="Times New Roman" w:cs="Times New Roman"/>
                <w:sz w:val="28"/>
                <w:szCs w:val="28"/>
              </w:rPr>
            </w:pPr>
            <w:r w:rsidRPr="007A5EFB">
              <w:rPr>
                <w:rFonts w:ascii="Times New Roman" w:hAnsi="Times New Roman" w:cs="Times New Roman"/>
                <w:spacing w:val="-4"/>
                <w:kern w:val="1"/>
                <w:sz w:val="28"/>
                <w:szCs w:val="28"/>
              </w:rPr>
              <w:t>срок реализации подпрограммы № 1 – 2019 – 2030 годы</w:t>
            </w:r>
          </w:p>
        </w:tc>
      </w:tr>
      <w:tr w:rsidR="008012DC" w:rsidRPr="007B271E">
        <w:tc>
          <w:tcPr>
            <w:tcW w:w="269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Ресурсное обеспечение</w:t>
            </w:r>
          </w:p>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подпрограммы</w:t>
            </w:r>
          </w:p>
          <w:p w:rsidR="008012DC" w:rsidRPr="007B271E" w:rsidRDefault="008012DC" w:rsidP="00D1718C">
            <w:pPr>
              <w:autoSpaceDE w:val="0"/>
              <w:rPr>
                <w:rFonts w:ascii="Times New Roman" w:hAnsi="Times New Roman" w:cs="Times New Roman"/>
                <w:sz w:val="28"/>
                <w:szCs w:val="28"/>
              </w:rPr>
            </w:pPr>
          </w:p>
        </w:tc>
        <w:tc>
          <w:tcPr>
            <w:tcW w:w="674" w:type="dxa"/>
          </w:tcPr>
          <w:p w:rsidR="008012DC" w:rsidRPr="007B271E" w:rsidRDefault="008012DC" w:rsidP="00D1718C">
            <w:pPr>
              <w:jc w:val="center"/>
              <w:rPr>
                <w:rFonts w:ascii="Times New Roman" w:hAnsi="Times New Roman" w:cs="Times New Roman"/>
                <w:kern w:val="1"/>
                <w:sz w:val="28"/>
                <w:szCs w:val="28"/>
              </w:rPr>
            </w:pPr>
            <w:r w:rsidRPr="007B271E">
              <w:rPr>
                <w:rFonts w:ascii="Times New Roman" w:hAnsi="Times New Roman" w:cs="Times New Roman"/>
                <w:sz w:val="28"/>
                <w:szCs w:val="28"/>
              </w:rPr>
              <w:t>–</w:t>
            </w:r>
          </w:p>
        </w:tc>
        <w:tc>
          <w:tcPr>
            <w:tcW w:w="6506" w:type="dxa"/>
          </w:tcPr>
          <w:p w:rsidR="008012DC" w:rsidRPr="007B271E" w:rsidRDefault="008012DC" w:rsidP="00D1718C">
            <w:pPr>
              <w:spacing w:line="228" w:lineRule="auto"/>
              <w:rPr>
                <w:rFonts w:ascii="Times New Roman" w:hAnsi="Times New Roman" w:cs="Times New Roman"/>
                <w:sz w:val="28"/>
                <w:szCs w:val="28"/>
              </w:rPr>
            </w:pPr>
            <w:r w:rsidRPr="007B271E">
              <w:rPr>
                <w:rFonts w:ascii="Times New Roman" w:hAnsi="Times New Roman" w:cs="Times New Roman"/>
                <w:kern w:val="1"/>
                <w:sz w:val="28"/>
                <w:szCs w:val="28"/>
              </w:rPr>
              <w:t xml:space="preserve">объем бюджетных ассигнований на реализацию подпрограммы из средств бюджета </w:t>
            </w:r>
            <w:r>
              <w:rPr>
                <w:rFonts w:ascii="Times New Roman" w:hAnsi="Times New Roman" w:cs="Times New Roman"/>
                <w:kern w:val="1"/>
                <w:sz w:val="28"/>
                <w:szCs w:val="28"/>
              </w:rPr>
              <w:t>Красновского</w:t>
            </w:r>
            <w:r w:rsidRPr="007B271E">
              <w:rPr>
                <w:rFonts w:ascii="Times New Roman" w:hAnsi="Times New Roman" w:cs="Times New Roman"/>
                <w:kern w:val="1"/>
                <w:sz w:val="28"/>
                <w:szCs w:val="28"/>
              </w:rPr>
              <w:t xml:space="preserve">  сельского поселения – </w:t>
            </w:r>
            <w:r w:rsidR="00634BBB">
              <w:rPr>
                <w:rFonts w:ascii="Times New Roman" w:hAnsi="Times New Roman" w:cs="Times New Roman"/>
                <w:kern w:val="1"/>
                <w:sz w:val="28"/>
                <w:szCs w:val="28"/>
              </w:rPr>
              <w:t>14</w:t>
            </w:r>
            <w:r w:rsidR="003509C5">
              <w:rPr>
                <w:rFonts w:ascii="Times New Roman" w:hAnsi="Times New Roman" w:cs="Times New Roman"/>
                <w:kern w:val="1"/>
                <w:sz w:val="28"/>
                <w:szCs w:val="28"/>
              </w:rPr>
              <w:t>1</w:t>
            </w:r>
            <w:r w:rsidR="007500B4">
              <w:rPr>
                <w:rFonts w:ascii="Times New Roman" w:hAnsi="Times New Roman" w:cs="Times New Roman"/>
                <w:kern w:val="1"/>
                <w:sz w:val="28"/>
                <w:szCs w:val="28"/>
              </w:rPr>
              <w:t>4</w:t>
            </w:r>
            <w:r w:rsidR="00634BBB">
              <w:rPr>
                <w:rFonts w:ascii="Times New Roman" w:hAnsi="Times New Roman" w:cs="Times New Roman"/>
                <w:kern w:val="1"/>
                <w:sz w:val="28"/>
                <w:szCs w:val="28"/>
              </w:rPr>
              <w:t>,4</w:t>
            </w:r>
            <w:r w:rsidRPr="007B271E">
              <w:rPr>
                <w:rFonts w:ascii="Times New Roman" w:hAnsi="Times New Roman" w:cs="Times New Roman"/>
                <w:kern w:val="1"/>
                <w:sz w:val="28"/>
                <w:szCs w:val="28"/>
              </w:rPr>
              <w:t xml:space="preserve"> тыс. рублей; объем бюджетных ассигнований на реализацию муниципальной программы по годам составляет (тыс. рублей):</w:t>
            </w:r>
          </w:p>
          <w:p w:rsidR="008012DC" w:rsidRPr="007B271E" w:rsidRDefault="008012DC" w:rsidP="00D1718C">
            <w:pPr>
              <w:rPr>
                <w:rFonts w:ascii="Times New Roman" w:hAnsi="Times New Roman" w:cs="Times New Roman"/>
                <w:sz w:val="28"/>
                <w:szCs w:val="28"/>
              </w:rPr>
            </w:pPr>
          </w:p>
        </w:tc>
      </w:tr>
      <w:tr w:rsidR="008012DC" w:rsidRPr="007B271E">
        <w:trPr>
          <w:trHeight w:val="983"/>
        </w:trPr>
        <w:tc>
          <w:tcPr>
            <w:tcW w:w="269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Ожидаемые результаты реализации подпрограммы</w:t>
            </w:r>
          </w:p>
        </w:tc>
        <w:tc>
          <w:tcPr>
            <w:tcW w:w="674"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sz w:val="28"/>
                <w:szCs w:val="28"/>
              </w:rPr>
              <w:t>–</w:t>
            </w:r>
          </w:p>
        </w:tc>
        <w:tc>
          <w:tcPr>
            <w:tcW w:w="6506" w:type="dxa"/>
          </w:tcPr>
          <w:p w:rsidR="008012DC" w:rsidRPr="007B271E" w:rsidRDefault="008012DC" w:rsidP="00C00DA5">
            <w:pPr>
              <w:autoSpaceDE w:val="0"/>
              <w:ind w:firstLine="34"/>
              <w:rPr>
                <w:rFonts w:ascii="Times New Roman" w:hAnsi="Times New Roman" w:cs="Times New Roman"/>
                <w:sz w:val="28"/>
                <w:szCs w:val="28"/>
              </w:rPr>
            </w:pPr>
            <w:r w:rsidRPr="007B271E">
              <w:rPr>
                <w:rFonts w:ascii="Times New Roman" w:hAnsi="Times New Roman" w:cs="Times New Roman"/>
                <w:sz w:val="28"/>
                <w:szCs w:val="28"/>
              </w:rPr>
              <w:t xml:space="preserve">снижение рисков возникновения пожаров и </w:t>
            </w:r>
            <w:r>
              <w:rPr>
                <w:rFonts w:ascii="Times New Roman" w:hAnsi="Times New Roman" w:cs="Times New Roman"/>
                <w:sz w:val="28"/>
                <w:szCs w:val="28"/>
              </w:rPr>
              <w:t xml:space="preserve">       </w:t>
            </w:r>
            <w:r w:rsidRPr="007B271E">
              <w:rPr>
                <w:rFonts w:ascii="Times New Roman" w:hAnsi="Times New Roman" w:cs="Times New Roman"/>
                <w:sz w:val="28"/>
                <w:szCs w:val="28"/>
              </w:rPr>
              <w:t>смягч</w:t>
            </w:r>
            <w:r>
              <w:rPr>
                <w:rFonts w:ascii="Times New Roman" w:hAnsi="Times New Roman" w:cs="Times New Roman"/>
                <w:sz w:val="28"/>
                <w:szCs w:val="28"/>
              </w:rPr>
              <w:t>е</w:t>
            </w:r>
            <w:r w:rsidRPr="007B271E">
              <w:rPr>
                <w:rFonts w:ascii="Times New Roman" w:hAnsi="Times New Roman" w:cs="Times New Roman"/>
                <w:sz w:val="28"/>
                <w:szCs w:val="28"/>
              </w:rPr>
              <w:t>ние их возможных последствий;</w:t>
            </w:r>
          </w:p>
          <w:p w:rsidR="008012DC" w:rsidRDefault="008012DC" w:rsidP="00C00DA5">
            <w:pPr>
              <w:rPr>
                <w:rFonts w:ascii="Times New Roman" w:hAnsi="Times New Roman" w:cs="Times New Roman"/>
                <w:sz w:val="28"/>
                <w:szCs w:val="28"/>
              </w:rPr>
            </w:pPr>
            <w:r w:rsidRPr="007B271E">
              <w:rPr>
                <w:rFonts w:ascii="Times New Roman" w:hAnsi="Times New Roman" w:cs="Times New Roman"/>
                <w:sz w:val="28"/>
                <w:szCs w:val="28"/>
              </w:rPr>
              <w:t>повысить уровень оповещения населения о ЧС;</w:t>
            </w:r>
          </w:p>
          <w:p w:rsidR="008012DC" w:rsidRPr="007B271E" w:rsidRDefault="008012DC" w:rsidP="00D1718C">
            <w:pPr>
              <w:autoSpaceDE w:val="0"/>
              <w:ind w:firstLine="34"/>
              <w:rPr>
                <w:rFonts w:ascii="Times New Roman" w:hAnsi="Times New Roman" w:cs="Times New Roman"/>
                <w:sz w:val="28"/>
                <w:szCs w:val="28"/>
              </w:rPr>
            </w:pPr>
          </w:p>
          <w:tbl>
            <w:tblPr>
              <w:tblW w:w="4184" w:type="dxa"/>
              <w:tblLayout w:type="fixed"/>
              <w:tblLook w:val="0000"/>
            </w:tblPr>
            <w:tblGrid>
              <w:gridCol w:w="2092"/>
              <w:gridCol w:w="2092"/>
            </w:tblGrid>
            <w:tr w:rsidR="008012DC" w:rsidRPr="00F703A6">
              <w:tc>
                <w:tcPr>
                  <w:tcW w:w="2092" w:type="dxa"/>
                </w:tcPr>
                <w:p w:rsidR="008012DC" w:rsidRPr="00E05A38" w:rsidRDefault="008012DC" w:rsidP="0072705A">
                  <w:pPr>
                    <w:spacing w:line="240" w:lineRule="auto"/>
                    <w:rPr>
                      <w:rFonts w:ascii="Times New Roman" w:hAnsi="Times New Roman" w:cs="Times New Roman"/>
                      <w:kern w:val="1"/>
                      <w:sz w:val="28"/>
                      <w:szCs w:val="28"/>
                    </w:rPr>
                  </w:pPr>
                  <w:r w:rsidRPr="00E05A38">
                    <w:rPr>
                      <w:rFonts w:ascii="Times New Roman" w:hAnsi="Times New Roman" w:cs="Times New Roman"/>
                      <w:kern w:val="1"/>
                      <w:sz w:val="28"/>
                      <w:szCs w:val="28"/>
                    </w:rPr>
                    <w:t>2019</w:t>
                  </w:r>
                </w:p>
              </w:tc>
              <w:tc>
                <w:tcPr>
                  <w:tcW w:w="2092" w:type="dxa"/>
                </w:tcPr>
                <w:p w:rsidR="008012DC" w:rsidRPr="00E05A38" w:rsidRDefault="008012DC" w:rsidP="0072705A">
                  <w:pPr>
                    <w:spacing w:line="240" w:lineRule="auto"/>
                    <w:rPr>
                      <w:rFonts w:ascii="Times New Roman" w:hAnsi="Times New Roman" w:cs="Times New Roman"/>
                      <w:kern w:val="1"/>
                      <w:sz w:val="28"/>
                      <w:szCs w:val="28"/>
                    </w:rPr>
                  </w:pPr>
                  <w:r>
                    <w:rPr>
                      <w:rFonts w:ascii="Times New Roman" w:hAnsi="Times New Roman" w:cs="Times New Roman"/>
                      <w:kern w:val="1"/>
                      <w:sz w:val="28"/>
                      <w:szCs w:val="28"/>
                    </w:rPr>
                    <w:t>88,0</w:t>
                  </w:r>
                </w:p>
              </w:tc>
            </w:tr>
            <w:tr w:rsidR="008012DC" w:rsidRPr="00F703A6">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2020</w:t>
                  </w:r>
                </w:p>
              </w:tc>
              <w:tc>
                <w:tcPr>
                  <w:tcW w:w="2092" w:type="dxa"/>
                </w:tcPr>
                <w:p w:rsidR="008012DC" w:rsidRPr="00E05A38" w:rsidRDefault="008012DC" w:rsidP="0072705A">
                  <w:pPr>
                    <w:spacing w:line="240" w:lineRule="auto"/>
                    <w:rPr>
                      <w:rFonts w:ascii="Times New Roman" w:hAnsi="Times New Roman" w:cs="Times New Roman"/>
                      <w:sz w:val="28"/>
                      <w:szCs w:val="28"/>
                    </w:rPr>
                  </w:pPr>
                  <w:r>
                    <w:rPr>
                      <w:rFonts w:ascii="Times New Roman" w:hAnsi="Times New Roman" w:cs="Times New Roman"/>
                      <w:sz w:val="28"/>
                      <w:szCs w:val="28"/>
                    </w:rPr>
                    <w:t>85,4</w:t>
                  </w:r>
                </w:p>
              </w:tc>
            </w:tr>
            <w:tr w:rsidR="008012DC" w:rsidRPr="00F703A6">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lastRenderedPageBreak/>
                    <w:t>2021</w:t>
                  </w:r>
                </w:p>
              </w:tc>
              <w:tc>
                <w:tcPr>
                  <w:tcW w:w="2092" w:type="dxa"/>
                </w:tcPr>
                <w:p w:rsidR="008012DC" w:rsidRDefault="008012DC" w:rsidP="0072705A">
                  <w:r>
                    <w:rPr>
                      <w:rFonts w:ascii="Times New Roman" w:hAnsi="Times New Roman" w:cs="Times New Roman"/>
                      <w:sz w:val="28"/>
                      <w:szCs w:val="28"/>
                    </w:rPr>
                    <w:t>403,0</w:t>
                  </w:r>
                </w:p>
              </w:tc>
            </w:tr>
            <w:tr w:rsidR="008012DC" w:rsidRPr="00F703A6">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2022</w:t>
                  </w:r>
                </w:p>
              </w:tc>
              <w:tc>
                <w:tcPr>
                  <w:tcW w:w="2092" w:type="dxa"/>
                </w:tcPr>
                <w:p w:rsidR="008012DC" w:rsidRDefault="008012DC" w:rsidP="0072705A">
                  <w:r>
                    <w:rPr>
                      <w:rFonts w:ascii="Times New Roman" w:hAnsi="Times New Roman" w:cs="Times New Roman"/>
                      <w:sz w:val="28"/>
                      <w:szCs w:val="28"/>
                    </w:rPr>
                    <w:t>92,0</w:t>
                  </w:r>
                </w:p>
              </w:tc>
            </w:tr>
            <w:tr w:rsidR="008012DC" w:rsidRPr="00F703A6">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2023</w:t>
                  </w:r>
                </w:p>
              </w:tc>
              <w:tc>
                <w:tcPr>
                  <w:tcW w:w="2092" w:type="dxa"/>
                </w:tcPr>
                <w:p w:rsidR="008012DC" w:rsidRDefault="003509C5" w:rsidP="00D930CA">
                  <w:r>
                    <w:rPr>
                      <w:rFonts w:ascii="Times New Roman" w:hAnsi="Times New Roman" w:cs="Times New Roman"/>
                      <w:sz w:val="28"/>
                      <w:szCs w:val="28"/>
                    </w:rPr>
                    <w:t>7</w:t>
                  </w:r>
                  <w:r w:rsidR="00D930CA">
                    <w:rPr>
                      <w:rFonts w:ascii="Times New Roman" w:hAnsi="Times New Roman" w:cs="Times New Roman"/>
                      <w:sz w:val="28"/>
                      <w:szCs w:val="28"/>
                    </w:rPr>
                    <w:t>2</w:t>
                  </w:r>
                  <w:r w:rsidR="008012DC" w:rsidRPr="00C87274">
                    <w:rPr>
                      <w:rFonts w:ascii="Times New Roman" w:hAnsi="Times New Roman" w:cs="Times New Roman"/>
                      <w:sz w:val="28"/>
                      <w:szCs w:val="28"/>
                    </w:rPr>
                    <w:t>,0</w:t>
                  </w:r>
                </w:p>
              </w:tc>
            </w:tr>
            <w:tr w:rsidR="008012DC" w:rsidRPr="00F703A6">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2024</w:t>
                  </w:r>
                </w:p>
              </w:tc>
              <w:tc>
                <w:tcPr>
                  <w:tcW w:w="2092" w:type="dxa"/>
                </w:tcPr>
                <w:p w:rsidR="008012DC" w:rsidRDefault="008012DC" w:rsidP="007500B4">
                  <w:r w:rsidRPr="00C80F39">
                    <w:rPr>
                      <w:rFonts w:ascii="Times New Roman" w:hAnsi="Times New Roman" w:cs="Times New Roman"/>
                      <w:sz w:val="28"/>
                      <w:szCs w:val="28"/>
                    </w:rPr>
                    <w:t>9</w:t>
                  </w:r>
                  <w:r w:rsidR="007500B4">
                    <w:rPr>
                      <w:rFonts w:ascii="Times New Roman" w:hAnsi="Times New Roman" w:cs="Times New Roman"/>
                      <w:sz w:val="28"/>
                      <w:szCs w:val="28"/>
                    </w:rPr>
                    <w:t>2</w:t>
                  </w:r>
                  <w:r w:rsidRPr="00C80F39">
                    <w:rPr>
                      <w:rFonts w:ascii="Times New Roman" w:hAnsi="Times New Roman" w:cs="Times New Roman"/>
                      <w:sz w:val="28"/>
                      <w:szCs w:val="28"/>
                    </w:rPr>
                    <w:t>,0</w:t>
                  </w:r>
                </w:p>
              </w:tc>
            </w:tr>
            <w:tr w:rsidR="008012DC" w:rsidRPr="00F703A6">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2025</w:t>
                  </w:r>
                </w:p>
              </w:tc>
              <w:tc>
                <w:tcPr>
                  <w:tcW w:w="2092" w:type="dxa"/>
                </w:tcPr>
                <w:p w:rsidR="008012DC" w:rsidRDefault="008012DC">
                  <w:r w:rsidRPr="00C80F39">
                    <w:rPr>
                      <w:rFonts w:ascii="Times New Roman" w:hAnsi="Times New Roman" w:cs="Times New Roman"/>
                      <w:sz w:val="28"/>
                      <w:szCs w:val="28"/>
                    </w:rPr>
                    <w:t>97,0</w:t>
                  </w:r>
                </w:p>
              </w:tc>
            </w:tr>
            <w:tr w:rsidR="008012DC" w:rsidRPr="00F703A6">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2026</w:t>
                  </w:r>
                </w:p>
              </w:tc>
              <w:tc>
                <w:tcPr>
                  <w:tcW w:w="2092" w:type="dxa"/>
                </w:tcPr>
                <w:p w:rsidR="008012DC" w:rsidRDefault="008012DC">
                  <w:r w:rsidRPr="00C80F39">
                    <w:rPr>
                      <w:rFonts w:ascii="Times New Roman" w:hAnsi="Times New Roman" w:cs="Times New Roman"/>
                      <w:sz w:val="28"/>
                      <w:szCs w:val="28"/>
                    </w:rPr>
                    <w:t>97,0</w:t>
                  </w:r>
                </w:p>
              </w:tc>
            </w:tr>
            <w:tr w:rsidR="008012DC" w:rsidRPr="00F703A6">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2027</w:t>
                  </w:r>
                </w:p>
              </w:tc>
              <w:tc>
                <w:tcPr>
                  <w:tcW w:w="2092" w:type="dxa"/>
                </w:tcPr>
                <w:p w:rsidR="008012DC" w:rsidRDefault="008012DC">
                  <w:r w:rsidRPr="00C80F39">
                    <w:rPr>
                      <w:rFonts w:ascii="Times New Roman" w:hAnsi="Times New Roman" w:cs="Times New Roman"/>
                      <w:sz w:val="28"/>
                      <w:szCs w:val="28"/>
                    </w:rPr>
                    <w:t>97,0</w:t>
                  </w:r>
                </w:p>
              </w:tc>
            </w:tr>
            <w:tr w:rsidR="008012DC" w:rsidRPr="00F703A6">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2028</w:t>
                  </w:r>
                </w:p>
              </w:tc>
              <w:tc>
                <w:tcPr>
                  <w:tcW w:w="2092" w:type="dxa"/>
                </w:tcPr>
                <w:p w:rsidR="008012DC" w:rsidRDefault="008012DC">
                  <w:r w:rsidRPr="00C80F39">
                    <w:rPr>
                      <w:rFonts w:ascii="Times New Roman" w:hAnsi="Times New Roman" w:cs="Times New Roman"/>
                      <w:sz w:val="28"/>
                      <w:szCs w:val="28"/>
                    </w:rPr>
                    <w:t>97,0</w:t>
                  </w:r>
                </w:p>
              </w:tc>
            </w:tr>
            <w:tr w:rsidR="008012DC" w:rsidRPr="00F703A6">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2029</w:t>
                  </w:r>
                </w:p>
              </w:tc>
              <w:tc>
                <w:tcPr>
                  <w:tcW w:w="2092" w:type="dxa"/>
                </w:tcPr>
                <w:p w:rsidR="008012DC" w:rsidRDefault="008012DC">
                  <w:r w:rsidRPr="00C80F39">
                    <w:rPr>
                      <w:rFonts w:ascii="Times New Roman" w:hAnsi="Times New Roman" w:cs="Times New Roman"/>
                      <w:sz w:val="28"/>
                      <w:szCs w:val="28"/>
                    </w:rPr>
                    <w:t>97,0</w:t>
                  </w:r>
                </w:p>
              </w:tc>
            </w:tr>
            <w:tr w:rsidR="008012DC" w:rsidRPr="007B271E">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2030</w:t>
                  </w:r>
                </w:p>
              </w:tc>
              <w:tc>
                <w:tcPr>
                  <w:tcW w:w="2092" w:type="dxa"/>
                </w:tcPr>
                <w:p w:rsidR="008012DC" w:rsidRDefault="008012DC">
                  <w:r w:rsidRPr="00C80F39">
                    <w:rPr>
                      <w:rFonts w:ascii="Times New Roman" w:hAnsi="Times New Roman" w:cs="Times New Roman"/>
                      <w:sz w:val="28"/>
                      <w:szCs w:val="28"/>
                    </w:rPr>
                    <w:t>97,0</w:t>
                  </w:r>
                </w:p>
              </w:tc>
            </w:tr>
          </w:tbl>
          <w:p w:rsidR="008012DC" w:rsidRPr="007B271E" w:rsidRDefault="008012DC" w:rsidP="00C00DA5">
            <w:pPr>
              <w:rPr>
                <w:rFonts w:ascii="Times New Roman" w:hAnsi="Times New Roman" w:cs="Times New Roman"/>
                <w:spacing w:val="-4"/>
                <w:kern w:val="1"/>
                <w:sz w:val="28"/>
                <w:szCs w:val="28"/>
              </w:rPr>
            </w:pPr>
          </w:p>
        </w:tc>
      </w:tr>
    </w:tbl>
    <w:p w:rsidR="008012DC" w:rsidRDefault="008012DC" w:rsidP="006E73C0">
      <w:pPr>
        <w:shd w:val="clear" w:color="auto" w:fill="FFFFFF"/>
        <w:rPr>
          <w:rFonts w:ascii="Times New Roman" w:hAnsi="Times New Roman" w:cs="Times New Roman"/>
          <w:sz w:val="28"/>
          <w:szCs w:val="28"/>
        </w:rPr>
      </w:pPr>
    </w:p>
    <w:p w:rsidR="008012DC" w:rsidRPr="007B271E" w:rsidRDefault="008012DC" w:rsidP="007A5EFB">
      <w:pPr>
        <w:shd w:val="clear" w:color="auto" w:fill="FFFFFF"/>
        <w:jc w:val="center"/>
        <w:rPr>
          <w:rFonts w:ascii="Times New Roman" w:hAnsi="Times New Roman" w:cs="Times New Roman"/>
          <w:sz w:val="28"/>
          <w:szCs w:val="28"/>
        </w:rPr>
      </w:pPr>
      <w:r w:rsidRPr="007B271E">
        <w:rPr>
          <w:rFonts w:ascii="Times New Roman" w:hAnsi="Times New Roman" w:cs="Times New Roman"/>
          <w:sz w:val="28"/>
          <w:szCs w:val="28"/>
        </w:rPr>
        <w:t>Паспорт</w:t>
      </w:r>
    </w:p>
    <w:p w:rsidR="008012DC" w:rsidRDefault="008012DC" w:rsidP="00697ECC">
      <w:pPr>
        <w:autoSpaceDE w:val="0"/>
        <w:ind w:firstLine="720"/>
        <w:jc w:val="center"/>
        <w:rPr>
          <w:rFonts w:ascii="Times New Roman" w:hAnsi="Times New Roman" w:cs="Times New Roman"/>
          <w:sz w:val="28"/>
          <w:szCs w:val="28"/>
        </w:rPr>
      </w:pPr>
      <w:r w:rsidRPr="007B271E">
        <w:rPr>
          <w:rFonts w:ascii="Times New Roman" w:hAnsi="Times New Roman" w:cs="Times New Roman"/>
          <w:sz w:val="28"/>
          <w:szCs w:val="28"/>
        </w:rPr>
        <w:t>подпрограммы «</w:t>
      </w:r>
      <w:r w:rsidRPr="00B149E8">
        <w:rPr>
          <w:rFonts w:ascii="Times New Roman" w:hAnsi="Times New Roman" w:cs="Times New Roman"/>
          <w:kern w:val="1"/>
          <w:sz w:val="28"/>
          <w:szCs w:val="28"/>
        </w:rPr>
        <w:t>Обеспечение безопасности  людей на водных объектах</w:t>
      </w:r>
      <w:r w:rsidRPr="007B271E">
        <w:rPr>
          <w:rFonts w:ascii="Times New Roman" w:hAnsi="Times New Roman" w:cs="Times New Roman"/>
          <w:sz w:val="28"/>
          <w:szCs w:val="28"/>
        </w:rPr>
        <w:t xml:space="preserve">» муниципальной программы </w:t>
      </w:r>
      <w:r>
        <w:rPr>
          <w:rFonts w:ascii="Times New Roman" w:hAnsi="Times New Roman" w:cs="Times New Roman"/>
          <w:sz w:val="28"/>
          <w:szCs w:val="28"/>
        </w:rPr>
        <w:t>Красновского</w:t>
      </w:r>
      <w:r w:rsidRPr="007B271E">
        <w:rPr>
          <w:rFonts w:ascii="Times New Roman" w:hAnsi="Times New Roman" w:cs="Times New Roman"/>
          <w:sz w:val="28"/>
          <w:szCs w:val="28"/>
        </w:rPr>
        <w:t xml:space="preserve"> сельского поселения </w:t>
      </w:r>
    </w:p>
    <w:p w:rsidR="008012DC" w:rsidRPr="007B271E" w:rsidRDefault="008012DC" w:rsidP="00697ECC">
      <w:pPr>
        <w:autoSpaceDE w:val="0"/>
        <w:ind w:firstLine="720"/>
        <w:jc w:val="center"/>
        <w:rPr>
          <w:rFonts w:ascii="Times New Roman" w:hAnsi="Times New Roman" w:cs="Times New Roman"/>
          <w:sz w:val="28"/>
          <w:szCs w:val="28"/>
        </w:rPr>
      </w:pPr>
      <w:r w:rsidRPr="007B271E">
        <w:rPr>
          <w:rFonts w:ascii="Times New Roman" w:hAnsi="Times New Roman" w:cs="Times New Roman"/>
          <w:sz w:val="28"/>
          <w:szCs w:val="28"/>
        </w:rPr>
        <w:t>«</w:t>
      </w:r>
      <w:r>
        <w:rPr>
          <w:rFonts w:ascii="Times New Roman" w:hAnsi="Times New Roman" w:cs="Times New Roman"/>
          <w:kern w:val="1"/>
          <w:sz w:val="28"/>
          <w:szCs w:val="28"/>
        </w:rPr>
        <w:t xml:space="preserve">Участие в предупреждении и ликвидации последствий </w:t>
      </w:r>
      <w:r w:rsidRPr="007B271E">
        <w:rPr>
          <w:rFonts w:ascii="Times New Roman" w:hAnsi="Times New Roman" w:cs="Times New Roman"/>
          <w:kern w:val="1"/>
          <w:sz w:val="28"/>
          <w:szCs w:val="28"/>
        </w:rPr>
        <w:t>чрезвычайных ситуаций</w:t>
      </w:r>
      <w:r>
        <w:rPr>
          <w:rFonts w:ascii="Times New Roman" w:hAnsi="Times New Roman" w:cs="Times New Roman"/>
          <w:kern w:val="1"/>
          <w:sz w:val="28"/>
          <w:szCs w:val="28"/>
        </w:rPr>
        <w:t xml:space="preserve"> в границах поселения</w:t>
      </w:r>
      <w:r w:rsidR="0017534E">
        <w:rPr>
          <w:rFonts w:ascii="Times New Roman" w:hAnsi="Times New Roman" w:cs="Times New Roman"/>
          <w:kern w:val="1"/>
          <w:sz w:val="28"/>
          <w:szCs w:val="28"/>
        </w:rPr>
        <w:t>;</w:t>
      </w:r>
      <w:r>
        <w:rPr>
          <w:rFonts w:ascii="Times New Roman" w:hAnsi="Times New Roman" w:cs="Times New Roman"/>
          <w:kern w:val="1"/>
          <w:sz w:val="28"/>
          <w:szCs w:val="28"/>
        </w:rPr>
        <w:t xml:space="preserve"> </w:t>
      </w:r>
      <w:r w:rsidRPr="007B271E">
        <w:rPr>
          <w:rFonts w:ascii="Times New Roman" w:hAnsi="Times New Roman" w:cs="Times New Roman"/>
          <w:kern w:val="1"/>
          <w:sz w:val="28"/>
          <w:szCs w:val="28"/>
        </w:rPr>
        <w:t>обеспечение пожарной безопасности и безопасности людей на водных объектах</w:t>
      </w:r>
      <w:r w:rsidRPr="007B271E">
        <w:rPr>
          <w:rFonts w:ascii="Times New Roman" w:hAnsi="Times New Roman" w:cs="Times New Roman"/>
          <w:sz w:val="28"/>
          <w:szCs w:val="28"/>
        </w:rPr>
        <w:t>»</w:t>
      </w:r>
      <w:r w:rsidRPr="007B271E">
        <w:rPr>
          <w:rFonts w:ascii="Times New Roman" w:hAnsi="Times New Roman" w:cs="Times New Roman"/>
          <w:sz w:val="28"/>
          <w:szCs w:val="28"/>
        </w:rPr>
        <w:br/>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2696"/>
        <w:gridCol w:w="674"/>
        <w:gridCol w:w="6495"/>
      </w:tblGrid>
      <w:tr w:rsidR="008012DC" w:rsidRPr="007B271E">
        <w:tc>
          <w:tcPr>
            <w:tcW w:w="269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Наименование подпрограммы</w:t>
            </w:r>
          </w:p>
        </w:tc>
        <w:tc>
          <w:tcPr>
            <w:tcW w:w="674" w:type="dxa"/>
          </w:tcPr>
          <w:p w:rsidR="008012DC" w:rsidRPr="007B271E" w:rsidRDefault="008012DC" w:rsidP="00D1718C">
            <w:pPr>
              <w:jc w:val="center"/>
              <w:rPr>
                <w:rFonts w:ascii="Times New Roman" w:hAnsi="Times New Roman" w:cs="Times New Roman"/>
                <w:kern w:val="1"/>
                <w:sz w:val="28"/>
                <w:szCs w:val="28"/>
              </w:rPr>
            </w:pPr>
            <w:r w:rsidRPr="007B271E">
              <w:rPr>
                <w:rFonts w:ascii="Times New Roman" w:hAnsi="Times New Roman" w:cs="Times New Roman"/>
                <w:sz w:val="28"/>
                <w:szCs w:val="28"/>
              </w:rPr>
              <w:t>–</w:t>
            </w:r>
          </w:p>
        </w:tc>
        <w:tc>
          <w:tcPr>
            <w:tcW w:w="6495"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kern w:val="1"/>
                <w:sz w:val="28"/>
                <w:szCs w:val="28"/>
              </w:rPr>
              <w:t>подпрограмма «</w:t>
            </w:r>
            <w:r w:rsidRPr="00B149E8">
              <w:rPr>
                <w:rFonts w:ascii="Times New Roman" w:hAnsi="Times New Roman" w:cs="Times New Roman"/>
                <w:kern w:val="1"/>
                <w:sz w:val="28"/>
                <w:szCs w:val="28"/>
              </w:rPr>
              <w:t>Обеспечение безопасности  людей на водных объектах</w:t>
            </w:r>
            <w:r w:rsidRPr="007B271E">
              <w:rPr>
                <w:rFonts w:ascii="Times New Roman" w:hAnsi="Times New Roman" w:cs="Times New Roman"/>
                <w:kern w:val="1"/>
                <w:sz w:val="28"/>
                <w:szCs w:val="28"/>
              </w:rPr>
              <w:t>» (далее – подпрограмма № 2)</w:t>
            </w:r>
          </w:p>
        </w:tc>
      </w:tr>
      <w:tr w:rsidR="008012DC" w:rsidRPr="007B271E">
        <w:tc>
          <w:tcPr>
            <w:tcW w:w="269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Ответственный исполнитель</w:t>
            </w:r>
          </w:p>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подпрограммы</w:t>
            </w:r>
          </w:p>
        </w:tc>
        <w:tc>
          <w:tcPr>
            <w:tcW w:w="674"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sz w:val="28"/>
                <w:szCs w:val="28"/>
              </w:rPr>
              <w:t>–</w:t>
            </w:r>
          </w:p>
        </w:tc>
        <w:tc>
          <w:tcPr>
            <w:tcW w:w="6495"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 xml:space="preserve">Администрация </w:t>
            </w:r>
            <w:r>
              <w:rPr>
                <w:rFonts w:ascii="Times New Roman" w:hAnsi="Times New Roman" w:cs="Times New Roman"/>
                <w:sz w:val="28"/>
                <w:szCs w:val="28"/>
              </w:rPr>
              <w:t>Красновского</w:t>
            </w:r>
            <w:r w:rsidRPr="007B271E">
              <w:rPr>
                <w:rFonts w:ascii="Times New Roman" w:hAnsi="Times New Roman" w:cs="Times New Roman"/>
                <w:sz w:val="28"/>
                <w:szCs w:val="28"/>
              </w:rPr>
              <w:t xml:space="preserve"> сельского поселения</w:t>
            </w:r>
          </w:p>
          <w:p w:rsidR="008012DC" w:rsidRPr="007B271E" w:rsidRDefault="008012DC" w:rsidP="00D1718C">
            <w:pPr>
              <w:autoSpaceDE w:val="0"/>
              <w:rPr>
                <w:rFonts w:ascii="Times New Roman" w:hAnsi="Times New Roman" w:cs="Times New Roman"/>
                <w:sz w:val="28"/>
                <w:szCs w:val="28"/>
              </w:rPr>
            </w:pPr>
          </w:p>
        </w:tc>
      </w:tr>
      <w:tr w:rsidR="008012DC" w:rsidRPr="007B271E">
        <w:tc>
          <w:tcPr>
            <w:tcW w:w="269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Участники подпрограммы</w:t>
            </w:r>
          </w:p>
        </w:tc>
        <w:tc>
          <w:tcPr>
            <w:tcW w:w="674"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sz w:val="28"/>
                <w:szCs w:val="28"/>
              </w:rPr>
              <w:t>–</w:t>
            </w:r>
          </w:p>
        </w:tc>
        <w:tc>
          <w:tcPr>
            <w:tcW w:w="6495" w:type="dxa"/>
          </w:tcPr>
          <w:p w:rsidR="008012DC" w:rsidRPr="007B271E" w:rsidRDefault="008012DC" w:rsidP="00B623C7">
            <w:pPr>
              <w:autoSpaceDE w:val="0"/>
              <w:rPr>
                <w:rFonts w:ascii="Times New Roman" w:hAnsi="Times New Roman" w:cs="Times New Roman"/>
                <w:sz w:val="28"/>
                <w:szCs w:val="28"/>
              </w:rPr>
            </w:pPr>
            <w:r w:rsidRPr="007B271E">
              <w:rPr>
                <w:rFonts w:ascii="Times New Roman" w:hAnsi="Times New Roman" w:cs="Times New Roman"/>
                <w:sz w:val="28"/>
                <w:szCs w:val="28"/>
              </w:rPr>
              <w:t xml:space="preserve">Администрация </w:t>
            </w:r>
            <w:r>
              <w:rPr>
                <w:rFonts w:ascii="Times New Roman" w:hAnsi="Times New Roman" w:cs="Times New Roman"/>
                <w:sz w:val="28"/>
                <w:szCs w:val="28"/>
              </w:rPr>
              <w:t>Красновского</w:t>
            </w:r>
            <w:r w:rsidRPr="007B271E">
              <w:rPr>
                <w:rFonts w:ascii="Times New Roman" w:hAnsi="Times New Roman" w:cs="Times New Roman"/>
                <w:sz w:val="28"/>
                <w:szCs w:val="28"/>
              </w:rPr>
              <w:t xml:space="preserve"> сельского поселения</w:t>
            </w:r>
          </w:p>
        </w:tc>
      </w:tr>
      <w:tr w:rsidR="008012DC" w:rsidRPr="007B271E">
        <w:trPr>
          <w:trHeight w:val="995"/>
        </w:trPr>
        <w:tc>
          <w:tcPr>
            <w:tcW w:w="269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Программно-целевые инструменты</w:t>
            </w:r>
          </w:p>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подпрограммы</w:t>
            </w:r>
          </w:p>
        </w:tc>
        <w:tc>
          <w:tcPr>
            <w:tcW w:w="674"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sz w:val="28"/>
                <w:szCs w:val="28"/>
              </w:rPr>
              <w:t>–</w:t>
            </w:r>
          </w:p>
        </w:tc>
        <w:tc>
          <w:tcPr>
            <w:tcW w:w="6495"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отсутствуют</w:t>
            </w:r>
          </w:p>
        </w:tc>
      </w:tr>
      <w:tr w:rsidR="008012DC" w:rsidRPr="007B271E">
        <w:tc>
          <w:tcPr>
            <w:tcW w:w="269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Цель подпрограммы</w:t>
            </w:r>
          </w:p>
        </w:tc>
        <w:tc>
          <w:tcPr>
            <w:tcW w:w="674"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sz w:val="28"/>
                <w:szCs w:val="28"/>
              </w:rPr>
              <w:t>–</w:t>
            </w:r>
          </w:p>
        </w:tc>
        <w:tc>
          <w:tcPr>
            <w:tcW w:w="6495" w:type="dxa"/>
          </w:tcPr>
          <w:p w:rsidR="008012DC" w:rsidRPr="00E138FE" w:rsidRDefault="008012DC" w:rsidP="00E138FE">
            <w:pPr>
              <w:pStyle w:val="1fff4"/>
              <w:rPr>
                <w:rFonts w:ascii="Times New Roman" w:hAnsi="Times New Roman" w:cs="Times New Roman"/>
                <w:kern w:val="1"/>
                <w:sz w:val="28"/>
                <w:szCs w:val="28"/>
                <w:lang w:val="de-DE"/>
              </w:rPr>
            </w:pPr>
            <w:r w:rsidRPr="00E138FE">
              <w:rPr>
                <w:rFonts w:ascii="Times New Roman" w:hAnsi="Times New Roman" w:cs="Times New Roman"/>
                <w:kern w:val="1"/>
                <w:sz w:val="28"/>
                <w:szCs w:val="28"/>
              </w:rPr>
              <w:t>повышение уровня безопасности на водных объектах Красновского</w:t>
            </w:r>
            <w:r>
              <w:rPr>
                <w:rFonts w:ascii="Times New Roman" w:hAnsi="Times New Roman" w:cs="Times New Roman"/>
                <w:kern w:val="1"/>
                <w:sz w:val="28"/>
                <w:szCs w:val="28"/>
              </w:rPr>
              <w:t xml:space="preserve"> сельског</w:t>
            </w:r>
            <w:r w:rsidRPr="00E138FE">
              <w:rPr>
                <w:rFonts w:ascii="Times New Roman" w:hAnsi="Times New Roman" w:cs="Times New Roman"/>
                <w:kern w:val="1"/>
                <w:sz w:val="28"/>
                <w:szCs w:val="28"/>
              </w:rPr>
              <w:t>о поселения</w:t>
            </w:r>
          </w:p>
        </w:tc>
      </w:tr>
      <w:tr w:rsidR="008012DC" w:rsidRPr="007B271E">
        <w:tc>
          <w:tcPr>
            <w:tcW w:w="269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lastRenderedPageBreak/>
              <w:t>Задачи подпрограммы</w:t>
            </w:r>
          </w:p>
        </w:tc>
        <w:tc>
          <w:tcPr>
            <w:tcW w:w="674" w:type="dxa"/>
          </w:tcPr>
          <w:p w:rsidR="008012DC" w:rsidRPr="007B271E" w:rsidRDefault="008012DC" w:rsidP="00D1718C">
            <w:pPr>
              <w:jc w:val="center"/>
              <w:rPr>
                <w:rFonts w:ascii="Times New Roman" w:hAnsi="Times New Roman" w:cs="Times New Roman"/>
                <w:spacing w:val="-4"/>
                <w:sz w:val="28"/>
                <w:szCs w:val="28"/>
              </w:rPr>
            </w:pPr>
            <w:r w:rsidRPr="007B271E">
              <w:rPr>
                <w:rFonts w:ascii="Times New Roman" w:hAnsi="Times New Roman" w:cs="Times New Roman"/>
                <w:sz w:val="28"/>
                <w:szCs w:val="28"/>
              </w:rPr>
              <w:t>–</w:t>
            </w:r>
          </w:p>
        </w:tc>
        <w:tc>
          <w:tcPr>
            <w:tcW w:w="6495" w:type="dxa"/>
          </w:tcPr>
          <w:p w:rsidR="008012DC" w:rsidRPr="00E138FE" w:rsidRDefault="008012DC" w:rsidP="00E138FE">
            <w:pPr>
              <w:pStyle w:val="1fff4"/>
              <w:rPr>
                <w:rFonts w:ascii="Times New Roman" w:hAnsi="Times New Roman" w:cs="Times New Roman"/>
                <w:kern w:val="1"/>
                <w:sz w:val="28"/>
                <w:szCs w:val="28"/>
                <w:lang w:eastAsia="ja-JP"/>
              </w:rPr>
            </w:pPr>
            <w:r w:rsidRPr="00E138FE">
              <w:rPr>
                <w:rFonts w:ascii="Times New Roman" w:hAnsi="Times New Roman" w:cs="Times New Roman"/>
                <w:kern w:val="1"/>
                <w:sz w:val="28"/>
                <w:szCs w:val="28"/>
              </w:rPr>
              <w:t>обеспечение эффективного предупреждения и ликвидации происшествий на водных объектах</w:t>
            </w:r>
          </w:p>
        </w:tc>
      </w:tr>
      <w:tr w:rsidR="008012DC" w:rsidRPr="007B271E">
        <w:tc>
          <w:tcPr>
            <w:tcW w:w="269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 xml:space="preserve">Целевые индикаторы </w:t>
            </w:r>
          </w:p>
          <w:p w:rsidR="008012DC" w:rsidRPr="007B271E" w:rsidRDefault="008012DC" w:rsidP="00F703A6">
            <w:pPr>
              <w:autoSpaceDE w:val="0"/>
              <w:rPr>
                <w:rFonts w:ascii="Times New Roman" w:hAnsi="Times New Roman" w:cs="Times New Roman"/>
                <w:sz w:val="28"/>
                <w:szCs w:val="28"/>
              </w:rPr>
            </w:pPr>
            <w:r w:rsidRPr="007B271E">
              <w:rPr>
                <w:rFonts w:ascii="Times New Roman" w:hAnsi="Times New Roman" w:cs="Times New Roman"/>
                <w:sz w:val="28"/>
                <w:szCs w:val="28"/>
              </w:rPr>
              <w:t>и показатели</w:t>
            </w:r>
            <w:r>
              <w:rPr>
                <w:rFonts w:ascii="Times New Roman" w:hAnsi="Times New Roman" w:cs="Times New Roman"/>
                <w:sz w:val="28"/>
                <w:szCs w:val="28"/>
              </w:rPr>
              <w:t xml:space="preserve"> </w:t>
            </w:r>
            <w:r w:rsidRPr="007B271E">
              <w:rPr>
                <w:rFonts w:ascii="Times New Roman" w:hAnsi="Times New Roman" w:cs="Times New Roman"/>
                <w:sz w:val="28"/>
                <w:szCs w:val="28"/>
              </w:rPr>
              <w:t>подпрограммы</w:t>
            </w:r>
          </w:p>
        </w:tc>
        <w:tc>
          <w:tcPr>
            <w:tcW w:w="674"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sz w:val="28"/>
                <w:szCs w:val="28"/>
              </w:rPr>
              <w:t>–</w:t>
            </w:r>
          </w:p>
        </w:tc>
        <w:tc>
          <w:tcPr>
            <w:tcW w:w="6495" w:type="dxa"/>
          </w:tcPr>
          <w:p w:rsidR="008012DC" w:rsidRPr="00E138FE" w:rsidRDefault="008012DC" w:rsidP="00E138FE">
            <w:pPr>
              <w:pStyle w:val="1fff4"/>
              <w:rPr>
                <w:rFonts w:ascii="Times New Roman" w:hAnsi="Times New Roman" w:cs="Times New Roman"/>
                <w:kern w:val="1"/>
                <w:sz w:val="28"/>
                <w:szCs w:val="28"/>
                <w:lang w:val="de-DE" w:eastAsia="ja-JP"/>
              </w:rPr>
            </w:pPr>
            <w:r w:rsidRPr="00E138FE">
              <w:rPr>
                <w:rFonts w:ascii="Times New Roman" w:hAnsi="Times New Roman" w:cs="Times New Roman"/>
                <w:kern w:val="1"/>
                <w:sz w:val="28"/>
                <w:szCs w:val="28"/>
              </w:rPr>
              <w:t>количество профилактических выездов по предупреждению происшествий на водных объектах;</w:t>
            </w:r>
          </w:p>
          <w:p w:rsidR="008012DC" w:rsidRPr="00E138FE" w:rsidRDefault="008012DC" w:rsidP="00E138FE">
            <w:pPr>
              <w:pStyle w:val="1fff4"/>
              <w:rPr>
                <w:rFonts w:ascii="Times New Roman" w:hAnsi="Times New Roman" w:cs="Times New Roman"/>
                <w:kern w:val="1"/>
                <w:sz w:val="28"/>
                <w:szCs w:val="28"/>
                <w:lang w:eastAsia="ja-JP"/>
              </w:rPr>
            </w:pPr>
            <w:r w:rsidRPr="00E138FE">
              <w:rPr>
                <w:rFonts w:ascii="Times New Roman" w:hAnsi="Times New Roman" w:cs="Times New Roman"/>
                <w:kern w:val="1"/>
                <w:sz w:val="28"/>
                <w:szCs w:val="28"/>
              </w:rPr>
              <w:t>количество предотвращенных происшествий на водных объектах</w:t>
            </w:r>
          </w:p>
        </w:tc>
      </w:tr>
      <w:tr w:rsidR="008012DC" w:rsidRPr="007B271E">
        <w:tc>
          <w:tcPr>
            <w:tcW w:w="2696" w:type="dxa"/>
          </w:tcPr>
          <w:p w:rsidR="008012DC" w:rsidRPr="007B271E" w:rsidRDefault="008012DC" w:rsidP="00F703A6">
            <w:pPr>
              <w:autoSpaceDE w:val="0"/>
              <w:rPr>
                <w:rFonts w:ascii="Times New Roman" w:hAnsi="Times New Roman" w:cs="Times New Roman"/>
                <w:sz w:val="28"/>
                <w:szCs w:val="28"/>
              </w:rPr>
            </w:pPr>
            <w:r w:rsidRPr="007B271E">
              <w:rPr>
                <w:rFonts w:ascii="Times New Roman" w:hAnsi="Times New Roman" w:cs="Times New Roman"/>
                <w:sz w:val="28"/>
                <w:szCs w:val="28"/>
              </w:rPr>
              <w:t>Этапы и сроки реализации</w:t>
            </w:r>
            <w:r>
              <w:rPr>
                <w:rFonts w:ascii="Times New Roman" w:hAnsi="Times New Roman" w:cs="Times New Roman"/>
                <w:sz w:val="28"/>
                <w:szCs w:val="28"/>
              </w:rPr>
              <w:t xml:space="preserve"> </w:t>
            </w:r>
            <w:r w:rsidRPr="007B271E">
              <w:rPr>
                <w:rFonts w:ascii="Times New Roman" w:hAnsi="Times New Roman" w:cs="Times New Roman"/>
                <w:sz w:val="28"/>
                <w:szCs w:val="28"/>
              </w:rPr>
              <w:t>подпрограммы</w:t>
            </w:r>
          </w:p>
        </w:tc>
        <w:tc>
          <w:tcPr>
            <w:tcW w:w="674"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sz w:val="28"/>
                <w:szCs w:val="28"/>
              </w:rPr>
              <w:t>–</w:t>
            </w:r>
          </w:p>
        </w:tc>
        <w:tc>
          <w:tcPr>
            <w:tcW w:w="6495" w:type="dxa"/>
          </w:tcPr>
          <w:p w:rsidR="008012DC" w:rsidRPr="00E138FE" w:rsidRDefault="008012DC" w:rsidP="00E138FE">
            <w:pPr>
              <w:pStyle w:val="1fff4"/>
              <w:rPr>
                <w:rFonts w:ascii="Times New Roman" w:hAnsi="Times New Roman" w:cs="Times New Roman"/>
                <w:kern w:val="1"/>
                <w:sz w:val="28"/>
                <w:szCs w:val="28"/>
                <w:lang w:val="de-DE"/>
              </w:rPr>
            </w:pPr>
            <w:r w:rsidRPr="00E138FE">
              <w:rPr>
                <w:rFonts w:ascii="Times New Roman" w:hAnsi="Times New Roman" w:cs="Times New Roman"/>
                <w:kern w:val="1"/>
                <w:sz w:val="28"/>
                <w:szCs w:val="28"/>
              </w:rPr>
              <w:t>этапы реализации подпрограммы №</w:t>
            </w:r>
            <w:r>
              <w:rPr>
                <w:rFonts w:ascii="Times New Roman" w:hAnsi="Times New Roman" w:cs="Times New Roman"/>
                <w:kern w:val="1"/>
                <w:sz w:val="28"/>
                <w:szCs w:val="28"/>
              </w:rPr>
              <w:t>2</w:t>
            </w:r>
            <w:r w:rsidRPr="00E138FE">
              <w:rPr>
                <w:rFonts w:ascii="Times New Roman" w:hAnsi="Times New Roman" w:cs="Times New Roman"/>
                <w:kern w:val="1"/>
                <w:sz w:val="28"/>
                <w:szCs w:val="28"/>
              </w:rPr>
              <w:t xml:space="preserve"> не выделяются,</w:t>
            </w:r>
          </w:p>
          <w:p w:rsidR="008012DC" w:rsidRPr="00E138FE" w:rsidRDefault="008012DC" w:rsidP="00E138FE">
            <w:pPr>
              <w:pStyle w:val="1fff4"/>
              <w:rPr>
                <w:rFonts w:ascii="Times New Roman" w:hAnsi="Times New Roman" w:cs="Times New Roman"/>
                <w:kern w:val="1"/>
                <w:sz w:val="28"/>
                <w:szCs w:val="28"/>
                <w:lang w:val="de-DE"/>
              </w:rPr>
            </w:pPr>
            <w:r w:rsidRPr="00E138FE">
              <w:rPr>
                <w:rFonts w:ascii="Times New Roman" w:hAnsi="Times New Roman" w:cs="Times New Roman"/>
                <w:kern w:val="1"/>
                <w:sz w:val="28"/>
                <w:szCs w:val="28"/>
              </w:rPr>
              <w:t>срок реализации подпрограммы №</w:t>
            </w:r>
            <w:r>
              <w:rPr>
                <w:rFonts w:ascii="Times New Roman" w:hAnsi="Times New Roman" w:cs="Times New Roman"/>
                <w:kern w:val="1"/>
                <w:sz w:val="28"/>
                <w:szCs w:val="28"/>
              </w:rPr>
              <w:t>2</w:t>
            </w:r>
            <w:r w:rsidRPr="00E138FE">
              <w:rPr>
                <w:rFonts w:ascii="Times New Roman" w:hAnsi="Times New Roman" w:cs="Times New Roman"/>
                <w:kern w:val="1"/>
                <w:sz w:val="28"/>
                <w:szCs w:val="28"/>
              </w:rPr>
              <w:t xml:space="preserve"> -  2019 – 2030 годы</w:t>
            </w:r>
          </w:p>
        </w:tc>
      </w:tr>
      <w:tr w:rsidR="008012DC" w:rsidRPr="007B271E">
        <w:tc>
          <w:tcPr>
            <w:tcW w:w="269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Ресурсное обеспечение</w:t>
            </w:r>
          </w:p>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подпрограммы</w:t>
            </w:r>
          </w:p>
          <w:p w:rsidR="008012DC" w:rsidRPr="007B271E" w:rsidRDefault="008012DC" w:rsidP="00D1718C">
            <w:pPr>
              <w:autoSpaceDE w:val="0"/>
              <w:rPr>
                <w:rFonts w:ascii="Times New Roman" w:hAnsi="Times New Roman" w:cs="Times New Roman"/>
                <w:sz w:val="28"/>
                <w:szCs w:val="28"/>
              </w:rPr>
            </w:pPr>
          </w:p>
        </w:tc>
        <w:tc>
          <w:tcPr>
            <w:tcW w:w="674" w:type="dxa"/>
          </w:tcPr>
          <w:p w:rsidR="008012DC" w:rsidRPr="007B271E" w:rsidRDefault="008012DC" w:rsidP="00D1718C">
            <w:pPr>
              <w:jc w:val="center"/>
              <w:rPr>
                <w:rFonts w:ascii="Times New Roman" w:hAnsi="Times New Roman" w:cs="Times New Roman"/>
                <w:kern w:val="1"/>
                <w:sz w:val="28"/>
                <w:szCs w:val="28"/>
              </w:rPr>
            </w:pPr>
            <w:r w:rsidRPr="007B271E">
              <w:rPr>
                <w:rFonts w:ascii="Times New Roman" w:hAnsi="Times New Roman" w:cs="Times New Roman"/>
                <w:sz w:val="28"/>
                <w:szCs w:val="28"/>
              </w:rPr>
              <w:t>–</w:t>
            </w:r>
          </w:p>
        </w:tc>
        <w:tc>
          <w:tcPr>
            <w:tcW w:w="6495" w:type="dxa"/>
          </w:tcPr>
          <w:p w:rsidR="008012DC" w:rsidRPr="007B271E" w:rsidRDefault="008012DC" w:rsidP="00D1718C">
            <w:pPr>
              <w:spacing w:line="228" w:lineRule="auto"/>
              <w:rPr>
                <w:rFonts w:ascii="Times New Roman" w:hAnsi="Times New Roman" w:cs="Times New Roman"/>
                <w:kern w:val="1"/>
                <w:sz w:val="28"/>
                <w:szCs w:val="28"/>
              </w:rPr>
            </w:pPr>
            <w:r w:rsidRPr="007B271E">
              <w:rPr>
                <w:rFonts w:ascii="Times New Roman" w:hAnsi="Times New Roman" w:cs="Times New Roman"/>
                <w:kern w:val="1"/>
                <w:sz w:val="28"/>
                <w:szCs w:val="28"/>
              </w:rPr>
              <w:t xml:space="preserve">объем бюджетных ассигнований на реализацию подпрограммы из средств бюджета </w:t>
            </w:r>
            <w:r>
              <w:rPr>
                <w:rFonts w:ascii="Times New Roman" w:hAnsi="Times New Roman" w:cs="Times New Roman"/>
                <w:kern w:val="1"/>
                <w:sz w:val="28"/>
                <w:szCs w:val="28"/>
              </w:rPr>
              <w:t xml:space="preserve">Красновского </w:t>
            </w:r>
            <w:r w:rsidRPr="007B271E">
              <w:rPr>
                <w:rFonts w:ascii="Times New Roman" w:hAnsi="Times New Roman" w:cs="Times New Roman"/>
                <w:kern w:val="1"/>
                <w:sz w:val="28"/>
                <w:szCs w:val="28"/>
              </w:rPr>
              <w:t xml:space="preserve"> сельского поселения – </w:t>
            </w:r>
            <w:r w:rsidR="00BA19DA">
              <w:rPr>
                <w:rFonts w:ascii="Times New Roman" w:hAnsi="Times New Roman" w:cs="Times New Roman"/>
                <w:kern w:val="1"/>
                <w:sz w:val="28"/>
                <w:szCs w:val="28"/>
              </w:rPr>
              <w:t>15</w:t>
            </w:r>
            <w:r>
              <w:rPr>
                <w:rFonts w:ascii="Times New Roman" w:hAnsi="Times New Roman" w:cs="Times New Roman"/>
                <w:kern w:val="1"/>
                <w:sz w:val="28"/>
                <w:szCs w:val="28"/>
              </w:rPr>
              <w:t>0,0</w:t>
            </w:r>
            <w:r w:rsidRPr="007B271E">
              <w:rPr>
                <w:rFonts w:ascii="Times New Roman" w:hAnsi="Times New Roman" w:cs="Times New Roman"/>
                <w:kern w:val="1"/>
                <w:sz w:val="28"/>
                <w:szCs w:val="28"/>
              </w:rPr>
              <w:t xml:space="preserve"> тыс. рублей; объем бюджетных ассигнований на реализацию муниципальной программы по годам составляет (тыс. рублей):</w:t>
            </w:r>
          </w:p>
          <w:tbl>
            <w:tblPr>
              <w:tblW w:w="0" w:type="auto"/>
              <w:tblLayout w:type="fixed"/>
              <w:tblLook w:val="0000"/>
            </w:tblPr>
            <w:tblGrid>
              <w:gridCol w:w="2092"/>
              <w:gridCol w:w="2092"/>
            </w:tblGrid>
            <w:tr w:rsidR="008012DC" w:rsidRPr="007B271E">
              <w:tc>
                <w:tcPr>
                  <w:tcW w:w="2092" w:type="dxa"/>
                </w:tcPr>
                <w:p w:rsidR="008012DC" w:rsidRPr="007B271E" w:rsidRDefault="008012DC" w:rsidP="00D1718C">
                  <w:pPr>
                    <w:spacing w:line="228" w:lineRule="auto"/>
                    <w:rPr>
                      <w:rFonts w:ascii="Times New Roman" w:hAnsi="Times New Roman" w:cs="Times New Roman"/>
                      <w:kern w:val="1"/>
                      <w:sz w:val="28"/>
                      <w:szCs w:val="28"/>
                    </w:rPr>
                  </w:pPr>
                  <w:r w:rsidRPr="007B271E">
                    <w:rPr>
                      <w:rFonts w:ascii="Times New Roman" w:hAnsi="Times New Roman" w:cs="Times New Roman"/>
                      <w:kern w:val="1"/>
                      <w:sz w:val="28"/>
                      <w:szCs w:val="28"/>
                    </w:rPr>
                    <w:t>год</w:t>
                  </w:r>
                </w:p>
              </w:tc>
              <w:tc>
                <w:tcPr>
                  <w:tcW w:w="2092" w:type="dxa"/>
                </w:tcPr>
                <w:p w:rsidR="008012DC" w:rsidRPr="007B271E" w:rsidRDefault="008012DC" w:rsidP="00D1718C">
                  <w:pPr>
                    <w:spacing w:line="228" w:lineRule="auto"/>
                    <w:rPr>
                      <w:rFonts w:ascii="Times New Roman" w:hAnsi="Times New Roman" w:cs="Times New Roman"/>
                      <w:kern w:val="1"/>
                      <w:sz w:val="28"/>
                      <w:szCs w:val="28"/>
                    </w:rPr>
                  </w:pPr>
                  <w:r w:rsidRPr="007B271E">
                    <w:rPr>
                      <w:rFonts w:ascii="Times New Roman" w:hAnsi="Times New Roman" w:cs="Times New Roman"/>
                      <w:kern w:val="1"/>
                      <w:sz w:val="28"/>
                      <w:szCs w:val="28"/>
                    </w:rPr>
                    <w:t>всего</w:t>
                  </w:r>
                </w:p>
              </w:tc>
            </w:tr>
            <w:tr w:rsidR="008012DC" w:rsidRPr="007B271E">
              <w:tc>
                <w:tcPr>
                  <w:tcW w:w="2092" w:type="dxa"/>
                </w:tcPr>
                <w:p w:rsidR="008012DC" w:rsidRPr="00E05A38" w:rsidRDefault="008012DC" w:rsidP="0072705A">
                  <w:pPr>
                    <w:spacing w:line="240" w:lineRule="auto"/>
                    <w:rPr>
                      <w:rFonts w:ascii="Times New Roman" w:hAnsi="Times New Roman" w:cs="Times New Roman"/>
                      <w:kern w:val="1"/>
                      <w:sz w:val="28"/>
                      <w:szCs w:val="28"/>
                    </w:rPr>
                  </w:pPr>
                  <w:r w:rsidRPr="00E05A38">
                    <w:rPr>
                      <w:rFonts w:ascii="Times New Roman" w:hAnsi="Times New Roman" w:cs="Times New Roman"/>
                      <w:kern w:val="1"/>
                      <w:sz w:val="28"/>
                      <w:szCs w:val="28"/>
                    </w:rPr>
                    <w:t>2019</w:t>
                  </w:r>
                </w:p>
              </w:tc>
              <w:tc>
                <w:tcPr>
                  <w:tcW w:w="2092" w:type="dxa"/>
                </w:tcPr>
                <w:p w:rsidR="008012DC" w:rsidRPr="00E05A38" w:rsidRDefault="008012DC" w:rsidP="0072705A">
                  <w:pPr>
                    <w:spacing w:line="240" w:lineRule="auto"/>
                    <w:rPr>
                      <w:rFonts w:ascii="Times New Roman" w:hAnsi="Times New Roman" w:cs="Times New Roman"/>
                      <w:kern w:val="1"/>
                      <w:sz w:val="28"/>
                      <w:szCs w:val="28"/>
                    </w:rPr>
                  </w:pPr>
                  <w:r>
                    <w:rPr>
                      <w:rFonts w:ascii="Times New Roman" w:hAnsi="Times New Roman" w:cs="Times New Roman"/>
                      <w:kern w:val="1"/>
                      <w:sz w:val="28"/>
                      <w:szCs w:val="28"/>
                    </w:rPr>
                    <w:t>0,0</w:t>
                  </w:r>
                </w:p>
              </w:tc>
            </w:tr>
            <w:tr w:rsidR="008012DC" w:rsidRPr="007B271E">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2020</w:t>
                  </w:r>
                </w:p>
              </w:tc>
              <w:tc>
                <w:tcPr>
                  <w:tcW w:w="2092" w:type="dxa"/>
                </w:tcPr>
                <w:p w:rsidR="008012DC" w:rsidRPr="00E05A38" w:rsidRDefault="008012DC" w:rsidP="0072705A">
                  <w:pPr>
                    <w:spacing w:line="240" w:lineRule="auto"/>
                    <w:rPr>
                      <w:rFonts w:ascii="Times New Roman" w:hAnsi="Times New Roman" w:cs="Times New Roman"/>
                      <w:sz w:val="28"/>
                      <w:szCs w:val="28"/>
                    </w:rPr>
                  </w:pPr>
                  <w:r>
                    <w:rPr>
                      <w:rFonts w:ascii="Times New Roman" w:hAnsi="Times New Roman" w:cs="Times New Roman"/>
                      <w:sz w:val="28"/>
                      <w:szCs w:val="28"/>
                    </w:rPr>
                    <w:t>0,0</w:t>
                  </w:r>
                </w:p>
              </w:tc>
            </w:tr>
            <w:tr w:rsidR="008012DC" w:rsidRPr="007B271E">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2021</w:t>
                  </w:r>
                </w:p>
              </w:tc>
              <w:tc>
                <w:tcPr>
                  <w:tcW w:w="2092" w:type="dxa"/>
                </w:tcPr>
                <w:p w:rsidR="008012DC" w:rsidRDefault="008012DC" w:rsidP="0072705A">
                  <w:r>
                    <w:rPr>
                      <w:rFonts w:ascii="Times New Roman" w:hAnsi="Times New Roman" w:cs="Times New Roman"/>
                      <w:sz w:val="28"/>
                      <w:szCs w:val="28"/>
                    </w:rPr>
                    <w:t>0,0</w:t>
                  </w:r>
                </w:p>
              </w:tc>
            </w:tr>
            <w:tr w:rsidR="008012DC" w:rsidRPr="007B271E">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2022</w:t>
                  </w:r>
                </w:p>
              </w:tc>
              <w:tc>
                <w:tcPr>
                  <w:tcW w:w="2092" w:type="dxa"/>
                </w:tcPr>
                <w:p w:rsidR="008012DC" w:rsidRDefault="00F20043" w:rsidP="0072705A">
                  <w:r>
                    <w:rPr>
                      <w:rFonts w:ascii="Times New Roman" w:hAnsi="Times New Roman" w:cs="Times New Roman"/>
                      <w:sz w:val="28"/>
                      <w:szCs w:val="28"/>
                    </w:rPr>
                    <w:t>1</w:t>
                  </w:r>
                  <w:r w:rsidR="008012DC">
                    <w:rPr>
                      <w:rFonts w:ascii="Times New Roman" w:hAnsi="Times New Roman" w:cs="Times New Roman"/>
                      <w:sz w:val="28"/>
                      <w:szCs w:val="28"/>
                    </w:rPr>
                    <w:t>0,0</w:t>
                  </w:r>
                </w:p>
              </w:tc>
            </w:tr>
            <w:tr w:rsidR="008012DC" w:rsidRPr="007B271E">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2023</w:t>
                  </w:r>
                </w:p>
              </w:tc>
              <w:tc>
                <w:tcPr>
                  <w:tcW w:w="2092" w:type="dxa"/>
                </w:tcPr>
                <w:p w:rsidR="008012DC" w:rsidRDefault="008012DC" w:rsidP="0072705A">
                  <w:r>
                    <w:rPr>
                      <w:rFonts w:ascii="Times New Roman" w:hAnsi="Times New Roman" w:cs="Times New Roman"/>
                      <w:sz w:val="28"/>
                      <w:szCs w:val="28"/>
                    </w:rPr>
                    <w:t>0,0</w:t>
                  </w:r>
                </w:p>
              </w:tc>
            </w:tr>
            <w:tr w:rsidR="008012DC" w:rsidRPr="007B271E">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2024</w:t>
                  </w:r>
                </w:p>
              </w:tc>
              <w:tc>
                <w:tcPr>
                  <w:tcW w:w="2092" w:type="dxa"/>
                </w:tcPr>
                <w:p w:rsidR="008012DC" w:rsidRDefault="00BA19DA">
                  <w:r>
                    <w:rPr>
                      <w:rFonts w:ascii="Times New Roman" w:hAnsi="Times New Roman" w:cs="Times New Roman"/>
                      <w:sz w:val="28"/>
                      <w:szCs w:val="28"/>
                    </w:rPr>
                    <w:t>2</w:t>
                  </w:r>
                  <w:r w:rsidR="008012DC" w:rsidRPr="00651BBA">
                    <w:rPr>
                      <w:rFonts w:ascii="Times New Roman" w:hAnsi="Times New Roman" w:cs="Times New Roman"/>
                      <w:sz w:val="28"/>
                      <w:szCs w:val="28"/>
                    </w:rPr>
                    <w:t>0,0</w:t>
                  </w:r>
                </w:p>
              </w:tc>
            </w:tr>
            <w:tr w:rsidR="008012DC" w:rsidRPr="007B271E">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2025</w:t>
                  </w:r>
                </w:p>
              </w:tc>
              <w:tc>
                <w:tcPr>
                  <w:tcW w:w="2092" w:type="dxa"/>
                </w:tcPr>
                <w:p w:rsidR="008012DC" w:rsidRDefault="00BA19DA">
                  <w:r>
                    <w:rPr>
                      <w:rFonts w:ascii="Times New Roman" w:hAnsi="Times New Roman" w:cs="Times New Roman"/>
                      <w:sz w:val="28"/>
                      <w:szCs w:val="28"/>
                    </w:rPr>
                    <w:t>2</w:t>
                  </w:r>
                  <w:r w:rsidR="008012DC" w:rsidRPr="00651BBA">
                    <w:rPr>
                      <w:rFonts w:ascii="Times New Roman" w:hAnsi="Times New Roman" w:cs="Times New Roman"/>
                      <w:sz w:val="28"/>
                      <w:szCs w:val="28"/>
                    </w:rPr>
                    <w:t>0,0</w:t>
                  </w:r>
                </w:p>
              </w:tc>
            </w:tr>
            <w:tr w:rsidR="008012DC" w:rsidRPr="007B271E">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2026</w:t>
                  </w:r>
                </w:p>
              </w:tc>
              <w:tc>
                <w:tcPr>
                  <w:tcW w:w="2092" w:type="dxa"/>
                </w:tcPr>
                <w:p w:rsidR="008012DC" w:rsidRDefault="00BA19DA">
                  <w:r>
                    <w:rPr>
                      <w:rFonts w:ascii="Times New Roman" w:hAnsi="Times New Roman" w:cs="Times New Roman"/>
                      <w:sz w:val="28"/>
                      <w:szCs w:val="28"/>
                    </w:rPr>
                    <w:t>2</w:t>
                  </w:r>
                  <w:r w:rsidR="008012DC" w:rsidRPr="00651BBA">
                    <w:rPr>
                      <w:rFonts w:ascii="Times New Roman" w:hAnsi="Times New Roman" w:cs="Times New Roman"/>
                      <w:sz w:val="28"/>
                      <w:szCs w:val="28"/>
                    </w:rPr>
                    <w:t>0,0</w:t>
                  </w:r>
                </w:p>
              </w:tc>
            </w:tr>
            <w:tr w:rsidR="008012DC" w:rsidRPr="007B271E">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2027</w:t>
                  </w:r>
                </w:p>
              </w:tc>
              <w:tc>
                <w:tcPr>
                  <w:tcW w:w="2092" w:type="dxa"/>
                </w:tcPr>
                <w:p w:rsidR="008012DC" w:rsidRDefault="00BA19DA">
                  <w:r>
                    <w:rPr>
                      <w:rFonts w:ascii="Times New Roman" w:hAnsi="Times New Roman" w:cs="Times New Roman"/>
                      <w:sz w:val="28"/>
                      <w:szCs w:val="28"/>
                    </w:rPr>
                    <w:t>2</w:t>
                  </w:r>
                  <w:r w:rsidR="008012DC" w:rsidRPr="00651BBA">
                    <w:rPr>
                      <w:rFonts w:ascii="Times New Roman" w:hAnsi="Times New Roman" w:cs="Times New Roman"/>
                      <w:sz w:val="28"/>
                      <w:szCs w:val="28"/>
                    </w:rPr>
                    <w:t>0,0</w:t>
                  </w:r>
                </w:p>
              </w:tc>
            </w:tr>
            <w:tr w:rsidR="008012DC" w:rsidRPr="007B271E">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2028</w:t>
                  </w:r>
                </w:p>
              </w:tc>
              <w:tc>
                <w:tcPr>
                  <w:tcW w:w="2092" w:type="dxa"/>
                </w:tcPr>
                <w:p w:rsidR="008012DC" w:rsidRDefault="00BA19DA">
                  <w:r>
                    <w:rPr>
                      <w:rFonts w:ascii="Times New Roman" w:hAnsi="Times New Roman" w:cs="Times New Roman"/>
                      <w:sz w:val="28"/>
                      <w:szCs w:val="28"/>
                    </w:rPr>
                    <w:t>2</w:t>
                  </w:r>
                  <w:r w:rsidR="008012DC" w:rsidRPr="00651BBA">
                    <w:rPr>
                      <w:rFonts w:ascii="Times New Roman" w:hAnsi="Times New Roman" w:cs="Times New Roman"/>
                      <w:sz w:val="28"/>
                      <w:szCs w:val="28"/>
                    </w:rPr>
                    <w:t>0,0</w:t>
                  </w:r>
                </w:p>
              </w:tc>
            </w:tr>
            <w:tr w:rsidR="008012DC" w:rsidRPr="007B271E">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2029</w:t>
                  </w:r>
                </w:p>
              </w:tc>
              <w:tc>
                <w:tcPr>
                  <w:tcW w:w="2092" w:type="dxa"/>
                </w:tcPr>
                <w:p w:rsidR="008012DC" w:rsidRDefault="00BA19DA">
                  <w:r>
                    <w:rPr>
                      <w:rFonts w:ascii="Times New Roman" w:hAnsi="Times New Roman" w:cs="Times New Roman"/>
                      <w:sz w:val="28"/>
                      <w:szCs w:val="28"/>
                    </w:rPr>
                    <w:t>2</w:t>
                  </w:r>
                  <w:r w:rsidR="008012DC" w:rsidRPr="00651BBA">
                    <w:rPr>
                      <w:rFonts w:ascii="Times New Roman" w:hAnsi="Times New Roman" w:cs="Times New Roman"/>
                      <w:sz w:val="28"/>
                      <w:szCs w:val="28"/>
                    </w:rPr>
                    <w:t>0,0</w:t>
                  </w:r>
                </w:p>
              </w:tc>
            </w:tr>
            <w:tr w:rsidR="008012DC" w:rsidRPr="007B271E">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2030</w:t>
                  </w:r>
                </w:p>
              </w:tc>
              <w:tc>
                <w:tcPr>
                  <w:tcW w:w="2092" w:type="dxa"/>
                </w:tcPr>
                <w:p w:rsidR="008012DC" w:rsidRDefault="00BA19DA">
                  <w:r>
                    <w:rPr>
                      <w:rFonts w:ascii="Times New Roman" w:hAnsi="Times New Roman" w:cs="Times New Roman"/>
                      <w:sz w:val="28"/>
                      <w:szCs w:val="28"/>
                    </w:rPr>
                    <w:t>2</w:t>
                  </w:r>
                  <w:r w:rsidR="008012DC" w:rsidRPr="00651BBA">
                    <w:rPr>
                      <w:rFonts w:ascii="Times New Roman" w:hAnsi="Times New Roman" w:cs="Times New Roman"/>
                      <w:sz w:val="28"/>
                      <w:szCs w:val="28"/>
                    </w:rPr>
                    <w:t>0,0</w:t>
                  </w:r>
                </w:p>
              </w:tc>
            </w:tr>
          </w:tbl>
          <w:p w:rsidR="008012DC" w:rsidRPr="007B271E" w:rsidRDefault="008012DC" w:rsidP="00D1718C">
            <w:pPr>
              <w:rPr>
                <w:rFonts w:ascii="Times New Roman" w:hAnsi="Times New Roman" w:cs="Times New Roman"/>
                <w:sz w:val="28"/>
                <w:szCs w:val="28"/>
              </w:rPr>
            </w:pPr>
          </w:p>
        </w:tc>
      </w:tr>
      <w:tr w:rsidR="008012DC" w:rsidRPr="007B271E">
        <w:tc>
          <w:tcPr>
            <w:tcW w:w="269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Ожидаемые результаты реализации подпрограммы</w:t>
            </w:r>
          </w:p>
        </w:tc>
        <w:tc>
          <w:tcPr>
            <w:tcW w:w="674"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sz w:val="28"/>
                <w:szCs w:val="28"/>
              </w:rPr>
              <w:t>–</w:t>
            </w:r>
          </w:p>
        </w:tc>
        <w:tc>
          <w:tcPr>
            <w:tcW w:w="6495" w:type="dxa"/>
          </w:tcPr>
          <w:p w:rsidR="008012DC" w:rsidRDefault="008012DC" w:rsidP="00F703A6">
            <w:pPr>
              <w:autoSpaceDE w:val="0"/>
              <w:ind w:firstLine="34"/>
              <w:rPr>
                <w:rFonts w:ascii="Times New Roman" w:hAnsi="Times New Roman" w:cs="Times New Roman"/>
                <w:sz w:val="28"/>
                <w:szCs w:val="28"/>
              </w:rPr>
            </w:pPr>
            <w:r w:rsidRPr="007B271E">
              <w:rPr>
                <w:rFonts w:ascii="Times New Roman" w:hAnsi="Times New Roman" w:cs="Times New Roman"/>
                <w:sz w:val="28"/>
                <w:szCs w:val="28"/>
              </w:rPr>
              <w:t>снижение рисков возникновения чрезвычайных ситуаций и смягчение их возможных последствий;</w:t>
            </w:r>
          </w:p>
          <w:p w:rsidR="008012DC" w:rsidRPr="007B271E" w:rsidRDefault="008012DC" w:rsidP="00F703A6">
            <w:pPr>
              <w:autoSpaceDE w:val="0"/>
              <w:ind w:firstLine="34"/>
              <w:rPr>
                <w:rFonts w:ascii="Times New Roman" w:hAnsi="Times New Roman" w:cs="Times New Roman"/>
                <w:spacing w:val="-4"/>
                <w:kern w:val="1"/>
                <w:sz w:val="28"/>
                <w:szCs w:val="28"/>
              </w:rPr>
            </w:pPr>
            <w:r w:rsidRPr="007B271E">
              <w:rPr>
                <w:rFonts w:ascii="Times New Roman" w:hAnsi="Times New Roman" w:cs="Times New Roman"/>
                <w:sz w:val="28"/>
                <w:szCs w:val="28"/>
              </w:rPr>
              <w:t xml:space="preserve">повысить уровень безопасности населения от чрезвычайных ситуаций природного и техногенного </w:t>
            </w:r>
            <w:r w:rsidRPr="007B271E">
              <w:rPr>
                <w:rFonts w:ascii="Times New Roman" w:hAnsi="Times New Roman" w:cs="Times New Roman"/>
                <w:sz w:val="28"/>
                <w:szCs w:val="28"/>
              </w:rPr>
              <w:lastRenderedPageBreak/>
              <w:t xml:space="preserve">характера; улучшение системы информирования населения  </w:t>
            </w:r>
            <w:r>
              <w:rPr>
                <w:rFonts w:ascii="Times New Roman" w:hAnsi="Times New Roman" w:cs="Times New Roman"/>
                <w:sz w:val="28"/>
                <w:szCs w:val="28"/>
              </w:rPr>
              <w:t>Красновского</w:t>
            </w:r>
            <w:r w:rsidRPr="007B271E">
              <w:rPr>
                <w:rFonts w:ascii="Times New Roman" w:hAnsi="Times New Roman" w:cs="Times New Roman"/>
                <w:sz w:val="28"/>
                <w:szCs w:val="28"/>
              </w:rPr>
              <w:t xml:space="preserve"> сельского поселения для своевременного доведения информации об угрозе и возникновении чрезвычайных ситуаций;</w:t>
            </w:r>
          </w:p>
        </w:tc>
      </w:tr>
    </w:tbl>
    <w:p w:rsidR="008012DC" w:rsidRPr="003A2C7F" w:rsidRDefault="008012DC" w:rsidP="003A2C7F">
      <w:pPr>
        <w:pStyle w:val="1fff4"/>
        <w:jc w:val="center"/>
        <w:rPr>
          <w:rFonts w:ascii="Times New Roman" w:hAnsi="Times New Roman" w:cs="Times New Roman"/>
          <w:sz w:val="28"/>
          <w:szCs w:val="28"/>
        </w:rPr>
      </w:pPr>
      <w:r>
        <w:lastRenderedPageBreak/>
        <w:t>3</w:t>
      </w:r>
      <w:r w:rsidRPr="003A2C7F">
        <w:rPr>
          <w:rFonts w:ascii="Times New Roman" w:hAnsi="Times New Roman" w:cs="Times New Roman"/>
          <w:sz w:val="28"/>
          <w:szCs w:val="28"/>
        </w:rPr>
        <w:t>.Паспорт подпрограммы</w:t>
      </w:r>
    </w:p>
    <w:p w:rsidR="008012DC" w:rsidRPr="003A2C7F" w:rsidRDefault="008012DC" w:rsidP="003A2C7F">
      <w:pPr>
        <w:pStyle w:val="1fff4"/>
        <w:jc w:val="center"/>
        <w:rPr>
          <w:rFonts w:ascii="Times New Roman" w:hAnsi="Times New Roman" w:cs="Times New Roman"/>
          <w:sz w:val="28"/>
          <w:szCs w:val="28"/>
        </w:rPr>
      </w:pPr>
      <w:r w:rsidRPr="003A2C7F">
        <w:rPr>
          <w:rFonts w:ascii="Times New Roman" w:hAnsi="Times New Roman" w:cs="Times New Roman"/>
          <w:sz w:val="28"/>
          <w:szCs w:val="28"/>
        </w:rPr>
        <w:t>«Защита населения от чрезвычайных ситуаций»</w:t>
      </w:r>
      <w:r w:rsidRPr="003A2C7F">
        <w:rPr>
          <w:rFonts w:ascii="Times New Roman" w:hAnsi="Times New Roman" w:cs="Times New Roman"/>
          <w:sz w:val="28"/>
          <w:szCs w:val="28"/>
        </w:rPr>
        <w:br/>
      </w:r>
    </w:p>
    <w:tbl>
      <w:tblPr>
        <w:tblW w:w="0" w:type="auto"/>
        <w:tblInd w:w="-8" w:type="dxa"/>
        <w:tblLayout w:type="fixed"/>
        <w:tblCellMar>
          <w:left w:w="10" w:type="dxa"/>
          <w:right w:w="10" w:type="dxa"/>
        </w:tblCellMar>
        <w:tblLook w:val="0000"/>
      </w:tblPr>
      <w:tblGrid>
        <w:gridCol w:w="2520"/>
        <w:gridCol w:w="565"/>
        <w:gridCol w:w="7054"/>
      </w:tblGrid>
      <w:tr w:rsidR="008012DC" w:rsidRPr="003A2C7F">
        <w:tc>
          <w:tcPr>
            <w:tcW w:w="2520"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Наименование подпрограммы</w:t>
            </w:r>
          </w:p>
          <w:p w:rsidR="008012DC" w:rsidRPr="003A2C7F" w:rsidRDefault="008012DC" w:rsidP="003A2C7F">
            <w:pPr>
              <w:pStyle w:val="1fff4"/>
              <w:rPr>
                <w:rFonts w:ascii="Times New Roman" w:hAnsi="Times New Roman" w:cs="Times New Roman"/>
                <w:kern w:val="3"/>
                <w:sz w:val="28"/>
                <w:szCs w:val="28"/>
                <w:lang w:val="de-DE" w:eastAsia="ja-JP"/>
              </w:rPr>
            </w:pPr>
          </w:p>
        </w:tc>
        <w:tc>
          <w:tcPr>
            <w:tcW w:w="565"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w:t>
            </w:r>
          </w:p>
        </w:tc>
        <w:tc>
          <w:tcPr>
            <w:tcW w:w="7054"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подпрограмма  « Защита населения от чрезвычайных ситуаций» (далее – подпрограмма №</w:t>
            </w:r>
            <w:r>
              <w:rPr>
                <w:rFonts w:ascii="Times New Roman" w:hAnsi="Times New Roman" w:cs="Times New Roman"/>
                <w:sz w:val="28"/>
                <w:szCs w:val="28"/>
              </w:rPr>
              <w:t>3</w:t>
            </w:r>
            <w:r w:rsidRPr="003A2C7F">
              <w:rPr>
                <w:rFonts w:ascii="Times New Roman" w:hAnsi="Times New Roman" w:cs="Times New Roman"/>
                <w:sz w:val="28"/>
                <w:szCs w:val="28"/>
              </w:rPr>
              <w:t>)</w:t>
            </w:r>
          </w:p>
        </w:tc>
      </w:tr>
      <w:tr w:rsidR="008012DC" w:rsidRPr="003A2C7F">
        <w:tc>
          <w:tcPr>
            <w:tcW w:w="2520"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Ответственный исполнитель</w:t>
            </w:r>
          </w:p>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подпрограммы</w:t>
            </w:r>
          </w:p>
        </w:tc>
        <w:tc>
          <w:tcPr>
            <w:tcW w:w="565"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w:t>
            </w:r>
          </w:p>
        </w:tc>
        <w:tc>
          <w:tcPr>
            <w:tcW w:w="7054"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kern w:val="2"/>
                <w:sz w:val="28"/>
                <w:szCs w:val="28"/>
              </w:rPr>
              <w:t xml:space="preserve">Администрация </w:t>
            </w:r>
            <w:r>
              <w:rPr>
                <w:rFonts w:ascii="Times New Roman" w:hAnsi="Times New Roman" w:cs="Times New Roman"/>
                <w:kern w:val="2"/>
                <w:sz w:val="28"/>
                <w:szCs w:val="28"/>
              </w:rPr>
              <w:t>Красновского</w:t>
            </w:r>
            <w:r w:rsidRPr="003A2C7F">
              <w:rPr>
                <w:rFonts w:ascii="Times New Roman" w:hAnsi="Times New Roman" w:cs="Times New Roman"/>
                <w:kern w:val="2"/>
                <w:sz w:val="28"/>
                <w:szCs w:val="28"/>
              </w:rPr>
              <w:t xml:space="preserve"> сельского поселения</w:t>
            </w:r>
          </w:p>
        </w:tc>
      </w:tr>
      <w:tr w:rsidR="008012DC" w:rsidRPr="003A2C7F">
        <w:tc>
          <w:tcPr>
            <w:tcW w:w="2520"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Программно-целевые инструменты</w:t>
            </w:r>
          </w:p>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подпрограммы</w:t>
            </w:r>
          </w:p>
        </w:tc>
        <w:tc>
          <w:tcPr>
            <w:tcW w:w="565"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w:t>
            </w:r>
          </w:p>
        </w:tc>
        <w:tc>
          <w:tcPr>
            <w:tcW w:w="7054"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отсутствуют</w:t>
            </w:r>
          </w:p>
        </w:tc>
      </w:tr>
      <w:tr w:rsidR="008012DC" w:rsidRPr="003A2C7F">
        <w:trPr>
          <w:trHeight w:val="995"/>
        </w:trPr>
        <w:tc>
          <w:tcPr>
            <w:tcW w:w="2520"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Цели подпрограммы</w:t>
            </w:r>
          </w:p>
          <w:p w:rsidR="008012DC" w:rsidRPr="003A2C7F" w:rsidRDefault="008012DC" w:rsidP="003A2C7F">
            <w:pPr>
              <w:pStyle w:val="1fff4"/>
              <w:rPr>
                <w:rFonts w:ascii="Times New Roman" w:hAnsi="Times New Roman" w:cs="Times New Roman"/>
                <w:kern w:val="3"/>
                <w:sz w:val="28"/>
                <w:szCs w:val="28"/>
                <w:lang w:val="de-DE" w:eastAsia="ja-JP"/>
              </w:rPr>
            </w:pPr>
          </w:p>
        </w:tc>
        <w:tc>
          <w:tcPr>
            <w:tcW w:w="565"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eastAsia="ja-JP"/>
              </w:rPr>
            </w:pPr>
          </w:p>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w:t>
            </w:r>
          </w:p>
        </w:tc>
        <w:tc>
          <w:tcPr>
            <w:tcW w:w="7054"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en-US"/>
              </w:rPr>
            </w:pPr>
            <w:r w:rsidRPr="003A2C7F">
              <w:rPr>
                <w:rFonts w:ascii="Times New Roman" w:hAnsi="Times New Roman" w:cs="Times New Roman"/>
                <w:sz w:val="28"/>
                <w:szCs w:val="28"/>
                <w:lang w:eastAsia="en-US"/>
              </w:rPr>
              <w:t>снижение рисков возникновения чрезвычайных ситуаций природного и техногенного характера</w:t>
            </w:r>
          </w:p>
        </w:tc>
      </w:tr>
      <w:tr w:rsidR="008012DC" w:rsidRPr="003A2C7F">
        <w:tc>
          <w:tcPr>
            <w:tcW w:w="2520"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Задачи подпрограммы</w:t>
            </w:r>
          </w:p>
          <w:p w:rsidR="008012DC" w:rsidRPr="003A2C7F" w:rsidRDefault="008012DC" w:rsidP="003A2C7F">
            <w:pPr>
              <w:pStyle w:val="1fff4"/>
              <w:rPr>
                <w:rFonts w:ascii="Times New Roman" w:hAnsi="Times New Roman" w:cs="Times New Roman"/>
                <w:kern w:val="3"/>
                <w:sz w:val="28"/>
                <w:szCs w:val="28"/>
                <w:lang w:val="de-DE" w:eastAsia="ja-JP"/>
              </w:rPr>
            </w:pPr>
          </w:p>
        </w:tc>
        <w:tc>
          <w:tcPr>
            <w:tcW w:w="565"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eastAsia="ja-JP"/>
              </w:rPr>
            </w:pPr>
          </w:p>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w:t>
            </w:r>
          </w:p>
        </w:tc>
        <w:tc>
          <w:tcPr>
            <w:tcW w:w="7054"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en-US"/>
              </w:rPr>
            </w:pPr>
            <w:r w:rsidRPr="003A2C7F">
              <w:rPr>
                <w:rFonts w:ascii="Times New Roman" w:hAnsi="Times New Roman" w:cs="Times New Roman"/>
                <w:sz w:val="28"/>
                <w:szCs w:val="28"/>
                <w:lang w:eastAsia="en-US"/>
              </w:rPr>
              <w:t>обеспечение эффективного предупреждения и ликвидации чрезвычайных ситуаций природного и техногенного характера</w:t>
            </w:r>
          </w:p>
        </w:tc>
      </w:tr>
      <w:tr w:rsidR="008012DC" w:rsidRPr="003A2C7F">
        <w:tc>
          <w:tcPr>
            <w:tcW w:w="2520"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Показатели</w:t>
            </w:r>
          </w:p>
          <w:p w:rsidR="008012DC" w:rsidRPr="003A2C7F" w:rsidRDefault="008012DC" w:rsidP="003A2C7F">
            <w:pPr>
              <w:pStyle w:val="1fff4"/>
              <w:rPr>
                <w:rFonts w:ascii="Times New Roman" w:hAnsi="Times New Roman" w:cs="Times New Roman"/>
                <w:sz w:val="28"/>
                <w:szCs w:val="28"/>
              </w:rPr>
            </w:pPr>
            <w:r w:rsidRPr="003A2C7F">
              <w:rPr>
                <w:rFonts w:ascii="Times New Roman" w:hAnsi="Times New Roman" w:cs="Times New Roman"/>
                <w:sz w:val="28"/>
                <w:szCs w:val="28"/>
              </w:rPr>
              <w:t>подпрограммы</w:t>
            </w:r>
          </w:p>
          <w:p w:rsidR="008012DC" w:rsidRPr="003A2C7F" w:rsidRDefault="008012DC" w:rsidP="003A2C7F">
            <w:pPr>
              <w:pStyle w:val="1fff4"/>
              <w:rPr>
                <w:rFonts w:ascii="Times New Roman" w:hAnsi="Times New Roman" w:cs="Times New Roman"/>
                <w:kern w:val="3"/>
                <w:sz w:val="28"/>
                <w:szCs w:val="28"/>
                <w:lang w:val="de-DE" w:eastAsia="ja-JP"/>
              </w:rPr>
            </w:pPr>
          </w:p>
        </w:tc>
        <w:tc>
          <w:tcPr>
            <w:tcW w:w="565"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w:t>
            </w:r>
          </w:p>
        </w:tc>
        <w:tc>
          <w:tcPr>
            <w:tcW w:w="7054"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en-US"/>
              </w:rPr>
            </w:pPr>
            <w:r w:rsidRPr="003A2C7F">
              <w:rPr>
                <w:rFonts w:ascii="Times New Roman" w:hAnsi="Times New Roman" w:cs="Times New Roman"/>
                <w:sz w:val="28"/>
                <w:szCs w:val="28"/>
                <w:lang w:eastAsia="en-US"/>
              </w:rPr>
              <w:t>количество выездов на чрезвычайные ситуации и происшествия;</w:t>
            </w:r>
          </w:p>
          <w:p w:rsidR="008012DC" w:rsidRPr="003A2C7F" w:rsidRDefault="008012DC" w:rsidP="003A2C7F">
            <w:pPr>
              <w:pStyle w:val="1fff4"/>
              <w:rPr>
                <w:rFonts w:ascii="Times New Roman" w:hAnsi="Times New Roman" w:cs="Times New Roman"/>
                <w:sz w:val="28"/>
                <w:szCs w:val="28"/>
                <w:lang w:eastAsia="en-US"/>
              </w:rPr>
            </w:pPr>
            <w:r w:rsidRPr="003A2C7F">
              <w:rPr>
                <w:rFonts w:ascii="Times New Roman" w:hAnsi="Times New Roman" w:cs="Times New Roman"/>
                <w:sz w:val="28"/>
                <w:szCs w:val="28"/>
                <w:lang w:eastAsia="en-US"/>
              </w:rPr>
              <w:t>количество спасенных людей при чрезвычайных ситуациях и происшествиях;</w:t>
            </w:r>
          </w:p>
          <w:p w:rsidR="008012DC" w:rsidRPr="003A2C7F" w:rsidRDefault="008012DC" w:rsidP="003A2C7F">
            <w:pPr>
              <w:pStyle w:val="1fff4"/>
              <w:rPr>
                <w:rFonts w:ascii="Times New Roman" w:hAnsi="Times New Roman" w:cs="Times New Roman"/>
                <w:kern w:val="3"/>
                <w:sz w:val="28"/>
                <w:szCs w:val="28"/>
                <w:lang w:eastAsia="ja-JP"/>
              </w:rPr>
            </w:pPr>
            <w:r w:rsidRPr="003A2C7F">
              <w:rPr>
                <w:rFonts w:ascii="Times New Roman" w:hAnsi="Times New Roman" w:cs="Times New Roman"/>
                <w:sz w:val="28"/>
                <w:szCs w:val="28"/>
                <w:lang w:eastAsia="en-US"/>
              </w:rPr>
              <w:t>охват населения системой оповещения.</w:t>
            </w:r>
          </w:p>
        </w:tc>
      </w:tr>
      <w:tr w:rsidR="008012DC" w:rsidRPr="003A2C7F">
        <w:tc>
          <w:tcPr>
            <w:tcW w:w="2520"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Этапы и сроки реализации</w:t>
            </w:r>
          </w:p>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подпрограммы</w:t>
            </w:r>
          </w:p>
        </w:tc>
        <w:tc>
          <w:tcPr>
            <w:tcW w:w="565"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w:t>
            </w:r>
          </w:p>
        </w:tc>
        <w:tc>
          <w:tcPr>
            <w:tcW w:w="7054"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en-US"/>
              </w:rPr>
            </w:pPr>
            <w:r w:rsidRPr="003A2C7F">
              <w:rPr>
                <w:rFonts w:ascii="Times New Roman" w:hAnsi="Times New Roman" w:cs="Times New Roman"/>
                <w:sz w:val="28"/>
                <w:szCs w:val="28"/>
                <w:lang w:eastAsia="en-US"/>
              </w:rPr>
              <w:t>этапы реализации подпрограммы не выделяются,</w:t>
            </w:r>
          </w:p>
          <w:p w:rsidR="008012DC" w:rsidRPr="003A2C7F" w:rsidRDefault="008012DC" w:rsidP="003A2C7F">
            <w:pPr>
              <w:pStyle w:val="1fff4"/>
              <w:rPr>
                <w:rFonts w:ascii="Times New Roman" w:hAnsi="Times New Roman" w:cs="Times New Roman"/>
                <w:kern w:val="3"/>
                <w:sz w:val="28"/>
                <w:szCs w:val="28"/>
                <w:lang w:val="de-DE" w:eastAsia="en-US"/>
              </w:rPr>
            </w:pPr>
            <w:r w:rsidRPr="003A2C7F">
              <w:rPr>
                <w:rFonts w:ascii="Times New Roman" w:hAnsi="Times New Roman" w:cs="Times New Roman"/>
                <w:sz w:val="28"/>
                <w:szCs w:val="28"/>
                <w:lang w:eastAsia="en-US"/>
              </w:rPr>
              <w:t>срок реализации программы 2019 – 2030 годы</w:t>
            </w:r>
          </w:p>
        </w:tc>
      </w:tr>
      <w:tr w:rsidR="008012DC" w:rsidRPr="003A2C7F">
        <w:tc>
          <w:tcPr>
            <w:tcW w:w="2520"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Ресурсное обеспечение</w:t>
            </w:r>
          </w:p>
          <w:p w:rsidR="008012DC" w:rsidRPr="003A2C7F" w:rsidRDefault="008012DC" w:rsidP="003A2C7F">
            <w:pPr>
              <w:pStyle w:val="1fff4"/>
              <w:rPr>
                <w:rFonts w:ascii="Times New Roman" w:hAnsi="Times New Roman" w:cs="Times New Roman"/>
                <w:sz w:val="28"/>
                <w:szCs w:val="28"/>
              </w:rPr>
            </w:pPr>
            <w:r w:rsidRPr="003A2C7F">
              <w:rPr>
                <w:rFonts w:ascii="Times New Roman" w:hAnsi="Times New Roman" w:cs="Times New Roman"/>
                <w:sz w:val="28"/>
                <w:szCs w:val="28"/>
              </w:rPr>
              <w:t>подпрограммы</w:t>
            </w:r>
          </w:p>
          <w:p w:rsidR="008012DC" w:rsidRPr="003A2C7F" w:rsidRDefault="008012DC" w:rsidP="003A2C7F">
            <w:pPr>
              <w:pStyle w:val="1fff4"/>
              <w:rPr>
                <w:rFonts w:ascii="Times New Roman" w:hAnsi="Times New Roman" w:cs="Times New Roman"/>
                <w:kern w:val="3"/>
                <w:sz w:val="28"/>
                <w:szCs w:val="28"/>
                <w:lang w:val="de-DE" w:eastAsia="ja-JP"/>
              </w:rPr>
            </w:pPr>
          </w:p>
        </w:tc>
        <w:tc>
          <w:tcPr>
            <w:tcW w:w="565"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w:t>
            </w:r>
          </w:p>
        </w:tc>
        <w:tc>
          <w:tcPr>
            <w:tcW w:w="7054"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lang w:eastAsia="en-US"/>
              </w:rPr>
              <w:t>объем ассигнований местного бюджета подпрограммы №</w:t>
            </w:r>
            <w:r>
              <w:rPr>
                <w:rFonts w:ascii="Times New Roman" w:hAnsi="Times New Roman" w:cs="Times New Roman"/>
                <w:sz w:val="28"/>
                <w:szCs w:val="28"/>
                <w:lang w:eastAsia="en-US"/>
              </w:rPr>
              <w:t>3</w:t>
            </w:r>
            <w:r w:rsidRPr="003A2C7F">
              <w:rPr>
                <w:rFonts w:ascii="Times New Roman" w:hAnsi="Times New Roman" w:cs="Times New Roman"/>
                <w:sz w:val="28"/>
                <w:szCs w:val="28"/>
                <w:lang w:eastAsia="en-US"/>
              </w:rPr>
              <w:t xml:space="preserve">  на</w:t>
            </w:r>
            <w:r>
              <w:rPr>
                <w:rFonts w:ascii="Times New Roman" w:hAnsi="Times New Roman" w:cs="Times New Roman"/>
                <w:sz w:val="28"/>
                <w:szCs w:val="28"/>
                <w:lang w:eastAsia="en-US"/>
              </w:rPr>
              <w:t xml:space="preserve"> </w:t>
            </w:r>
            <w:r w:rsidRPr="003A2C7F">
              <w:rPr>
                <w:rFonts w:ascii="Times New Roman" w:hAnsi="Times New Roman" w:cs="Times New Roman"/>
                <w:sz w:val="28"/>
                <w:szCs w:val="28"/>
              </w:rPr>
              <w:t xml:space="preserve">период 2019-2030 годы  </w:t>
            </w:r>
            <w:r w:rsidR="00BA19DA">
              <w:rPr>
                <w:rFonts w:ascii="Times New Roman" w:hAnsi="Times New Roman" w:cs="Times New Roman"/>
                <w:sz w:val="28"/>
                <w:szCs w:val="28"/>
              </w:rPr>
              <w:t>15</w:t>
            </w:r>
            <w:r w:rsidRPr="003A2C7F">
              <w:rPr>
                <w:rFonts w:ascii="Times New Roman" w:hAnsi="Times New Roman" w:cs="Times New Roman"/>
                <w:sz w:val="28"/>
                <w:szCs w:val="28"/>
              </w:rPr>
              <w:t>0,0  тыс. рублей, в том числе:</w:t>
            </w:r>
          </w:p>
          <w:p w:rsidR="008012DC" w:rsidRPr="003A2C7F" w:rsidRDefault="008012DC" w:rsidP="003A2C7F">
            <w:pPr>
              <w:pStyle w:val="1fff4"/>
              <w:rPr>
                <w:rFonts w:ascii="Times New Roman" w:hAnsi="Times New Roman" w:cs="Times New Roman"/>
                <w:sz w:val="28"/>
                <w:szCs w:val="28"/>
              </w:rPr>
            </w:pPr>
            <w:r w:rsidRPr="003A2C7F">
              <w:rPr>
                <w:rFonts w:ascii="Times New Roman" w:hAnsi="Times New Roman" w:cs="Times New Roman"/>
                <w:sz w:val="28"/>
                <w:szCs w:val="28"/>
              </w:rPr>
              <w:t>в 2019 году – 0,0 тыс. рублей;</w:t>
            </w:r>
          </w:p>
          <w:p w:rsidR="008012DC" w:rsidRPr="003A2C7F" w:rsidRDefault="008012DC" w:rsidP="003A2C7F">
            <w:pPr>
              <w:pStyle w:val="1fff4"/>
              <w:rPr>
                <w:rFonts w:ascii="Times New Roman" w:hAnsi="Times New Roman" w:cs="Times New Roman"/>
                <w:sz w:val="28"/>
                <w:szCs w:val="28"/>
              </w:rPr>
            </w:pPr>
            <w:r w:rsidRPr="003A2C7F">
              <w:rPr>
                <w:rFonts w:ascii="Times New Roman" w:hAnsi="Times New Roman" w:cs="Times New Roman"/>
                <w:sz w:val="28"/>
                <w:szCs w:val="28"/>
              </w:rPr>
              <w:t>в 2020 году – 0,0 тыс. рублей;</w:t>
            </w:r>
          </w:p>
          <w:p w:rsidR="008012DC" w:rsidRPr="003A2C7F" w:rsidRDefault="008012DC" w:rsidP="003A2C7F">
            <w:pPr>
              <w:pStyle w:val="1fff4"/>
              <w:rPr>
                <w:rFonts w:ascii="Times New Roman" w:hAnsi="Times New Roman" w:cs="Times New Roman"/>
                <w:sz w:val="28"/>
                <w:szCs w:val="28"/>
              </w:rPr>
            </w:pPr>
            <w:r w:rsidRPr="003A2C7F">
              <w:rPr>
                <w:rFonts w:ascii="Times New Roman" w:hAnsi="Times New Roman" w:cs="Times New Roman"/>
                <w:sz w:val="28"/>
                <w:szCs w:val="28"/>
              </w:rPr>
              <w:t>в 2021 году –</w:t>
            </w:r>
            <w:r w:rsidR="001B185E">
              <w:rPr>
                <w:rFonts w:ascii="Times New Roman" w:hAnsi="Times New Roman" w:cs="Times New Roman"/>
                <w:sz w:val="28"/>
                <w:szCs w:val="28"/>
              </w:rPr>
              <w:t xml:space="preserve"> </w:t>
            </w:r>
            <w:r w:rsidRPr="003A2C7F">
              <w:rPr>
                <w:rFonts w:ascii="Times New Roman" w:hAnsi="Times New Roman" w:cs="Times New Roman"/>
                <w:sz w:val="28"/>
                <w:szCs w:val="28"/>
              </w:rPr>
              <w:t>0,0 тыс. рублей;</w:t>
            </w:r>
          </w:p>
          <w:p w:rsidR="008012DC" w:rsidRPr="003A2C7F" w:rsidRDefault="008012DC" w:rsidP="003A2C7F">
            <w:pPr>
              <w:pStyle w:val="1fff4"/>
              <w:rPr>
                <w:rFonts w:ascii="Times New Roman" w:hAnsi="Times New Roman" w:cs="Times New Roman"/>
                <w:sz w:val="28"/>
                <w:szCs w:val="28"/>
              </w:rPr>
            </w:pPr>
            <w:r w:rsidRPr="003A2C7F">
              <w:rPr>
                <w:rFonts w:ascii="Times New Roman" w:hAnsi="Times New Roman" w:cs="Times New Roman"/>
                <w:sz w:val="28"/>
                <w:szCs w:val="28"/>
              </w:rPr>
              <w:t>в 2022 году – 10,0 тыс. рублей;</w:t>
            </w:r>
          </w:p>
          <w:p w:rsidR="008012DC" w:rsidRPr="003A2C7F" w:rsidRDefault="007F3E86" w:rsidP="003A2C7F">
            <w:pPr>
              <w:pStyle w:val="1fff4"/>
              <w:rPr>
                <w:rFonts w:ascii="Times New Roman" w:hAnsi="Times New Roman" w:cs="Times New Roman"/>
                <w:sz w:val="28"/>
                <w:szCs w:val="28"/>
              </w:rPr>
            </w:pPr>
            <w:r>
              <w:rPr>
                <w:rFonts w:ascii="Times New Roman" w:hAnsi="Times New Roman" w:cs="Times New Roman"/>
                <w:sz w:val="28"/>
                <w:szCs w:val="28"/>
              </w:rPr>
              <w:t xml:space="preserve">в 2023 году – </w:t>
            </w:r>
            <w:r w:rsidR="008012DC" w:rsidRPr="003A2C7F">
              <w:rPr>
                <w:rFonts w:ascii="Times New Roman" w:hAnsi="Times New Roman" w:cs="Times New Roman"/>
                <w:sz w:val="28"/>
                <w:szCs w:val="28"/>
              </w:rPr>
              <w:t>0,0 тыс. рублей;</w:t>
            </w:r>
          </w:p>
          <w:p w:rsidR="008012DC" w:rsidRPr="003A2C7F" w:rsidRDefault="008012DC" w:rsidP="003A2C7F">
            <w:pPr>
              <w:pStyle w:val="1fff4"/>
              <w:rPr>
                <w:rFonts w:ascii="Times New Roman" w:hAnsi="Times New Roman" w:cs="Times New Roman"/>
                <w:sz w:val="28"/>
                <w:szCs w:val="28"/>
              </w:rPr>
            </w:pPr>
            <w:r w:rsidRPr="003A2C7F">
              <w:rPr>
                <w:rFonts w:ascii="Times New Roman" w:hAnsi="Times New Roman" w:cs="Times New Roman"/>
                <w:sz w:val="28"/>
                <w:szCs w:val="28"/>
              </w:rPr>
              <w:t xml:space="preserve">в 2024 году – </w:t>
            </w:r>
            <w:r w:rsidR="00BA19DA">
              <w:rPr>
                <w:rFonts w:ascii="Times New Roman" w:hAnsi="Times New Roman" w:cs="Times New Roman"/>
                <w:sz w:val="28"/>
                <w:szCs w:val="28"/>
              </w:rPr>
              <w:t>2</w:t>
            </w:r>
            <w:r w:rsidRPr="003A2C7F">
              <w:rPr>
                <w:rFonts w:ascii="Times New Roman" w:hAnsi="Times New Roman" w:cs="Times New Roman"/>
                <w:sz w:val="28"/>
                <w:szCs w:val="28"/>
              </w:rPr>
              <w:t>0,0 тыс. рублей;</w:t>
            </w:r>
          </w:p>
          <w:p w:rsidR="008012DC" w:rsidRPr="003A2C7F" w:rsidRDefault="008012DC" w:rsidP="003A2C7F">
            <w:pPr>
              <w:pStyle w:val="1fff4"/>
              <w:rPr>
                <w:rFonts w:ascii="Times New Roman" w:hAnsi="Times New Roman" w:cs="Times New Roman"/>
                <w:sz w:val="28"/>
                <w:szCs w:val="28"/>
              </w:rPr>
            </w:pPr>
            <w:r w:rsidRPr="003A2C7F">
              <w:rPr>
                <w:rFonts w:ascii="Times New Roman" w:hAnsi="Times New Roman" w:cs="Times New Roman"/>
                <w:sz w:val="28"/>
                <w:szCs w:val="28"/>
              </w:rPr>
              <w:t xml:space="preserve">в 2025 году – </w:t>
            </w:r>
            <w:r w:rsidR="00BA19DA">
              <w:rPr>
                <w:rFonts w:ascii="Times New Roman" w:hAnsi="Times New Roman" w:cs="Times New Roman"/>
                <w:sz w:val="28"/>
                <w:szCs w:val="28"/>
              </w:rPr>
              <w:t>2</w:t>
            </w:r>
            <w:r w:rsidRPr="003A2C7F">
              <w:rPr>
                <w:rFonts w:ascii="Times New Roman" w:hAnsi="Times New Roman" w:cs="Times New Roman"/>
                <w:sz w:val="28"/>
                <w:szCs w:val="28"/>
              </w:rPr>
              <w:t>0,0 тыс. рублей;</w:t>
            </w:r>
          </w:p>
          <w:p w:rsidR="008012DC" w:rsidRPr="003A2C7F" w:rsidRDefault="008012DC" w:rsidP="003A2C7F">
            <w:pPr>
              <w:pStyle w:val="1fff4"/>
              <w:rPr>
                <w:rFonts w:ascii="Times New Roman" w:hAnsi="Times New Roman" w:cs="Times New Roman"/>
                <w:sz w:val="28"/>
                <w:szCs w:val="28"/>
              </w:rPr>
            </w:pPr>
            <w:r w:rsidRPr="003A2C7F">
              <w:rPr>
                <w:rFonts w:ascii="Times New Roman" w:hAnsi="Times New Roman" w:cs="Times New Roman"/>
                <w:sz w:val="28"/>
                <w:szCs w:val="28"/>
              </w:rPr>
              <w:t xml:space="preserve">в 2026 году – </w:t>
            </w:r>
            <w:r w:rsidR="00BA19DA">
              <w:rPr>
                <w:rFonts w:ascii="Times New Roman" w:hAnsi="Times New Roman" w:cs="Times New Roman"/>
                <w:sz w:val="28"/>
                <w:szCs w:val="28"/>
              </w:rPr>
              <w:t>2</w:t>
            </w:r>
            <w:r w:rsidRPr="003A2C7F">
              <w:rPr>
                <w:rFonts w:ascii="Times New Roman" w:hAnsi="Times New Roman" w:cs="Times New Roman"/>
                <w:sz w:val="28"/>
                <w:szCs w:val="28"/>
              </w:rPr>
              <w:t>0,0 тыс. рублей;</w:t>
            </w:r>
          </w:p>
          <w:p w:rsidR="008012DC" w:rsidRPr="003A2C7F" w:rsidRDefault="008012DC" w:rsidP="003A2C7F">
            <w:pPr>
              <w:pStyle w:val="1fff4"/>
              <w:rPr>
                <w:rFonts w:ascii="Times New Roman" w:hAnsi="Times New Roman" w:cs="Times New Roman"/>
                <w:sz w:val="28"/>
                <w:szCs w:val="28"/>
              </w:rPr>
            </w:pPr>
            <w:r w:rsidRPr="003A2C7F">
              <w:rPr>
                <w:rFonts w:ascii="Times New Roman" w:hAnsi="Times New Roman" w:cs="Times New Roman"/>
                <w:sz w:val="28"/>
                <w:szCs w:val="28"/>
              </w:rPr>
              <w:t xml:space="preserve">в 2027 году – </w:t>
            </w:r>
            <w:r w:rsidR="00BA19DA">
              <w:rPr>
                <w:rFonts w:ascii="Times New Roman" w:hAnsi="Times New Roman" w:cs="Times New Roman"/>
                <w:sz w:val="28"/>
                <w:szCs w:val="28"/>
              </w:rPr>
              <w:t>2</w:t>
            </w:r>
            <w:r w:rsidRPr="003A2C7F">
              <w:rPr>
                <w:rFonts w:ascii="Times New Roman" w:hAnsi="Times New Roman" w:cs="Times New Roman"/>
                <w:sz w:val="28"/>
                <w:szCs w:val="28"/>
              </w:rPr>
              <w:t>0,0 тыс. рублей;</w:t>
            </w:r>
          </w:p>
          <w:p w:rsidR="008012DC" w:rsidRPr="003A2C7F" w:rsidRDefault="008012DC" w:rsidP="003A2C7F">
            <w:pPr>
              <w:pStyle w:val="1fff4"/>
              <w:rPr>
                <w:rFonts w:ascii="Times New Roman" w:hAnsi="Times New Roman" w:cs="Times New Roman"/>
                <w:sz w:val="28"/>
                <w:szCs w:val="28"/>
              </w:rPr>
            </w:pPr>
            <w:r w:rsidRPr="003A2C7F">
              <w:rPr>
                <w:rFonts w:ascii="Times New Roman" w:hAnsi="Times New Roman" w:cs="Times New Roman"/>
                <w:sz w:val="28"/>
                <w:szCs w:val="28"/>
              </w:rPr>
              <w:t xml:space="preserve">в 2028 году – </w:t>
            </w:r>
            <w:r w:rsidR="00BA19DA">
              <w:rPr>
                <w:rFonts w:ascii="Times New Roman" w:hAnsi="Times New Roman" w:cs="Times New Roman"/>
                <w:sz w:val="28"/>
                <w:szCs w:val="28"/>
              </w:rPr>
              <w:t>2</w:t>
            </w:r>
            <w:r w:rsidRPr="003A2C7F">
              <w:rPr>
                <w:rFonts w:ascii="Times New Roman" w:hAnsi="Times New Roman" w:cs="Times New Roman"/>
                <w:sz w:val="28"/>
                <w:szCs w:val="28"/>
              </w:rPr>
              <w:t>0,0 тыс. рублей;</w:t>
            </w:r>
          </w:p>
          <w:p w:rsidR="008012DC" w:rsidRPr="003A2C7F" w:rsidRDefault="008012DC" w:rsidP="003A2C7F">
            <w:pPr>
              <w:pStyle w:val="1fff4"/>
              <w:rPr>
                <w:rFonts w:ascii="Times New Roman" w:hAnsi="Times New Roman" w:cs="Times New Roman"/>
                <w:sz w:val="28"/>
                <w:szCs w:val="28"/>
              </w:rPr>
            </w:pPr>
            <w:r w:rsidRPr="003A2C7F">
              <w:rPr>
                <w:rFonts w:ascii="Times New Roman" w:hAnsi="Times New Roman" w:cs="Times New Roman"/>
                <w:sz w:val="28"/>
                <w:szCs w:val="28"/>
              </w:rPr>
              <w:t xml:space="preserve">в 2029 году – </w:t>
            </w:r>
            <w:r w:rsidR="00BA19DA">
              <w:rPr>
                <w:rFonts w:ascii="Times New Roman" w:hAnsi="Times New Roman" w:cs="Times New Roman"/>
                <w:sz w:val="28"/>
                <w:szCs w:val="28"/>
              </w:rPr>
              <w:t>2</w:t>
            </w:r>
            <w:r w:rsidRPr="003A2C7F">
              <w:rPr>
                <w:rFonts w:ascii="Times New Roman" w:hAnsi="Times New Roman" w:cs="Times New Roman"/>
                <w:sz w:val="28"/>
                <w:szCs w:val="28"/>
              </w:rPr>
              <w:t>0,0 тыс. рублей;</w:t>
            </w:r>
          </w:p>
          <w:p w:rsidR="008012DC" w:rsidRPr="003A2C7F" w:rsidRDefault="008012DC" w:rsidP="00BA19DA">
            <w:pPr>
              <w:pStyle w:val="1fff4"/>
              <w:rPr>
                <w:rFonts w:ascii="Times New Roman" w:hAnsi="Times New Roman" w:cs="Times New Roman"/>
                <w:kern w:val="3"/>
                <w:sz w:val="28"/>
                <w:szCs w:val="28"/>
                <w:lang w:eastAsia="ja-JP"/>
              </w:rPr>
            </w:pPr>
            <w:r w:rsidRPr="003A2C7F">
              <w:rPr>
                <w:rFonts w:ascii="Times New Roman" w:hAnsi="Times New Roman" w:cs="Times New Roman"/>
                <w:sz w:val="28"/>
                <w:szCs w:val="28"/>
              </w:rPr>
              <w:lastRenderedPageBreak/>
              <w:t xml:space="preserve">в 2030 году – </w:t>
            </w:r>
            <w:r w:rsidR="00BA19DA">
              <w:rPr>
                <w:rFonts w:ascii="Times New Roman" w:hAnsi="Times New Roman" w:cs="Times New Roman"/>
                <w:sz w:val="28"/>
                <w:szCs w:val="28"/>
              </w:rPr>
              <w:t>2</w:t>
            </w:r>
            <w:r w:rsidRPr="003A2C7F">
              <w:rPr>
                <w:rFonts w:ascii="Times New Roman" w:hAnsi="Times New Roman" w:cs="Times New Roman"/>
                <w:sz w:val="28"/>
                <w:szCs w:val="28"/>
              </w:rPr>
              <w:t>0,0 тыс. рублей.</w:t>
            </w:r>
          </w:p>
        </w:tc>
      </w:tr>
      <w:tr w:rsidR="008012DC" w:rsidRPr="003A2C7F">
        <w:tc>
          <w:tcPr>
            <w:tcW w:w="2520"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lastRenderedPageBreak/>
              <w:t>Ожидаемые результаты реализации</w:t>
            </w:r>
          </w:p>
          <w:p w:rsidR="008012DC" w:rsidRPr="003A2C7F" w:rsidRDefault="008012DC" w:rsidP="003A2C7F">
            <w:pPr>
              <w:pStyle w:val="1fff4"/>
              <w:rPr>
                <w:rFonts w:ascii="Times New Roman" w:hAnsi="Times New Roman" w:cs="Times New Roman"/>
                <w:sz w:val="28"/>
                <w:szCs w:val="28"/>
              </w:rPr>
            </w:pPr>
            <w:r w:rsidRPr="003A2C7F">
              <w:rPr>
                <w:rFonts w:ascii="Times New Roman" w:hAnsi="Times New Roman" w:cs="Times New Roman"/>
                <w:sz w:val="28"/>
                <w:szCs w:val="28"/>
              </w:rPr>
              <w:t>программы</w:t>
            </w:r>
          </w:p>
          <w:p w:rsidR="008012DC" w:rsidRPr="003A2C7F" w:rsidRDefault="008012DC" w:rsidP="003A2C7F">
            <w:pPr>
              <w:pStyle w:val="1fff4"/>
              <w:rPr>
                <w:rFonts w:ascii="Times New Roman" w:hAnsi="Times New Roman" w:cs="Times New Roman"/>
                <w:sz w:val="28"/>
                <w:szCs w:val="28"/>
              </w:rPr>
            </w:pPr>
          </w:p>
          <w:p w:rsidR="008012DC" w:rsidRPr="003A2C7F" w:rsidRDefault="008012DC" w:rsidP="003A2C7F">
            <w:pPr>
              <w:pStyle w:val="1fff4"/>
              <w:rPr>
                <w:rFonts w:ascii="Times New Roman" w:hAnsi="Times New Roman" w:cs="Times New Roman"/>
                <w:kern w:val="3"/>
                <w:sz w:val="28"/>
                <w:szCs w:val="28"/>
                <w:lang w:val="de-DE" w:eastAsia="ja-JP"/>
              </w:rPr>
            </w:pPr>
          </w:p>
        </w:tc>
        <w:tc>
          <w:tcPr>
            <w:tcW w:w="565"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w:t>
            </w:r>
          </w:p>
        </w:tc>
        <w:tc>
          <w:tcPr>
            <w:tcW w:w="7054"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снижение рисков возникновения чрезвычайных ситуаций и смягчение возможных их последствий;</w:t>
            </w:r>
          </w:p>
          <w:p w:rsidR="008012DC" w:rsidRPr="003A2C7F" w:rsidRDefault="008012DC" w:rsidP="003A2C7F">
            <w:pPr>
              <w:pStyle w:val="1fff4"/>
              <w:rPr>
                <w:rFonts w:ascii="Times New Roman" w:hAnsi="Times New Roman" w:cs="Times New Roman"/>
                <w:sz w:val="28"/>
                <w:szCs w:val="28"/>
              </w:rPr>
            </w:pPr>
            <w:r w:rsidRPr="003A2C7F">
              <w:rPr>
                <w:rFonts w:ascii="Times New Roman" w:hAnsi="Times New Roman" w:cs="Times New Roman"/>
                <w:sz w:val="28"/>
                <w:szCs w:val="28"/>
              </w:rPr>
              <w:t>повышение уровня безопасности населения от чрезвычайных ситуаций природного и техногенного характера;</w:t>
            </w:r>
          </w:p>
          <w:p w:rsidR="008012DC" w:rsidRPr="003A2C7F" w:rsidRDefault="008012DC" w:rsidP="003A2C7F">
            <w:pPr>
              <w:pStyle w:val="1fff4"/>
              <w:rPr>
                <w:rFonts w:ascii="Times New Roman" w:hAnsi="Times New Roman" w:cs="Times New Roman"/>
                <w:sz w:val="28"/>
                <w:szCs w:val="28"/>
              </w:rPr>
            </w:pPr>
            <w:r w:rsidRPr="003A2C7F">
              <w:rPr>
                <w:rFonts w:ascii="Times New Roman" w:hAnsi="Times New Roman" w:cs="Times New Roman"/>
                <w:sz w:val="28"/>
                <w:szCs w:val="28"/>
              </w:rPr>
              <w:t>улучшение системы информирования населения поселения для своевременного доведения информации об угрозе и возникновении чрезвычайных ситуаций;</w:t>
            </w:r>
          </w:p>
          <w:p w:rsidR="008012DC" w:rsidRPr="003A2C7F" w:rsidRDefault="008012DC" w:rsidP="003A2C7F">
            <w:pPr>
              <w:pStyle w:val="1fff4"/>
              <w:rPr>
                <w:rFonts w:ascii="Times New Roman" w:hAnsi="Times New Roman" w:cs="Times New Roman"/>
                <w:kern w:val="3"/>
                <w:sz w:val="28"/>
                <w:szCs w:val="28"/>
                <w:lang w:eastAsia="ja-JP"/>
              </w:rPr>
            </w:pPr>
            <w:r w:rsidRPr="003A2C7F">
              <w:rPr>
                <w:rFonts w:ascii="Times New Roman" w:hAnsi="Times New Roman" w:cs="Times New Roman"/>
                <w:sz w:val="28"/>
                <w:szCs w:val="28"/>
              </w:rPr>
              <w:t>повышение готовности населения к действиям при возникновении чрезвычайных ситуаций</w:t>
            </w:r>
          </w:p>
        </w:tc>
      </w:tr>
    </w:tbl>
    <w:p w:rsidR="008012DC" w:rsidRPr="007B271E" w:rsidRDefault="008012DC" w:rsidP="00697ECC">
      <w:pPr>
        <w:jc w:val="center"/>
        <w:rPr>
          <w:rFonts w:ascii="Times New Roman" w:hAnsi="Times New Roman" w:cs="Times New Roman"/>
          <w:sz w:val="28"/>
          <w:szCs w:val="28"/>
          <w:lang w:eastAsia="ar-SA"/>
        </w:rPr>
      </w:pPr>
    </w:p>
    <w:p w:rsidR="008012DC" w:rsidRPr="007B271E" w:rsidRDefault="008012DC" w:rsidP="00697ECC">
      <w:pPr>
        <w:jc w:val="center"/>
        <w:rPr>
          <w:rFonts w:ascii="Times New Roman" w:hAnsi="Times New Roman" w:cs="Times New Roman"/>
          <w:sz w:val="28"/>
          <w:szCs w:val="28"/>
          <w:lang w:eastAsia="ar-SA"/>
        </w:rPr>
      </w:pPr>
      <w:r w:rsidRPr="007B271E">
        <w:rPr>
          <w:rFonts w:ascii="Times New Roman" w:hAnsi="Times New Roman" w:cs="Times New Roman"/>
          <w:sz w:val="28"/>
          <w:szCs w:val="28"/>
          <w:lang w:eastAsia="ar-SA"/>
        </w:rPr>
        <w:t xml:space="preserve">Приоритеты и цели Администрации </w:t>
      </w:r>
      <w:r>
        <w:rPr>
          <w:rFonts w:ascii="Times New Roman" w:hAnsi="Times New Roman" w:cs="Times New Roman"/>
          <w:sz w:val="28"/>
          <w:szCs w:val="28"/>
          <w:lang w:eastAsia="ar-SA"/>
        </w:rPr>
        <w:t>Красновского</w:t>
      </w:r>
      <w:r w:rsidRPr="007B271E">
        <w:rPr>
          <w:rFonts w:ascii="Times New Roman" w:hAnsi="Times New Roman" w:cs="Times New Roman"/>
          <w:sz w:val="28"/>
          <w:szCs w:val="28"/>
          <w:lang w:eastAsia="ar-SA"/>
        </w:rPr>
        <w:t xml:space="preserve"> сельского поселения в сфере защиты населения и территории от чрезвычайных ситуаций, пожарной безопасности и безопасности людей на водных объектах</w:t>
      </w:r>
    </w:p>
    <w:p w:rsidR="008012DC" w:rsidRPr="007B271E" w:rsidRDefault="008012DC" w:rsidP="00697ECC">
      <w:pPr>
        <w:jc w:val="center"/>
        <w:rPr>
          <w:rFonts w:ascii="Times New Roman" w:hAnsi="Times New Roman" w:cs="Times New Roman"/>
          <w:sz w:val="28"/>
          <w:szCs w:val="28"/>
          <w:lang w:eastAsia="ar-SA"/>
        </w:rPr>
      </w:pPr>
    </w:p>
    <w:p w:rsidR="008012DC" w:rsidRPr="007B271E" w:rsidRDefault="008012DC" w:rsidP="00CA2FBD">
      <w:pPr>
        <w:autoSpaceDE w:val="0"/>
        <w:ind w:firstLine="709"/>
        <w:jc w:val="both"/>
        <w:rPr>
          <w:rFonts w:ascii="Times New Roman" w:hAnsi="Times New Roman" w:cs="Times New Roman"/>
          <w:sz w:val="28"/>
          <w:szCs w:val="28"/>
          <w:lang w:eastAsia="ar-SA"/>
        </w:rPr>
      </w:pPr>
      <w:r w:rsidRPr="007B271E">
        <w:rPr>
          <w:rFonts w:ascii="Times New Roman" w:hAnsi="Times New Roman" w:cs="Times New Roman"/>
          <w:sz w:val="28"/>
          <w:szCs w:val="28"/>
          <w:lang w:eastAsia="ar-SA"/>
        </w:rPr>
        <w:t xml:space="preserve">Основными приоритетами Администрации </w:t>
      </w:r>
      <w:r>
        <w:rPr>
          <w:rFonts w:ascii="Times New Roman" w:hAnsi="Times New Roman" w:cs="Times New Roman"/>
          <w:sz w:val="28"/>
          <w:szCs w:val="28"/>
          <w:lang w:eastAsia="ar-SA"/>
        </w:rPr>
        <w:t>Красновского</w:t>
      </w:r>
      <w:r w:rsidRPr="007B271E">
        <w:rPr>
          <w:rFonts w:ascii="Times New Roman" w:hAnsi="Times New Roman" w:cs="Times New Roman"/>
          <w:sz w:val="28"/>
          <w:szCs w:val="28"/>
          <w:lang w:eastAsia="ar-SA"/>
        </w:rPr>
        <w:t xml:space="preserve"> сельского поселения в сфере защиты населения и территории от чрезвычайных ситуаций пожарной безопасности и безопасности людей на водных объектах являются:</w:t>
      </w:r>
    </w:p>
    <w:p w:rsidR="008012DC" w:rsidRPr="007B271E" w:rsidRDefault="008012DC" w:rsidP="00CA2FBD">
      <w:pPr>
        <w:autoSpaceDE w:val="0"/>
        <w:ind w:firstLine="709"/>
        <w:jc w:val="both"/>
        <w:rPr>
          <w:rFonts w:ascii="Times New Roman" w:hAnsi="Times New Roman" w:cs="Times New Roman"/>
          <w:sz w:val="28"/>
          <w:szCs w:val="28"/>
          <w:lang w:eastAsia="ar-SA"/>
        </w:rPr>
      </w:pPr>
      <w:r w:rsidRPr="007B271E">
        <w:rPr>
          <w:rFonts w:ascii="Times New Roman" w:hAnsi="Times New Roman" w:cs="Times New Roman"/>
          <w:sz w:val="28"/>
          <w:szCs w:val="28"/>
          <w:lang w:eastAsia="ar-SA"/>
        </w:rPr>
        <w:t xml:space="preserve">повышение уровня защищенности населения и территории </w:t>
      </w:r>
      <w:r>
        <w:rPr>
          <w:rFonts w:ascii="Times New Roman" w:hAnsi="Times New Roman" w:cs="Times New Roman"/>
          <w:sz w:val="28"/>
          <w:szCs w:val="28"/>
          <w:lang w:eastAsia="ar-SA"/>
        </w:rPr>
        <w:t>Красновского</w:t>
      </w:r>
      <w:r w:rsidRPr="007B271E">
        <w:rPr>
          <w:rFonts w:ascii="Times New Roman" w:hAnsi="Times New Roman" w:cs="Times New Roman"/>
          <w:sz w:val="28"/>
          <w:szCs w:val="28"/>
          <w:lang w:eastAsia="ar-SA"/>
        </w:rPr>
        <w:t xml:space="preserve"> сельского поселения от чрезвычайных ситуаций, пожарной безопасности и безопасности людей на водных объектах, а также </w:t>
      </w:r>
      <w:r w:rsidRPr="007B271E">
        <w:rPr>
          <w:rFonts w:ascii="Times New Roman" w:hAnsi="Times New Roman" w:cs="Times New Roman"/>
          <w:kern w:val="1"/>
          <w:sz w:val="28"/>
          <w:szCs w:val="28"/>
          <w:lang w:eastAsia="ar-SA"/>
        </w:rPr>
        <w:t>общественной безопасности, правопорядка и безопасности среды обитания;</w:t>
      </w:r>
    </w:p>
    <w:p w:rsidR="008012DC" w:rsidRPr="007B271E" w:rsidRDefault="008012DC" w:rsidP="00CA2FBD">
      <w:pPr>
        <w:ind w:firstLine="709"/>
        <w:jc w:val="both"/>
        <w:rPr>
          <w:rFonts w:ascii="Times New Roman" w:hAnsi="Times New Roman" w:cs="Times New Roman"/>
          <w:sz w:val="28"/>
          <w:szCs w:val="28"/>
          <w:lang w:eastAsia="ar-SA"/>
        </w:rPr>
      </w:pPr>
      <w:r w:rsidRPr="007B271E">
        <w:rPr>
          <w:rFonts w:ascii="Times New Roman" w:hAnsi="Times New Roman" w:cs="Times New Roman"/>
          <w:sz w:val="28"/>
          <w:szCs w:val="28"/>
          <w:lang w:eastAsia="ar-SA"/>
        </w:rPr>
        <w:t>предупреждение и пресечение нарушений требований пожарной безопасности, обучение населения мерам пожарной безопасности, правилам поведения при возникновении чрезвычайных ситуаций;</w:t>
      </w:r>
    </w:p>
    <w:p w:rsidR="008012DC" w:rsidRPr="007B271E" w:rsidRDefault="008012DC" w:rsidP="00CA2FBD">
      <w:pPr>
        <w:spacing w:line="240" w:lineRule="auto"/>
        <w:ind w:firstLine="709"/>
        <w:jc w:val="both"/>
        <w:rPr>
          <w:rFonts w:ascii="Times New Roman" w:hAnsi="Times New Roman" w:cs="Times New Roman"/>
          <w:sz w:val="28"/>
          <w:szCs w:val="28"/>
          <w:lang w:eastAsia="ar-SA"/>
        </w:rPr>
      </w:pPr>
      <w:r w:rsidRPr="007B271E">
        <w:rPr>
          <w:rFonts w:ascii="Times New Roman" w:hAnsi="Times New Roman" w:cs="Times New Roman"/>
          <w:sz w:val="28"/>
          <w:szCs w:val="28"/>
          <w:lang w:eastAsia="ar-SA"/>
        </w:rPr>
        <w:t>Указанные направления реализуются в соответствии с:</w:t>
      </w:r>
    </w:p>
    <w:p w:rsidR="008012DC" w:rsidRPr="007B271E" w:rsidRDefault="008012DC" w:rsidP="00CA2FBD">
      <w:pPr>
        <w:autoSpaceDE w:val="0"/>
        <w:spacing w:line="240" w:lineRule="auto"/>
        <w:ind w:firstLine="709"/>
        <w:jc w:val="both"/>
        <w:rPr>
          <w:rFonts w:ascii="Times New Roman" w:hAnsi="Times New Roman" w:cs="Times New Roman"/>
          <w:sz w:val="28"/>
          <w:szCs w:val="28"/>
          <w:lang w:eastAsia="ar-SA"/>
        </w:rPr>
      </w:pPr>
      <w:r w:rsidRPr="007B271E">
        <w:rPr>
          <w:rFonts w:ascii="Times New Roman" w:hAnsi="Times New Roman" w:cs="Times New Roman"/>
          <w:sz w:val="28"/>
          <w:szCs w:val="28"/>
          <w:lang w:eastAsia="ar-SA"/>
        </w:rPr>
        <w:t>Федеральным законом от 21.12.1994 № 68-ФЗ «О защите населения и территорий от чрезвычайных ситуаций природного и техногенного характера»;</w:t>
      </w:r>
    </w:p>
    <w:p w:rsidR="008012DC" w:rsidRPr="007B271E" w:rsidRDefault="008012DC" w:rsidP="00CA2FBD">
      <w:pPr>
        <w:autoSpaceDE w:val="0"/>
        <w:spacing w:line="240" w:lineRule="auto"/>
        <w:ind w:firstLine="709"/>
        <w:jc w:val="both"/>
        <w:rPr>
          <w:rFonts w:ascii="Times New Roman" w:hAnsi="Times New Roman" w:cs="Times New Roman"/>
          <w:sz w:val="28"/>
          <w:szCs w:val="28"/>
          <w:lang w:eastAsia="ar-SA"/>
        </w:rPr>
      </w:pPr>
      <w:r w:rsidRPr="007B271E">
        <w:rPr>
          <w:rFonts w:ascii="Times New Roman" w:hAnsi="Times New Roman" w:cs="Times New Roman"/>
          <w:sz w:val="28"/>
          <w:szCs w:val="28"/>
          <w:lang w:eastAsia="ar-SA"/>
        </w:rPr>
        <w:t>Федеральным законом от 21.12.1994 № 69-ФЗ «О пожарной безопасности»;</w:t>
      </w:r>
    </w:p>
    <w:p w:rsidR="008012DC" w:rsidRPr="007B271E" w:rsidRDefault="008012DC" w:rsidP="00CA2FBD">
      <w:pPr>
        <w:autoSpaceDE w:val="0"/>
        <w:spacing w:line="240" w:lineRule="auto"/>
        <w:ind w:firstLine="709"/>
        <w:jc w:val="both"/>
        <w:rPr>
          <w:rFonts w:ascii="Times New Roman" w:hAnsi="Times New Roman" w:cs="Times New Roman"/>
          <w:sz w:val="28"/>
          <w:szCs w:val="28"/>
          <w:lang w:eastAsia="ar-SA"/>
        </w:rPr>
      </w:pPr>
      <w:r w:rsidRPr="007B271E">
        <w:rPr>
          <w:rFonts w:ascii="Times New Roman" w:hAnsi="Times New Roman" w:cs="Times New Roman"/>
          <w:sz w:val="28"/>
          <w:szCs w:val="28"/>
          <w:lang w:eastAsia="ar-SA"/>
        </w:rPr>
        <w:t>Федеральным законом от 22.07.2018 «Технический регламент о требованиях пожарной безопасности»;</w:t>
      </w:r>
    </w:p>
    <w:p w:rsidR="008012DC" w:rsidRPr="007B271E" w:rsidRDefault="008012DC" w:rsidP="00CA2FBD">
      <w:pPr>
        <w:autoSpaceDE w:val="0"/>
        <w:spacing w:line="240" w:lineRule="auto"/>
        <w:ind w:firstLine="709"/>
        <w:jc w:val="both"/>
        <w:rPr>
          <w:rFonts w:ascii="Times New Roman" w:hAnsi="Times New Roman" w:cs="Times New Roman"/>
          <w:sz w:val="28"/>
          <w:szCs w:val="28"/>
          <w:lang w:eastAsia="ar-SA"/>
        </w:rPr>
      </w:pPr>
      <w:r w:rsidRPr="007B271E">
        <w:rPr>
          <w:rFonts w:ascii="Times New Roman" w:hAnsi="Times New Roman" w:cs="Times New Roman"/>
          <w:sz w:val="28"/>
          <w:szCs w:val="28"/>
          <w:lang w:eastAsia="ar-SA"/>
        </w:rPr>
        <w:t>Указом Президента Российской Федерации от 13.11.2012 № 1522 «О создании комплексной системы экстренного оповещения населения об угрозе возникновения или о возникновении чрезвычайных ситуаций»;</w:t>
      </w:r>
    </w:p>
    <w:p w:rsidR="008012DC" w:rsidRPr="007B271E" w:rsidRDefault="008012DC" w:rsidP="00CA2FBD">
      <w:pPr>
        <w:autoSpaceDE w:val="0"/>
        <w:spacing w:line="240" w:lineRule="auto"/>
        <w:ind w:firstLine="709"/>
        <w:jc w:val="both"/>
        <w:rPr>
          <w:rFonts w:ascii="Times New Roman" w:hAnsi="Times New Roman" w:cs="Times New Roman"/>
          <w:sz w:val="28"/>
          <w:szCs w:val="28"/>
          <w:lang w:eastAsia="ar-SA"/>
        </w:rPr>
      </w:pPr>
      <w:r w:rsidRPr="007B271E">
        <w:rPr>
          <w:rFonts w:ascii="Times New Roman" w:hAnsi="Times New Roman" w:cs="Times New Roman"/>
          <w:sz w:val="28"/>
          <w:szCs w:val="28"/>
          <w:lang w:eastAsia="ar-SA"/>
        </w:rPr>
        <w:t>Областным законом «О пожарной безопасности» от 25.11.2004 № 202-ЗС.</w:t>
      </w:r>
    </w:p>
    <w:p w:rsidR="008012DC" w:rsidRPr="007B271E" w:rsidRDefault="008012DC" w:rsidP="00CA2FBD">
      <w:pPr>
        <w:autoSpaceDE w:val="0"/>
        <w:spacing w:line="240" w:lineRule="auto"/>
        <w:ind w:firstLine="709"/>
        <w:jc w:val="both"/>
        <w:rPr>
          <w:rFonts w:ascii="Times New Roman" w:hAnsi="Times New Roman" w:cs="Times New Roman"/>
          <w:sz w:val="28"/>
          <w:szCs w:val="28"/>
          <w:lang w:eastAsia="ar-SA"/>
        </w:rPr>
      </w:pPr>
      <w:r w:rsidRPr="007B271E">
        <w:rPr>
          <w:rFonts w:ascii="Times New Roman" w:hAnsi="Times New Roman" w:cs="Times New Roman"/>
          <w:sz w:val="28"/>
          <w:szCs w:val="28"/>
          <w:lang w:eastAsia="ar-SA"/>
        </w:rPr>
        <w:lastRenderedPageBreak/>
        <w:t xml:space="preserve">Областным законом «О защите населения и территорий от чрезвычайных </w:t>
      </w:r>
      <w:r w:rsidRPr="007B271E">
        <w:rPr>
          <w:rFonts w:ascii="Times New Roman" w:hAnsi="Times New Roman" w:cs="Times New Roman"/>
          <w:spacing w:val="-6"/>
          <w:sz w:val="28"/>
          <w:szCs w:val="28"/>
          <w:lang w:eastAsia="ar-SA"/>
        </w:rPr>
        <w:t>ситуаций межмуниципального и регионального характера» от 29.12.2004 № 256-ЗС.</w:t>
      </w:r>
    </w:p>
    <w:p w:rsidR="008012DC" w:rsidRPr="007B271E" w:rsidRDefault="008012DC" w:rsidP="00CA2FBD">
      <w:pPr>
        <w:autoSpaceDE w:val="0"/>
        <w:spacing w:line="240" w:lineRule="auto"/>
        <w:ind w:firstLine="709"/>
        <w:jc w:val="both"/>
        <w:rPr>
          <w:rFonts w:ascii="Times New Roman" w:hAnsi="Times New Roman" w:cs="Times New Roman"/>
          <w:sz w:val="28"/>
          <w:szCs w:val="28"/>
          <w:lang w:eastAsia="ar-SA"/>
        </w:rPr>
      </w:pPr>
      <w:r w:rsidRPr="007B271E">
        <w:rPr>
          <w:rFonts w:ascii="Times New Roman" w:hAnsi="Times New Roman" w:cs="Times New Roman"/>
          <w:sz w:val="28"/>
          <w:szCs w:val="28"/>
          <w:lang w:eastAsia="ar-SA"/>
        </w:rPr>
        <w:t>Сведения о показателях муниципальной программы, подпрограмм муниципальной программы и их значениях приведены в приложении № 1.</w:t>
      </w:r>
    </w:p>
    <w:p w:rsidR="008012DC" w:rsidRPr="007B271E" w:rsidRDefault="008012DC" w:rsidP="00CA2FBD">
      <w:pPr>
        <w:spacing w:line="240" w:lineRule="auto"/>
        <w:ind w:firstLine="709"/>
        <w:jc w:val="both"/>
        <w:rPr>
          <w:rFonts w:ascii="Times New Roman" w:hAnsi="Times New Roman" w:cs="Times New Roman"/>
          <w:sz w:val="28"/>
          <w:szCs w:val="28"/>
          <w:lang w:eastAsia="ar-SA"/>
        </w:rPr>
      </w:pPr>
      <w:r w:rsidRPr="007B271E">
        <w:rPr>
          <w:rFonts w:ascii="Times New Roman" w:hAnsi="Times New Roman" w:cs="Times New Roman"/>
          <w:sz w:val="28"/>
          <w:szCs w:val="28"/>
          <w:lang w:eastAsia="ar-SA"/>
        </w:rPr>
        <w:t>Перечень подпрограмм и основных мероприятий муниципальной программы приведены в приложении № 2.</w:t>
      </w:r>
    </w:p>
    <w:p w:rsidR="008012DC" w:rsidRPr="007B271E" w:rsidRDefault="008012DC" w:rsidP="00CA2FBD">
      <w:pPr>
        <w:shd w:val="clear" w:color="auto" w:fill="FFFFFF"/>
        <w:spacing w:line="240" w:lineRule="auto"/>
        <w:ind w:firstLine="709"/>
        <w:jc w:val="both"/>
        <w:rPr>
          <w:rFonts w:ascii="Times New Roman" w:hAnsi="Times New Roman" w:cs="Times New Roman"/>
          <w:sz w:val="28"/>
          <w:szCs w:val="28"/>
          <w:lang w:eastAsia="ar-SA"/>
        </w:rPr>
      </w:pPr>
      <w:r w:rsidRPr="007B271E">
        <w:rPr>
          <w:rFonts w:ascii="Times New Roman" w:hAnsi="Times New Roman" w:cs="Times New Roman"/>
          <w:sz w:val="28"/>
          <w:szCs w:val="28"/>
          <w:lang w:eastAsia="ar-SA"/>
        </w:rPr>
        <w:t>Расходы местного бюджета на реализацию муниципальной программы указаны в приложении № 3 к настоящей муниципальной программе.</w:t>
      </w:r>
    </w:p>
    <w:p w:rsidR="008012DC" w:rsidRPr="007B271E" w:rsidRDefault="008012DC" w:rsidP="00356F93">
      <w:pPr>
        <w:shd w:val="clear" w:color="auto" w:fill="FFFFFF"/>
        <w:spacing w:line="240" w:lineRule="auto"/>
        <w:ind w:firstLine="709"/>
        <w:rPr>
          <w:rFonts w:ascii="Times New Roman" w:hAnsi="Times New Roman" w:cs="Times New Roman"/>
          <w:kern w:val="1"/>
          <w:sz w:val="28"/>
          <w:szCs w:val="28"/>
          <w:lang w:eastAsia="ar-SA"/>
        </w:rPr>
        <w:sectPr w:rsidR="008012DC" w:rsidRPr="007B271E" w:rsidSect="00E05A38">
          <w:footerReference w:type="default" r:id="rId8"/>
          <w:pgSz w:w="11906" w:h="16838"/>
          <w:pgMar w:top="709" w:right="851" w:bottom="540" w:left="1304" w:header="720" w:footer="709" w:gutter="0"/>
          <w:cols w:space="720"/>
          <w:docGrid w:linePitch="600" w:charSpace="24576"/>
        </w:sectPr>
      </w:pPr>
      <w:r w:rsidRPr="007B271E">
        <w:rPr>
          <w:rFonts w:ascii="Times New Roman" w:hAnsi="Times New Roman" w:cs="Times New Roman"/>
          <w:sz w:val="28"/>
          <w:szCs w:val="28"/>
          <w:lang w:eastAsia="ar-SA"/>
        </w:rPr>
        <w:t>Расходы на реализацию муниципальной программы приведены  в приложении № 4.</w:t>
      </w:r>
    </w:p>
    <w:p w:rsidR="008012DC" w:rsidRPr="006E73C0" w:rsidRDefault="008012DC" w:rsidP="00432113">
      <w:pPr>
        <w:pStyle w:val="1fff4"/>
        <w:jc w:val="right"/>
        <w:rPr>
          <w:rFonts w:ascii="Times New Roman" w:hAnsi="Times New Roman" w:cs="Times New Roman"/>
        </w:rPr>
      </w:pPr>
      <w:r w:rsidRPr="006E73C0">
        <w:rPr>
          <w:rFonts w:ascii="Times New Roman" w:hAnsi="Times New Roman" w:cs="Times New Roman"/>
        </w:rPr>
        <w:lastRenderedPageBreak/>
        <w:t xml:space="preserve">                                                                                                                                                     «Приложение 1</w:t>
      </w:r>
    </w:p>
    <w:p w:rsidR="008012DC" w:rsidRPr="006E73C0" w:rsidRDefault="008012DC" w:rsidP="00432113">
      <w:pPr>
        <w:pStyle w:val="1fff4"/>
        <w:jc w:val="right"/>
        <w:rPr>
          <w:rFonts w:ascii="Times New Roman" w:hAnsi="Times New Roman" w:cs="Times New Roman"/>
        </w:rPr>
      </w:pPr>
      <w:r w:rsidRPr="006E73C0">
        <w:rPr>
          <w:rFonts w:ascii="Times New Roman" w:hAnsi="Times New Roman" w:cs="Times New Roman"/>
        </w:rPr>
        <w:t xml:space="preserve">                                                                                                                                                      к муниципальной программе </w:t>
      </w:r>
      <w:r>
        <w:rPr>
          <w:rFonts w:ascii="Times New Roman" w:hAnsi="Times New Roman" w:cs="Times New Roman"/>
        </w:rPr>
        <w:t>Красновского</w:t>
      </w:r>
    </w:p>
    <w:p w:rsidR="005D3A33" w:rsidRDefault="008012DC" w:rsidP="005D3A33">
      <w:pPr>
        <w:pStyle w:val="1fff4"/>
        <w:jc w:val="right"/>
        <w:rPr>
          <w:rFonts w:ascii="Times New Roman" w:hAnsi="Times New Roman" w:cs="Times New Roman"/>
        </w:rPr>
      </w:pPr>
      <w:r w:rsidRPr="006E73C0">
        <w:rPr>
          <w:rFonts w:ascii="Times New Roman" w:hAnsi="Times New Roman" w:cs="Times New Roman"/>
        </w:rPr>
        <w:t xml:space="preserve">                                                                                                                                       сельского поселения </w:t>
      </w:r>
      <w:r w:rsidR="005D3A33" w:rsidRPr="005D3A33">
        <w:rPr>
          <w:rFonts w:ascii="Times New Roman" w:hAnsi="Times New Roman" w:cs="Times New Roman"/>
        </w:rPr>
        <w:t xml:space="preserve">«Участие в предупреждении и ликвидации последствий чрезвычайных ситуаций в </w:t>
      </w:r>
    </w:p>
    <w:p w:rsidR="005D3A33" w:rsidRDefault="005D3A33" w:rsidP="005D3A33">
      <w:pPr>
        <w:pStyle w:val="1fff4"/>
        <w:jc w:val="right"/>
        <w:rPr>
          <w:rFonts w:ascii="Times New Roman" w:hAnsi="Times New Roman" w:cs="Times New Roman"/>
        </w:rPr>
      </w:pPr>
      <w:r w:rsidRPr="005D3A33">
        <w:rPr>
          <w:rFonts w:ascii="Times New Roman" w:hAnsi="Times New Roman" w:cs="Times New Roman"/>
        </w:rPr>
        <w:t xml:space="preserve">границах поселения; обеспечение пожарной безопасности и </w:t>
      </w:r>
    </w:p>
    <w:p w:rsidR="008012DC" w:rsidRPr="006E73C0" w:rsidRDefault="005D3A33" w:rsidP="005D3A33">
      <w:pPr>
        <w:pStyle w:val="1fff4"/>
        <w:jc w:val="right"/>
        <w:rPr>
          <w:rFonts w:ascii="Times New Roman" w:hAnsi="Times New Roman" w:cs="Times New Roman"/>
          <w:kern w:val="2"/>
          <w:lang w:eastAsia="en-US"/>
        </w:rPr>
      </w:pPr>
      <w:r w:rsidRPr="005D3A33">
        <w:rPr>
          <w:rFonts w:ascii="Times New Roman" w:hAnsi="Times New Roman" w:cs="Times New Roman"/>
        </w:rPr>
        <w:t>безопасности людей на водных объектах»</w:t>
      </w:r>
    </w:p>
    <w:p w:rsidR="008012DC" w:rsidRPr="006E73C0" w:rsidRDefault="008012DC" w:rsidP="0036101A">
      <w:pPr>
        <w:pStyle w:val="1fff4"/>
        <w:jc w:val="center"/>
        <w:rPr>
          <w:rFonts w:ascii="Times New Roman" w:hAnsi="Times New Roman" w:cs="Times New Roman"/>
          <w:kern w:val="2"/>
          <w:lang w:val="de-DE" w:eastAsia="ru-RU"/>
        </w:rPr>
      </w:pPr>
      <w:r w:rsidRPr="006E73C0">
        <w:rPr>
          <w:rFonts w:ascii="Times New Roman" w:hAnsi="Times New Roman" w:cs="Times New Roman"/>
          <w:kern w:val="2"/>
        </w:rPr>
        <w:t>Сведения о показателях муниципальной программы</w:t>
      </w:r>
    </w:p>
    <w:p w:rsidR="008012DC" w:rsidRPr="006E73C0" w:rsidRDefault="008012DC" w:rsidP="0036101A">
      <w:pPr>
        <w:pStyle w:val="1fff4"/>
        <w:jc w:val="center"/>
        <w:rPr>
          <w:rFonts w:ascii="Times New Roman" w:hAnsi="Times New Roman" w:cs="Times New Roman"/>
          <w:kern w:val="2"/>
          <w:lang w:eastAsia="ja-JP"/>
        </w:rPr>
      </w:pPr>
      <w:r>
        <w:rPr>
          <w:rFonts w:ascii="Times New Roman" w:hAnsi="Times New Roman" w:cs="Times New Roman"/>
          <w:kern w:val="2"/>
        </w:rPr>
        <w:t>Красновского</w:t>
      </w:r>
      <w:r w:rsidRPr="006E73C0">
        <w:rPr>
          <w:rFonts w:ascii="Times New Roman" w:hAnsi="Times New Roman" w:cs="Times New Roman"/>
          <w:kern w:val="2"/>
        </w:rPr>
        <w:t xml:space="preserve"> сельского поселения </w:t>
      </w:r>
      <w:r w:rsidR="005D3A33" w:rsidRPr="005D3A33">
        <w:rPr>
          <w:rFonts w:ascii="Times New Roman" w:hAnsi="Times New Roman" w:cs="Times New Roman"/>
          <w:kern w:val="2"/>
        </w:rPr>
        <w:t>«Участие в предупреждении и ликвидации последствий чрезвычайных ситуаций в границах поселения; обеспечение пожарной безопасности и безопасности людей на водных объектах»</w:t>
      </w:r>
      <w:r w:rsidRPr="006E73C0">
        <w:rPr>
          <w:rFonts w:ascii="Times New Roman" w:hAnsi="Times New Roman" w:cs="Times New Roman"/>
          <w:kern w:val="2"/>
        </w:rPr>
        <w:t>, подпрограмм муниципальной программы и их значениях</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3254"/>
        <w:gridCol w:w="1393"/>
        <w:gridCol w:w="1105"/>
        <w:gridCol w:w="762"/>
        <w:gridCol w:w="709"/>
        <w:gridCol w:w="709"/>
        <w:gridCol w:w="708"/>
        <w:gridCol w:w="709"/>
        <w:gridCol w:w="709"/>
        <w:gridCol w:w="709"/>
        <w:gridCol w:w="708"/>
        <w:gridCol w:w="709"/>
        <w:gridCol w:w="851"/>
        <w:gridCol w:w="708"/>
        <w:gridCol w:w="786"/>
      </w:tblGrid>
      <w:tr w:rsidR="008012DC" w:rsidRPr="006E73C0">
        <w:tc>
          <w:tcPr>
            <w:tcW w:w="540" w:type="dxa"/>
            <w:vMerge w:val="restart"/>
          </w:tcPr>
          <w:p w:rsidR="008012DC" w:rsidRPr="006E73C0" w:rsidRDefault="008012DC" w:rsidP="006E73C0">
            <w:pPr>
              <w:pStyle w:val="1fff4"/>
              <w:rPr>
                <w:rFonts w:ascii="Times New Roman" w:hAnsi="Times New Roman" w:cs="Times New Roman"/>
                <w:kern w:val="2"/>
                <w:lang w:val="de-DE" w:eastAsia="en-US"/>
              </w:rPr>
            </w:pPr>
            <w:r w:rsidRPr="006E73C0">
              <w:rPr>
                <w:rFonts w:ascii="Times New Roman" w:hAnsi="Times New Roman" w:cs="Times New Roman"/>
                <w:kern w:val="2"/>
                <w:lang w:eastAsia="en-US"/>
              </w:rPr>
              <w:t>№</w:t>
            </w:r>
          </w:p>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lang w:eastAsia="en-US"/>
              </w:rPr>
              <w:t>п/п</w:t>
            </w:r>
          </w:p>
        </w:tc>
        <w:tc>
          <w:tcPr>
            <w:tcW w:w="3254" w:type="dxa"/>
            <w:vMerge w:val="restart"/>
          </w:tcPr>
          <w:p w:rsidR="008012DC" w:rsidRPr="006E73C0" w:rsidRDefault="008012DC" w:rsidP="006E73C0">
            <w:pPr>
              <w:pStyle w:val="1fff4"/>
              <w:rPr>
                <w:rFonts w:ascii="Times New Roman" w:hAnsi="Times New Roman" w:cs="Times New Roman"/>
                <w:kern w:val="2"/>
                <w:lang w:val="de-DE" w:eastAsia="en-US"/>
              </w:rPr>
            </w:pPr>
            <w:r w:rsidRPr="006E73C0">
              <w:rPr>
                <w:rFonts w:ascii="Times New Roman" w:hAnsi="Times New Roman" w:cs="Times New Roman"/>
                <w:kern w:val="2"/>
                <w:lang w:eastAsia="en-US"/>
              </w:rPr>
              <w:t xml:space="preserve">Номер и наименование </w:t>
            </w:r>
          </w:p>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lang w:eastAsia="en-US"/>
              </w:rPr>
              <w:t xml:space="preserve">показателя </w:t>
            </w:r>
          </w:p>
        </w:tc>
        <w:tc>
          <w:tcPr>
            <w:tcW w:w="1393" w:type="dxa"/>
            <w:vMerge w:val="restart"/>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lang w:eastAsia="en-US"/>
              </w:rPr>
              <w:t>Вид показателя</w:t>
            </w:r>
          </w:p>
        </w:tc>
        <w:tc>
          <w:tcPr>
            <w:tcW w:w="1105" w:type="dxa"/>
            <w:vMerge w:val="restart"/>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lang w:eastAsia="en-US"/>
              </w:rPr>
              <w:t>Единица измере</w:t>
            </w:r>
            <w:r w:rsidRPr="006E73C0">
              <w:rPr>
                <w:rFonts w:ascii="Times New Roman" w:hAnsi="Times New Roman" w:cs="Times New Roman"/>
                <w:kern w:val="2"/>
                <w:lang w:eastAsia="en-US"/>
              </w:rPr>
              <w:softHyphen/>
              <w:t>ния</w:t>
            </w:r>
          </w:p>
        </w:tc>
        <w:tc>
          <w:tcPr>
            <w:tcW w:w="8777" w:type="dxa"/>
            <w:gridSpan w:val="12"/>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lang w:eastAsia="en-US"/>
              </w:rPr>
              <w:t>Значение показателя по годам</w:t>
            </w:r>
          </w:p>
        </w:tc>
      </w:tr>
      <w:tr w:rsidR="008012DC" w:rsidRPr="006E73C0">
        <w:tc>
          <w:tcPr>
            <w:tcW w:w="540" w:type="dxa"/>
            <w:vMerge/>
            <w:vAlign w:val="center"/>
          </w:tcPr>
          <w:p w:rsidR="008012DC" w:rsidRPr="006E73C0" w:rsidRDefault="008012DC" w:rsidP="006E73C0">
            <w:pPr>
              <w:pStyle w:val="1fff4"/>
              <w:rPr>
                <w:rFonts w:ascii="Times New Roman" w:hAnsi="Times New Roman" w:cs="Times New Roman"/>
                <w:kern w:val="2"/>
                <w:lang w:val="de-DE" w:eastAsia="ja-JP"/>
              </w:rPr>
            </w:pPr>
          </w:p>
        </w:tc>
        <w:tc>
          <w:tcPr>
            <w:tcW w:w="3254" w:type="dxa"/>
            <w:vMerge/>
            <w:vAlign w:val="center"/>
          </w:tcPr>
          <w:p w:rsidR="008012DC" w:rsidRPr="006E73C0" w:rsidRDefault="008012DC" w:rsidP="006E73C0">
            <w:pPr>
              <w:pStyle w:val="1fff4"/>
              <w:rPr>
                <w:rFonts w:ascii="Times New Roman" w:hAnsi="Times New Roman" w:cs="Times New Roman"/>
                <w:kern w:val="2"/>
                <w:lang w:val="de-DE" w:eastAsia="ja-JP"/>
              </w:rPr>
            </w:pPr>
          </w:p>
        </w:tc>
        <w:tc>
          <w:tcPr>
            <w:tcW w:w="1393" w:type="dxa"/>
            <w:vMerge/>
            <w:vAlign w:val="center"/>
          </w:tcPr>
          <w:p w:rsidR="008012DC" w:rsidRPr="006E73C0" w:rsidRDefault="008012DC" w:rsidP="006E73C0">
            <w:pPr>
              <w:pStyle w:val="1fff4"/>
              <w:rPr>
                <w:rFonts w:ascii="Times New Roman" w:hAnsi="Times New Roman" w:cs="Times New Roman"/>
                <w:kern w:val="2"/>
                <w:lang w:val="de-DE" w:eastAsia="ja-JP"/>
              </w:rPr>
            </w:pPr>
          </w:p>
        </w:tc>
        <w:tc>
          <w:tcPr>
            <w:tcW w:w="1105" w:type="dxa"/>
            <w:vMerge/>
            <w:vAlign w:val="center"/>
          </w:tcPr>
          <w:p w:rsidR="008012DC" w:rsidRPr="006E73C0" w:rsidRDefault="008012DC" w:rsidP="006E73C0">
            <w:pPr>
              <w:pStyle w:val="1fff4"/>
              <w:rPr>
                <w:rFonts w:ascii="Times New Roman" w:hAnsi="Times New Roman" w:cs="Times New Roman"/>
                <w:kern w:val="2"/>
                <w:lang w:val="de-DE" w:eastAsia="ja-JP"/>
              </w:rPr>
            </w:pPr>
          </w:p>
        </w:tc>
        <w:tc>
          <w:tcPr>
            <w:tcW w:w="762"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2019</w:t>
            </w:r>
          </w:p>
        </w:tc>
        <w:tc>
          <w:tcPr>
            <w:tcW w:w="709"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2020</w:t>
            </w:r>
          </w:p>
        </w:tc>
        <w:tc>
          <w:tcPr>
            <w:tcW w:w="709"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2021</w:t>
            </w:r>
          </w:p>
        </w:tc>
        <w:tc>
          <w:tcPr>
            <w:tcW w:w="708"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2022</w:t>
            </w:r>
          </w:p>
        </w:tc>
        <w:tc>
          <w:tcPr>
            <w:tcW w:w="709"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2023</w:t>
            </w:r>
          </w:p>
        </w:tc>
        <w:tc>
          <w:tcPr>
            <w:tcW w:w="709"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2024</w:t>
            </w:r>
          </w:p>
        </w:tc>
        <w:tc>
          <w:tcPr>
            <w:tcW w:w="709"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2025</w:t>
            </w:r>
          </w:p>
        </w:tc>
        <w:tc>
          <w:tcPr>
            <w:tcW w:w="708"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2026</w:t>
            </w:r>
          </w:p>
        </w:tc>
        <w:tc>
          <w:tcPr>
            <w:tcW w:w="709"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2027</w:t>
            </w:r>
          </w:p>
        </w:tc>
        <w:tc>
          <w:tcPr>
            <w:tcW w:w="851"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2028</w:t>
            </w:r>
          </w:p>
        </w:tc>
        <w:tc>
          <w:tcPr>
            <w:tcW w:w="708"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2029</w:t>
            </w:r>
          </w:p>
        </w:tc>
        <w:tc>
          <w:tcPr>
            <w:tcW w:w="786"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2030</w:t>
            </w:r>
          </w:p>
        </w:tc>
      </w:tr>
      <w:tr w:rsidR="008012DC" w:rsidRPr="006E73C0">
        <w:tc>
          <w:tcPr>
            <w:tcW w:w="540"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1</w:t>
            </w:r>
          </w:p>
        </w:tc>
        <w:tc>
          <w:tcPr>
            <w:tcW w:w="3254"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2</w:t>
            </w:r>
          </w:p>
        </w:tc>
        <w:tc>
          <w:tcPr>
            <w:tcW w:w="1393"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3</w:t>
            </w:r>
          </w:p>
        </w:tc>
        <w:tc>
          <w:tcPr>
            <w:tcW w:w="1105"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4</w:t>
            </w:r>
          </w:p>
        </w:tc>
        <w:tc>
          <w:tcPr>
            <w:tcW w:w="762"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5</w:t>
            </w:r>
          </w:p>
        </w:tc>
        <w:tc>
          <w:tcPr>
            <w:tcW w:w="709"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6</w:t>
            </w:r>
          </w:p>
        </w:tc>
        <w:tc>
          <w:tcPr>
            <w:tcW w:w="709"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7</w:t>
            </w:r>
          </w:p>
        </w:tc>
        <w:tc>
          <w:tcPr>
            <w:tcW w:w="708"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8</w:t>
            </w:r>
          </w:p>
        </w:tc>
        <w:tc>
          <w:tcPr>
            <w:tcW w:w="709"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9</w:t>
            </w:r>
          </w:p>
        </w:tc>
        <w:tc>
          <w:tcPr>
            <w:tcW w:w="709"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10</w:t>
            </w:r>
          </w:p>
        </w:tc>
        <w:tc>
          <w:tcPr>
            <w:tcW w:w="709"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11</w:t>
            </w:r>
          </w:p>
        </w:tc>
        <w:tc>
          <w:tcPr>
            <w:tcW w:w="708"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12</w:t>
            </w:r>
          </w:p>
        </w:tc>
        <w:tc>
          <w:tcPr>
            <w:tcW w:w="709"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13</w:t>
            </w:r>
          </w:p>
        </w:tc>
        <w:tc>
          <w:tcPr>
            <w:tcW w:w="851"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14</w:t>
            </w:r>
          </w:p>
        </w:tc>
        <w:tc>
          <w:tcPr>
            <w:tcW w:w="708"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15</w:t>
            </w:r>
          </w:p>
        </w:tc>
        <w:tc>
          <w:tcPr>
            <w:tcW w:w="786"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16</w:t>
            </w:r>
          </w:p>
        </w:tc>
      </w:tr>
      <w:tr w:rsidR="008012DC" w:rsidRPr="006E73C0">
        <w:tc>
          <w:tcPr>
            <w:tcW w:w="15069" w:type="dxa"/>
            <w:gridSpan w:val="16"/>
          </w:tcPr>
          <w:p w:rsidR="008012DC" w:rsidRPr="00AD6A17" w:rsidRDefault="008012DC" w:rsidP="00AD6A17">
            <w:pPr>
              <w:pStyle w:val="1fff4"/>
              <w:rPr>
                <w:rFonts w:ascii="Times New Roman" w:hAnsi="Times New Roman" w:cs="Times New Roman"/>
              </w:rPr>
            </w:pPr>
            <w:r w:rsidRPr="006E73C0">
              <w:rPr>
                <w:rFonts w:ascii="Times New Roman" w:hAnsi="Times New Roman" w:cs="Times New Roman"/>
                <w:kern w:val="2"/>
                <w:lang w:eastAsia="en-US"/>
              </w:rPr>
              <w:t xml:space="preserve">Муниципальная программа </w:t>
            </w:r>
            <w:r>
              <w:rPr>
                <w:rFonts w:ascii="Times New Roman" w:hAnsi="Times New Roman" w:cs="Times New Roman"/>
                <w:kern w:val="2"/>
                <w:lang w:eastAsia="en-US"/>
              </w:rPr>
              <w:t>Красновского</w:t>
            </w:r>
            <w:r w:rsidRPr="006E73C0">
              <w:rPr>
                <w:rFonts w:ascii="Times New Roman" w:hAnsi="Times New Roman" w:cs="Times New Roman"/>
                <w:kern w:val="2"/>
                <w:lang w:eastAsia="en-US"/>
              </w:rPr>
              <w:t xml:space="preserve"> сельского поселения </w:t>
            </w:r>
            <w:r w:rsidR="005D3A33" w:rsidRPr="005D3A33">
              <w:rPr>
                <w:rFonts w:ascii="Times New Roman" w:hAnsi="Times New Roman" w:cs="Times New Roman"/>
                <w:kern w:val="2"/>
                <w:lang w:eastAsia="en-US"/>
              </w:rPr>
              <w:t>«Участие в предупреждении и ликвидации последствий чрезвычайных ситуаций в границах поселения; обеспечение пожарной безопасности и безопасности людей на водных объектах»</w:t>
            </w:r>
          </w:p>
        </w:tc>
      </w:tr>
      <w:tr w:rsidR="008012DC" w:rsidRPr="006E73C0">
        <w:tc>
          <w:tcPr>
            <w:tcW w:w="540"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1</w:t>
            </w:r>
          </w:p>
        </w:tc>
        <w:tc>
          <w:tcPr>
            <w:tcW w:w="3254" w:type="dxa"/>
          </w:tcPr>
          <w:p w:rsidR="008012DC" w:rsidRPr="006E73C0" w:rsidRDefault="008012DC" w:rsidP="006E73C0">
            <w:pPr>
              <w:pStyle w:val="1fff4"/>
              <w:rPr>
                <w:rFonts w:ascii="Times New Roman" w:hAnsi="Times New Roman" w:cs="Times New Roman"/>
                <w:kern w:val="2"/>
                <w:lang w:val="de-DE" w:eastAsia="en-US"/>
              </w:rPr>
            </w:pPr>
            <w:r w:rsidRPr="006E73C0">
              <w:rPr>
                <w:rFonts w:ascii="Times New Roman" w:hAnsi="Times New Roman" w:cs="Times New Roman"/>
                <w:kern w:val="2"/>
                <w:lang w:eastAsia="en-US"/>
              </w:rPr>
              <w:t>Показатель 1. К</w:t>
            </w:r>
            <w:r w:rsidRPr="006E73C0">
              <w:rPr>
                <w:rFonts w:ascii="Times New Roman" w:hAnsi="Times New Roman" w:cs="Times New Roman"/>
              </w:rPr>
              <w:t>оличество  профилактических  мероприятий по предупреждению  пожаров,  чрезвычайных ситуаций  и  происшествий на  водных объектах</w:t>
            </w:r>
          </w:p>
        </w:tc>
        <w:tc>
          <w:tcPr>
            <w:tcW w:w="1393"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ведомственный</w:t>
            </w:r>
          </w:p>
        </w:tc>
        <w:tc>
          <w:tcPr>
            <w:tcW w:w="1105"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lang w:eastAsia="en-US"/>
              </w:rPr>
              <w:t>единиц</w:t>
            </w:r>
          </w:p>
        </w:tc>
        <w:tc>
          <w:tcPr>
            <w:tcW w:w="762"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10</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10</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10</w:t>
            </w:r>
          </w:p>
        </w:tc>
        <w:tc>
          <w:tcPr>
            <w:tcW w:w="708"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10</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10</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10</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10</w:t>
            </w:r>
          </w:p>
        </w:tc>
        <w:tc>
          <w:tcPr>
            <w:tcW w:w="708"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10</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10</w:t>
            </w:r>
          </w:p>
        </w:tc>
        <w:tc>
          <w:tcPr>
            <w:tcW w:w="851"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10</w:t>
            </w:r>
          </w:p>
        </w:tc>
        <w:tc>
          <w:tcPr>
            <w:tcW w:w="708"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10</w:t>
            </w:r>
          </w:p>
        </w:tc>
        <w:tc>
          <w:tcPr>
            <w:tcW w:w="786"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10</w:t>
            </w:r>
          </w:p>
        </w:tc>
      </w:tr>
      <w:tr w:rsidR="008012DC" w:rsidRPr="006E73C0">
        <w:tc>
          <w:tcPr>
            <w:tcW w:w="15069" w:type="dxa"/>
            <w:gridSpan w:val="16"/>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lang w:eastAsia="en-US"/>
              </w:rPr>
              <w:t>Подпрограмма 1 «Пожарная безопасность»</w:t>
            </w:r>
          </w:p>
        </w:tc>
      </w:tr>
      <w:tr w:rsidR="008012DC" w:rsidRPr="006E73C0">
        <w:tc>
          <w:tcPr>
            <w:tcW w:w="540" w:type="dxa"/>
          </w:tcPr>
          <w:p w:rsidR="008012DC" w:rsidRPr="006E73C0" w:rsidRDefault="008012DC" w:rsidP="006E73C0">
            <w:pPr>
              <w:pStyle w:val="1fff4"/>
              <w:rPr>
                <w:rFonts w:ascii="Times New Roman" w:hAnsi="Times New Roman" w:cs="Times New Roman"/>
                <w:kern w:val="2"/>
                <w:lang w:val="de-DE" w:eastAsia="ja-JP"/>
              </w:rPr>
            </w:pPr>
            <w:r>
              <w:rPr>
                <w:rFonts w:ascii="Times New Roman" w:hAnsi="Times New Roman" w:cs="Times New Roman"/>
                <w:kern w:val="2"/>
              </w:rPr>
              <w:t>2</w:t>
            </w:r>
          </w:p>
        </w:tc>
        <w:tc>
          <w:tcPr>
            <w:tcW w:w="3254"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lang w:eastAsia="en-US"/>
              </w:rPr>
              <w:t>Показатель 1.1. Количество пожаров, произошедших на территории поселения</w:t>
            </w:r>
          </w:p>
        </w:tc>
        <w:tc>
          <w:tcPr>
            <w:tcW w:w="1393"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lang w:eastAsia="en-US"/>
              </w:rPr>
              <w:t>ведом</w:t>
            </w:r>
            <w:r w:rsidRPr="006E73C0">
              <w:rPr>
                <w:rFonts w:ascii="Times New Roman" w:hAnsi="Times New Roman" w:cs="Times New Roman"/>
                <w:kern w:val="2"/>
                <w:lang w:eastAsia="en-US"/>
              </w:rPr>
              <w:softHyphen/>
              <w:t>ственный</w:t>
            </w:r>
          </w:p>
        </w:tc>
        <w:tc>
          <w:tcPr>
            <w:tcW w:w="1105" w:type="dxa"/>
          </w:tcPr>
          <w:p w:rsidR="008012DC" w:rsidRPr="006E73C0" w:rsidRDefault="008012DC" w:rsidP="006E73C0">
            <w:pPr>
              <w:pStyle w:val="1fff4"/>
              <w:rPr>
                <w:rFonts w:ascii="Times New Roman" w:hAnsi="Times New Roman" w:cs="Times New Roman"/>
                <w:kern w:val="2"/>
                <w:lang w:val="de-DE" w:eastAsia="en-US"/>
              </w:rPr>
            </w:pPr>
            <w:r w:rsidRPr="006E73C0">
              <w:rPr>
                <w:rFonts w:ascii="Times New Roman" w:hAnsi="Times New Roman" w:cs="Times New Roman"/>
                <w:kern w:val="2"/>
                <w:lang w:eastAsia="en-US"/>
              </w:rPr>
              <w:t>единиц</w:t>
            </w:r>
          </w:p>
        </w:tc>
        <w:tc>
          <w:tcPr>
            <w:tcW w:w="762"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2</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2</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2</w:t>
            </w:r>
          </w:p>
        </w:tc>
        <w:tc>
          <w:tcPr>
            <w:tcW w:w="708"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2</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2</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2</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1</w:t>
            </w:r>
          </w:p>
        </w:tc>
        <w:tc>
          <w:tcPr>
            <w:tcW w:w="708"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1</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1</w:t>
            </w:r>
          </w:p>
        </w:tc>
        <w:tc>
          <w:tcPr>
            <w:tcW w:w="851"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1</w:t>
            </w:r>
          </w:p>
        </w:tc>
        <w:tc>
          <w:tcPr>
            <w:tcW w:w="708"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1</w:t>
            </w:r>
          </w:p>
        </w:tc>
        <w:tc>
          <w:tcPr>
            <w:tcW w:w="786"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1</w:t>
            </w:r>
          </w:p>
        </w:tc>
      </w:tr>
      <w:tr w:rsidR="008012DC" w:rsidRPr="006E73C0">
        <w:tc>
          <w:tcPr>
            <w:tcW w:w="540" w:type="dxa"/>
          </w:tcPr>
          <w:p w:rsidR="008012DC" w:rsidRPr="006E73C0" w:rsidRDefault="008012DC" w:rsidP="006E73C0">
            <w:pPr>
              <w:pStyle w:val="1fff4"/>
              <w:rPr>
                <w:rFonts w:ascii="Times New Roman" w:hAnsi="Times New Roman" w:cs="Times New Roman"/>
                <w:kern w:val="2"/>
                <w:lang w:val="de-DE" w:eastAsia="ja-JP"/>
              </w:rPr>
            </w:pPr>
            <w:r>
              <w:rPr>
                <w:rFonts w:ascii="Times New Roman" w:hAnsi="Times New Roman" w:cs="Times New Roman"/>
                <w:kern w:val="2"/>
              </w:rPr>
              <w:t>3</w:t>
            </w:r>
          </w:p>
        </w:tc>
        <w:tc>
          <w:tcPr>
            <w:tcW w:w="3254"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lang w:eastAsia="en-US"/>
              </w:rPr>
              <w:t xml:space="preserve">Показатель 1.2. Количество спасенных людей на пожарах </w:t>
            </w:r>
          </w:p>
        </w:tc>
        <w:tc>
          <w:tcPr>
            <w:tcW w:w="1393"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lang w:eastAsia="en-US"/>
              </w:rPr>
              <w:t>ведом</w:t>
            </w:r>
            <w:r w:rsidRPr="006E73C0">
              <w:rPr>
                <w:rFonts w:ascii="Times New Roman" w:hAnsi="Times New Roman" w:cs="Times New Roman"/>
                <w:kern w:val="2"/>
                <w:lang w:eastAsia="en-US"/>
              </w:rPr>
              <w:softHyphen/>
              <w:t>ственный</w:t>
            </w:r>
          </w:p>
        </w:tc>
        <w:tc>
          <w:tcPr>
            <w:tcW w:w="1105" w:type="dxa"/>
          </w:tcPr>
          <w:p w:rsidR="008012DC" w:rsidRPr="006E73C0" w:rsidRDefault="008012DC" w:rsidP="006E73C0">
            <w:pPr>
              <w:pStyle w:val="1fff4"/>
              <w:rPr>
                <w:rFonts w:ascii="Times New Roman" w:hAnsi="Times New Roman" w:cs="Times New Roman"/>
                <w:kern w:val="2"/>
                <w:lang w:val="de-DE" w:eastAsia="en-US"/>
              </w:rPr>
            </w:pPr>
            <w:r w:rsidRPr="006E73C0">
              <w:rPr>
                <w:rFonts w:ascii="Times New Roman" w:hAnsi="Times New Roman" w:cs="Times New Roman"/>
                <w:kern w:val="2"/>
                <w:lang w:eastAsia="en-US"/>
              </w:rPr>
              <w:t>единиц</w:t>
            </w:r>
          </w:p>
        </w:tc>
        <w:tc>
          <w:tcPr>
            <w:tcW w:w="762"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0</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8"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8"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851"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8"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86"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r>
      <w:tr w:rsidR="008012DC" w:rsidRPr="006E73C0">
        <w:tc>
          <w:tcPr>
            <w:tcW w:w="15069" w:type="dxa"/>
            <w:gridSpan w:val="16"/>
          </w:tcPr>
          <w:p w:rsidR="008012DC" w:rsidRPr="006E73C0" w:rsidRDefault="008012DC" w:rsidP="006E73C0">
            <w:pPr>
              <w:pStyle w:val="1fff4"/>
              <w:rPr>
                <w:rFonts w:ascii="Times New Roman" w:hAnsi="Times New Roman" w:cs="Times New Roman"/>
              </w:rPr>
            </w:pPr>
            <w:r w:rsidRPr="006E73C0">
              <w:rPr>
                <w:rFonts w:ascii="Times New Roman" w:hAnsi="Times New Roman" w:cs="Times New Roman"/>
                <w:kern w:val="2"/>
                <w:lang w:eastAsia="en-US"/>
              </w:rPr>
              <w:t xml:space="preserve">Подпрограмма </w:t>
            </w:r>
            <w:r>
              <w:rPr>
                <w:rFonts w:ascii="Times New Roman" w:hAnsi="Times New Roman" w:cs="Times New Roman"/>
                <w:kern w:val="2"/>
                <w:lang w:eastAsia="en-US"/>
              </w:rPr>
              <w:t>2</w:t>
            </w:r>
            <w:r w:rsidRPr="006E73C0">
              <w:rPr>
                <w:rFonts w:ascii="Times New Roman" w:hAnsi="Times New Roman" w:cs="Times New Roman"/>
                <w:kern w:val="2"/>
                <w:lang w:eastAsia="en-US"/>
              </w:rPr>
              <w:t xml:space="preserve"> «Обеспечение безопасности на водных объектах»</w:t>
            </w:r>
          </w:p>
        </w:tc>
      </w:tr>
      <w:tr w:rsidR="008012DC" w:rsidRPr="006E73C0">
        <w:tc>
          <w:tcPr>
            <w:tcW w:w="540" w:type="dxa"/>
          </w:tcPr>
          <w:p w:rsidR="008012DC" w:rsidRPr="006E73C0" w:rsidRDefault="008012DC" w:rsidP="00607139">
            <w:pPr>
              <w:pStyle w:val="1fff4"/>
              <w:rPr>
                <w:rFonts w:ascii="Times New Roman" w:hAnsi="Times New Roman" w:cs="Times New Roman"/>
                <w:kern w:val="2"/>
                <w:lang w:val="de-DE" w:eastAsia="ja-JP"/>
              </w:rPr>
            </w:pPr>
            <w:r>
              <w:rPr>
                <w:rFonts w:ascii="Times New Roman" w:hAnsi="Times New Roman" w:cs="Times New Roman"/>
                <w:kern w:val="2"/>
              </w:rPr>
              <w:t>4</w:t>
            </w:r>
          </w:p>
        </w:tc>
        <w:tc>
          <w:tcPr>
            <w:tcW w:w="3254" w:type="dxa"/>
          </w:tcPr>
          <w:p w:rsidR="008012DC" w:rsidRPr="006E73C0" w:rsidRDefault="008012DC" w:rsidP="00607139">
            <w:pPr>
              <w:pStyle w:val="1fff4"/>
              <w:rPr>
                <w:rFonts w:ascii="Times New Roman" w:hAnsi="Times New Roman" w:cs="Times New Roman"/>
                <w:kern w:val="2"/>
                <w:lang w:val="de-DE" w:eastAsia="ja-JP"/>
              </w:rPr>
            </w:pPr>
            <w:r w:rsidRPr="006E73C0">
              <w:rPr>
                <w:rFonts w:ascii="Times New Roman" w:hAnsi="Times New Roman" w:cs="Times New Roman"/>
                <w:kern w:val="2"/>
                <w:lang w:eastAsia="en-US"/>
              </w:rPr>
              <w:t xml:space="preserve">Показатель </w:t>
            </w:r>
            <w:r>
              <w:rPr>
                <w:rFonts w:ascii="Times New Roman" w:hAnsi="Times New Roman" w:cs="Times New Roman"/>
                <w:kern w:val="2"/>
                <w:lang w:eastAsia="en-US"/>
              </w:rPr>
              <w:t>2</w:t>
            </w:r>
            <w:r w:rsidRPr="006E73C0">
              <w:rPr>
                <w:rFonts w:ascii="Times New Roman" w:hAnsi="Times New Roman" w:cs="Times New Roman"/>
                <w:kern w:val="2"/>
                <w:lang w:eastAsia="en-US"/>
              </w:rPr>
              <w:t xml:space="preserve">.1. </w:t>
            </w:r>
            <w:r w:rsidRPr="006E73C0">
              <w:rPr>
                <w:rFonts w:ascii="Times New Roman" w:hAnsi="Times New Roman" w:cs="Times New Roman"/>
              </w:rPr>
              <w:t>Количество профилактических выездов по предупреждению происшествий на водных объектах</w:t>
            </w:r>
          </w:p>
        </w:tc>
        <w:tc>
          <w:tcPr>
            <w:tcW w:w="1393" w:type="dxa"/>
          </w:tcPr>
          <w:p w:rsidR="008012DC" w:rsidRPr="006E73C0" w:rsidRDefault="008012DC" w:rsidP="00607139">
            <w:pPr>
              <w:pStyle w:val="1fff4"/>
              <w:rPr>
                <w:rFonts w:ascii="Times New Roman" w:hAnsi="Times New Roman" w:cs="Times New Roman"/>
                <w:kern w:val="2"/>
                <w:lang w:val="de-DE" w:eastAsia="ja-JP"/>
              </w:rPr>
            </w:pPr>
            <w:r w:rsidRPr="006E73C0">
              <w:rPr>
                <w:rFonts w:ascii="Times New Roman" w:hAnsi="Times New Roman" w:cs="Times New Roman"/>
                <w:kern w:val="2"/>
                <w:lang w:eastAsia="en-US"/>
              </w:rPr>
              <w:t>ведом</w:t>
            </w:r>
            <w:r w:rsidRPr="006E73C0">
              <w:rPr>
                <w:rFonts w:ascii="Times New Roman" w:hAnsi="Times New Roman" w:cs="Times New Roman"/>
                <w:kern w:val="2"/>
                <w:lang w:eastAsia="en-US"/>
              </w:rPr>
              <w:softHyphen/>
              <w:t>ственный</w:t>
            </w:r>
          </w:p>
        </w:tc>
        <w:tc>
          <w:tcPr>
            <w:tcW w:w="1105" w:type="dxa"/>
          </w:tcPr>
          <w:p w:rsidR="008012DC" w:rsidRPr="006E73C0" w:rsidRDefault="008012DC" w:rsidP="00607139">
            <w:pPr>
              <w:pStyle w:val="1fff4"/>
              <w:rPr>
                <w:rFonts w:ascii="Times New Roman" w:hAnsi="Times New Roman" w:cs="Times New Roman"/>
                <w:kern w:val="2"/>
                <w:lang w:val="de-DE" w:eastAsia="en-US"/>
              </w:rPr>
            </w:pPr>
            <w:r w:rsidRPr="006E73C0">
              <w:rPr>
                <w:rFonts w:ascii="Times New Roman" w:hAnsi="Times New Roman" w:cs="Times New Roman"/>
                <w:kern w:val="2"/>
                <w:lang w:eastAsia="en-US"/>
              </w:rPr>
              <w:t>единиц</w:t>
            </w:r>
          </w:p>
        </w:tc>
        <w:tc>
          <w:tcPr>
            <w:tcW w:w="762" w:type="dxa"/>
          </w:tcPr>
          <w:p w:rsidR="008012DC" w:rsidRPr="006E73C0" w:rsidRDefault="008012DC" w:rsidP="00607139">
            <w:pPr>
              <w:pStyle w:val="1fff4"/>
              <w:rPr>
                <w:rFonts w:ascii="Times New Roman" w:hAnsi="Times New Roman" w:cs="Times New Roman"/>
                <w:kern w:val="2"/>
                <w:lang w:eastAsia="en-US"/>
              </w:rPr>
            </w:pPr>
            <w:r w:rsidRPr="006E73C0">
              <w:rPr>
                <w:rFonts w:ascii="Times New Roman" w:hAnsi="Times New Roman" w:cs="Times New Roman"/>
                <w:kern w:val="2"/>
                <w:lang w:eastAsia="en-US"/>
              </w:rPr>
              <w:t>5</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5</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5</w:t>
            </w:r>
          </w:p>
        </w:tc>
        <w:tc>
          <w:tcPr>
            <w:tcW w:w="708"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5</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5</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5</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5</w:t>
            </w:r>
          </w:p>
        </w:tc>
        <w:tc>
          <w:tcPr>
            <w:tcW w:w="708" w:type="dxa"/>
          </w:tcPr>
          <w:p w:rsidR="008012DC" w:rsidRPr="006E73C0" w:rsidRDefault="008012DC" w:rsidP="00607139">
            <w:pPr>
              <w:pStyle w:val="1fff4"/>
              <w:rPr>
                <w:rFonts w:ascii="Times New Roman" w:hAnsi="Times New Roman" w:cs="Times New Roman"/>
                <w:color w:val="000000"/>
                <w:kern w:val="3"/>
                <w:lang w:eastAsia="ja-JP"/>
              </w:rPr>
            </w:pPr>
            <w:r w:rsidRPr="006E73C0">
              <w:rPr>
                <w:rFonts w:ascii="Times New Roman" w:hAnsi="Times New Roman" w:cs="Times New Roman"/>
                <w:kern w:val="2"/>
                <w:lang w:eastAsia="en-US"/>
              </w:rPr>
              <w:t>7</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7</w:t>
            </w:r>
          </w:p>
        </w:tc>
        <w:tc>
          <w:tcPr>
            <w:tcW w:w="851"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7</w:t>
            </w:r>
          </w:p>
        </w:tc>
        <w:tc>
          <w:tcPr>
            <w:tcW w:w="708"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7</w:t>
            </w:r>
          </w:p>
        </w:tc>
        <w:tc>
          <w:tcPr>
            <w:tcW w:w="786"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7</w:t>
            </w:r>
          </w:p>
        </w:tc>
      </w:tr>
      <w:tr w:rsidR="008012DC" w:rsidRPr="006E73C0">
        <w:tc>
          <w:tcPr>
            <w:tcW w:w="540" w:type="dxa"/>
          </w:tcPr>
          <w:p w:rsidR="008012DC" w:rsidRPr="006E73C0" w:rsidRDefault="008012DC" w:rsidP="00607139">
            <w:pPr>
              <w:pStyle w:val="1fff4"/>
              <w:rPr>
                <w:rFonts w:ascii="Times New Roman" w:hAnsi="Times New Roman" w:cs="Times New Roman"/>
                <w:kern w:val="2"/>
                <w:lang w:val="de-DE" w:eastAsia="ja-JP"/>
              </w:rPr>
            </w:pPr>
            <w:r>
              <w:rPr>
                <w:rFonts w:ascii="Times New Roman" w:hAnsi="Times New Roman" w:cs="Times New Roman"/>
                <w:kern w:val="2"/>
              </w:rPr>
              <w:lastRenderedPageBreak/>
              <w:t>5</w:t>
            </w:r>
          </w:p>
        </w:tc>
        <w:tc>
          <w:tcPr>
            <w:tcW w:w="3254" w:type="dxa"/>
          </w:tcPr>
          <w:p w:rsidR="008012DC" w:rsidRPr="006E73C0" w:rsidRDefault="008012DC" w:rsidP="00607139">
            <w:pPr>
              <w:pStyle w:val="1fff4"/>
              <w:rPr>
                <w:rFonts w:ascii="Times New Roman" w:hAnsi="Times New Roman" w:cs="Times New Roman"/>
                <w:kern w:val="2"/>
                <w:lang w:val="de-DE" w:eastAsia="ja-JP"/>
              </w:rPr>
            </w:pPr>
            <w:r w:rsidRPr="006E73C0">
              <w:rPr>
                <w:rFonts w:ascii="Times New Roman" w:hAnsi="Times New Roman" w:cs="Times New Roman"/>
                <w:kern w:val="2"/>
                <w:lang w:eastAsia="en-US"/>
              </w:rPr>
              <w:t xml:space="preserve">Показатель </w:t>
            </w:r>
            <w:r>
              <w:rPr>
                <w:rFonts w:ascii="Times New Roman" w:hAnsi="Times New Roman" w:cs="Times New Roman"/>
                <w:kern w:val="2"/>
                <w:lang w:eastAsia="en-US"/>
              </w:rPr>
              <w:t>2</w:t>
            </w:r>
            <w:r w:rsidRPr="006E73C0">
              <w:rPr>
                <w:rFonts w:ascii="Times New Roman" w:hAnsi="Times New Roman" w:cs="Times New Roman"/>
                <w:kern w:val="2"/>
                <w:lang w:eastAsia="en-US"/>
              </w:rPr>
              <w:t>.2. К</w:t>
            </w:r>
            <w:r w:rsidRPr="006E73C0">
              <w:rPr>
                <w:rFonts w:ascii="Times New Roman" w:hAnsi="Times New Roman" w:cs="Times New Roman"/>
              </w:rPr>
              <w:t>оличество предотвращенных происшествий на водных объектах</w:t>
            </w:r>
          </w:p>
        </w:tc>
        <w:tc>
          <w:tcPr>
            <w:tcW w:w="1393" w:type="dxa"/>
          </w:tcPr>
          <w:p w:rsidR="008012DC" w:rsidRPr="006E73C0" w:rsidRDefault="008012DC" w:rsidP="00607139">
            <w:pPr>
              <w:pStyle w:val="1fff4"/>
              <w:rPr>
                <w:rFonts w:ascii="Times New Roman" w:hAnsi="Times New Roman" w:cs="Times New Roman"/>
                <w:kern w:val="2"/>
                <w:lang w:val="de-DE" w:eastAsia="ja-JP"/>
              </w:rPr>
            </w:pPr>
            <w:r w:rsidRPr="006E73C0">
              <w:rPr>
                <w:rFonts w:ascii="Times New Roman" w:hAnsi="Times New Roman" w:cs="Times New Roman"/>
                <w:kern w:val="2"/>
                <w:lang w:eastAsia="en-US"/>
              </w:rPr>
              <w:t>ведом</w:t>
            </w:r>
            <w:r w:rsidRPr="006E73C0">
              <w:rPr>
                <w:rFonts w:ascii="Times New Roman" w:hAnsi="Times New Roman" w:cs="Times New Roman"/>
                <w:kern w:val="2"/>
                <w:lang w:eastAsia="en-US"/>
              </w:rPr>
              <w:softHyphen/>
              <w:t>ственный</w:t>
            </w:r>
          </w:p>
        </w:tc>
        <w:tc>
          <w:tcPr>
            <w:tcW w:w="1105" w:type="dxa"/>
          </w:tcPr>
          <w:p w:rsidR="008012DC" w:rsidRPr="006E73C0" w:rsidRDefault="008012DC" w:rsidP="00607139">
            <w:pPr>
              <w:pStyle w:val="1fff4"/>
              <w:rPr>
                <w:rFonts w:ascii="Times New Roman" w:hAnsi="Times New Roman" w:cs="Times New Roman"/>
                <w:kern w:val="2"/>
                <w:lang w:val="de-DE" w:eastAsia="en-US"/>
              </w:rPr>
            </w:pPr>
            <w:r w:rsidRPr="006E73C0">
              <w:rPr>
                <w:rFonts w:ascii="Times New Roman" w:hAnsi="Times New Roman" w:cs="Times New Roman"/>
                <w:kern w:val="2"/>
                <w:lang w:eastAsia="en-US"/>
              </w:rPr>
              <w:t>единиц</w:t>
            </w:r>
          </w:p>
        </w:tc>
        <w:tc>
          <w:tcPr>
            <w:tcW w:w="762" w:type="dxa"/>
          </w:tcPr>
          <w:p w:rsidR="008012DC" w:rsidRPr="006E73C0" w:rsidRDefault="008012DC" w:rsidP="00607139">
            <w:pPr>
              <w:pStyle w:val="1fff4"/>
              <w:rPr>
                <w:rFonts w:ascii="Times New Roman" w:hAnsi="Times New Roman" w:cs="Times New Roman"/>
                <w:kern w:val="2"/>
                <w:lang w:val="de-DE" w:eastAsia="ja-JP"/>
              </w:rPr>
            </w:pPr>
            <w:r w:rsidRPr="006E73C0">
              <w:rPr>
                <w:rFonts w:ascii="Times New Roman" w:hAnsi="Times New Roman" w:cs="Times New Roman"/>
                <w:kern w:val="2"/>
              </w:rPr>
              <w:t>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8"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8"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851"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8"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86"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r>
      <w:tr w:rsidR="008012DC" w:rsidRPr="006E73C0">
        <w:tc>
          <w:tcPr>
            <w:tcW w:w="15069" w:type="dxa"/>
            <w:gridSpan w:val="16"/>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rPr>
              <w:t xml:space="preserve">Подпрограмма </w:t>
            </w:r>
            <w:r>
              <w:rPr>
                <w:rFonts w:ascii="Times New Roman" w:hAnsi="Times New Roman" w:cs="Times New Roman"/>
              </w:rPr>
              <w:t>3</w:t>
            </w:r>
            <w:r w:rsidRPr="006E73C0">
              <w:rPr>
                <w:rFonts w:ascii="Times New Roman" w:hAnsi="Times New Roman" w:cs="Times New Roman"/>
              </w:rPr>
              <w:t xml:space="preserve"> «Защита населения от чрезвычайных ситуаций»</w:t>
            </w:r>
          </w:p>
        </w:tc>
      </w:tr>
      <w:tr w:rsidR="008012DC" w:rsidRPr="006E73C0">
        <w:tc>
          <w:tcPr>
            <w:tcW w:w="540" w:type="dxa"/>
          </w:tcPr>
          <w:p w:rsidR="008012DC" w:rsidRPr="006E73C0" w:rsidRDefault="008012DC" w:rsidP="00607139">
            <w:pPr>
              <w:pStyle w:val="1fff4"/>
              <w:rPr>
                <w:rFonts w:ascii="Times New Roman" w:hAnsi="Times New Roman" w:cs="Times New Roman"/>
                <w:kern w:val="2"/>
                <w:lang w:val="de-DE" w:eastAsia="ja-JP"/>
              </w:rPr>
            </w:pPr>
            <w:r>
              <w:rPr>
                <w:rFonts w:ascii="Times New Roman" w:hAnsi="Times New Roman" w:cs="Times New Roman"/>
                <w:kern w:val="2"/>
              </w:rPr>
              <w:t>6</w:t>
            </w:r>
          </w:p>
        </w:tc>
        <w:tc>
          <w:tcPr>
            <w:tcW w:w="3254" w:type="dxa"/>
          </w:tcPr>
          <w:p w:rsidR="008012DC" w:rsidRPr="006E73C0" w:rsidRDefault="008012DC" w:rsidP="00607139">
            <w:pPr>
              <w:pStyle w:val="1fff4"/>
              <w:rPr>
                <w:rFonts w:ascii="Times New Roman" w:hAnsi="Times New Roman" w:cs="Times New Roman"/>
                <w:kern w:val="2"/>
                <w:lang w:val="de-DE" w:eastAsia="en-US"/>
              </w:rPr>
            </w:pPr>
            <w:r w:rsidRPr="006E73C0">
              <w:rPr>
                <w:rFonts w:ascii="Times New Roman" w:hAnsi="Times New Roman" w:cs="Times New Roman"/>
                <w:kern w:val="2"/>
                <w:lang w:eastAsia="en-US"/>
              </w:rPr>
              <w:t xml:space="preserve">Показатель </w:t>
            </w:r>
            <w:r>
              <w:rPr>
                <w:rFonts w:ascii="Times New Roman" w:hAnsi="Times New Roman" w:cs="Times New Roman"/>
                <w:kern w:val="2"/>
                <w:lang w:eastAsia="en-US"/>
              </w:rPr>
              <w:t>3</w:t>
            </w:r>
            <w:r w:rsidRPr="006E73C0">
              <w:rPr>
                <w:rFonts w:ascii="Times New Roman" w:hAnsi="Times New Roman" w:cs="Times New Roman"/>
                <w:kern w:val="2"/>
                <w:lang w:eastAsia="en-US"/>
              </w:rPr>
              <w:t xml:space="preserve">.1. Количество выездов на чрезвычайные ситуации и происшествия </w:t>
            </w:r>
          </w:p>
        </w:tc>
        <w:tc>
          <w:tcPr>
            <w:tcW w:w="1393" w:type="dxa"/>
          </w:tcPr>
          <w:p w:rsidR="008012DC" w:rsidRPr="006E73C0" w:rsidRDefault="008012DC" w:rsidP="00607139">
            <w:pPr>
              <w:pStyle w:val="1fff4"/>
              <w:rPr>
                <w:rFonts w:ascii="Times New Roman" w:hAnsi="Times New Roman" w:cs="Times New Roman"/>
                <w:kern w:val="2"/>
                <w:lang w:val="de-DE" w:eastAsia="ja-JP"/>
              </w:rPr>
            </w:pPr>
            <w:r w:rsidRPr="006E73C0">
              <w:rPr>
                <w:rFonts w:ascii="Times New Roman" w:hAnsi="Times New Roman" w:cs="Times New Roman"/>
                <w:kern w:val="2"/>
                <w:lang w:eastAsia="en-US"/>
              </w:rPr>
              <w:t>ведом</w:t>
            </w:r>
            <w:r w:rsidRPr="006E73C0">
              <w:rPr>
                <w:rFonts w:ascii="Times New Roman" w:hAnsi="Times New Roman" w:cs="Times New Roman"/>
                <w:kern w:val="2"/>
                <w:lang w:eastAsia="en-US"/>
              </w:rPr>
              <w:softHyphen/>
              <w:t>ственный</w:t>
            </w:r>
          </w:p>
        </w:tc>
        <w:tc>
          <w:tcPr>
            <w:tcW w:w="1105" w:type="dxa"/>
          </w:tcPr>
          <w:p w:rsidR="008012DC" w:rsidRPr="006E73C0" w:rsidRDefault="008012DC" w:rsidP="00607139">
            <w:pPr>
              <w:pStyle w:val="1fff4"/>
              <w:rPr>
                <w:rFonts w:ascii="Times New Roman" w:hAnsi="Times New Roman" w:cs="Times New Roman"/>
                <w:kern w:val="2"/>
                <w:lang w:val="de-DE" w:eastAsia="en-US"/>
              </w:rPr>
            </w:pPr>
            <w:r w:rsidRPr="006E73C0">
              <w:rPr>
                <w:rFonts w:ascii="Times New Roman" w:hAnsi="Times New Roman" w:cs="Times New Roman"/>
                <w:kern w:val="2"/>
                <w:lang w:eastAsia="en-US"/>
              </w:rPr>
              <w:t>единиц</w:t>
            </w:r>
          </w:p>
        </w:tc>
        <w:tc>
          <w:tcPr>
            <w:tcW w:w="762"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5</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5</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5</w:t>
            </w:r>
          </w:p>
        </w:tc>
        <w:tc>
          <w:tcPr>
            <w:tcW w:w="708"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5</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5</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5</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5</w:t>
            </w:r>
          </w:p>
        </w:tc>
        <w:tc>
          <w:tcPr>
            <w:tcW w:w="708"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7</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7</w:t>
            </w:r>
          </w:p>
        </w:tc>
        <w:tc>
          <w:tcPr>
            <w:tcW w:w="851"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7</w:t>
            </w:r>
          </w:p>
        </w:tc>
        <w:tc>
          <w:tcPr>
            <w:tcW w:w="708"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7</w:t>
            </w:r>
          </w:p>
        </w:tc>
        <w:tc>
          <w:tcPr>
            <w:tcW w:w="786"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7</w:t>
            </w:r>
          </w:p>
        </w:tc>
      </w:tr>
      <w:tr w:rsidR="008012DC" w:rsidRPr="006E73C0">
        <w:tc>
          <w:tcPr>
            <w:tcW w:w="540" w:type="dxa"/>
          </w:tcPr>
          <w:p w:rsidR="008012DC" w:rsidRPr="006E73C0" w:rsidRDefault="008012DC" w:rsidP="00607139">
            <w:pPr>
              <w:pStyle w:val="1fff4"/>
              <w:rPr>
                <w:rFonts w:ascii="Times New Roman" w:hAnsi="Times New Roman" w:cs="Times New Roman"/>
                <w:kern w:val="2"/>
                <w:lang w:val="de-DE" w:eastAsia="ja-JP"/>
              </w:rPr>
            </w:pPr>
            <w:r>
              <w:rPr>
                <w:rFonts w:ascii="Times New Roman" w:hAnsi="Times New Roman" w:cs="Times New Roman"/>
                <w:kern w:val="2"/>
              </w:rPr>
              <w:t>7</w:t>
            </w:r>
          </w:p>
        </w:tc>
        <w:tc>
          <w:tcPr>
            <w:tcW w:w="3254" w:type="dxa"/>
          </w:tcPr>
          <w:p w:rsidR="008012DC" w:rsidRPr="006E73C0" w:rsidRDefault="008012DC" w:rsidP="00607139">
            <w:pPr>
              <w:pStyle w:val="1fff4"/>
              <w:rPr>
                <w:rFonts w:ascii="Times New Roman" w:hAnsi="Times New Roman" w:cs="Times New Roman"/>
                <w:kern w:val="2"/>
                <w:lang w:val="de-DE" w:eastAsia="en-US"/>
              </w:rPr>
            </w:pPr>
            <w:r w:rsidRPr="006E73C0">
              <w:rPr>
                <w:rFonts w:ascii="Times New Roman" w:hAnsi="Times New Roman" w:cs="Times New Roman"/>
                <w:kern w:val="2"/>
                <w:lang w:eastAsia="en-US"/>
              </w:rPr>
              <w:t xml:space="preserve">Показатель </w:t>
            </w:r>
            <w:r>
              <w:rPr>
                <w:rFonts w:ascii="Times New Roman" w:hAnsi="Times New Roman" w:cs="Times New Roman"/>
                <w:kern w:val="2"/>
                <w:lang w:eastAsia="en-US"/>
              </w:rPr>
              <w:t>3</w:t>
            </w:r>
            <w:r w:rsidRPr="006E73C0">
              <w:rPr>
                <w:rFonts w:ascii="Times New Roman" w:hAnsi="Times New Roman" w:cs="Times New Roman"/>
                <w:kern w:val="2"/>
                <w:lang w:eastAsia="en-US"/>
              </w:rPr>
              <w:t>.2. К</w:t>
            </w:r>
            <w:r w:rsidRPr="006E73C0">
              <w:rPr>
                <w:rFonts w:ascii="Times New Roman" w:hAnsi="Times New Roman" w:cs="Times New Roman"/>
                <w:lang w:eastAsia="en-US"/>
              </w:rPr>
              <w:t>оличество спасенных людей при чрезвычайных ситуациях и происшествиях</w:t>
            </w:r>
          </w:p>
        </w:tc>
        <w:tc>
          <w:tcPr>
            <w:tcW w:w="1393" w:type="dxa"/>
          </w:tcPr>
          <w:p w:rsidR="008012DC" w:rsidRPr="006E73C0" w:rsidRDefault="008012DC" w:rsidP="00607139">
            <w:pPr>
              <w:pStyle w:val="1fff4"/>
              <w:rPr>
                <w:rFonts w:ascii="Times New Roman" w:hAnsi="Times New Roman" w:cs="Times New Roman"/>
                <w:kern w:val="2"/>
                <w:lang w:val="de-DE" w:eastAsia="ja-JP"/>
              </w:rPr>
            </w:pPr>
            <w:r w:rsidRPr="006E73C0">
              <w:rPr>
                <w:rFonts w:ascii="Times New Roman" w:hAnsi="Times New Roman" w:cs="Times New Roman"/>
                <w:kern w:val="2"/>
                <w:lang w:eastAsia="en-US"/>
              </w:rPr>
              <w:t>ведом</w:t>
            </w:r>
            <w:r w:rsidRPr="006E73C0">
              <w:rPr>
                <w:rFonts w:ascii="Times New Roman" w:hAnsi="Times New Roman" w:cs="Times New Roman"/>
                <w:kern w:val="2"/>
                <w:lang w:eastAsia="en-US"/>
              </w:rPr>
              <w:softHyphen/>
              <w:t>ственный</w:t>
            </w:r>
          </w:p>
        </w:tc>
        <w:tc>
          <w:tcPr>
            <w:tcW w:w="1105" w:type="dxa"/>
          </w:tcPr>
          <w:p w:rsidR="008012DC" w:rsidRPr="006E73C0" w:rsidRDefault="008012DC" w:rsidP="00607139">
            <w:pPr>
              <w:pStyle w:val="1fff4"/>
              <w:rPr>
                <w:rFonts w:ascii="Times New Roman" w:hAnsi="Times New Roman" w:cs="Times New Roman"/>
                <w:kern w:val="2"/>
                <w:lang w:val="de-DE" w:eastAsia="en-US"/>
              </w:rPr>
            </w:pPr>
            <w:r w:rsidRPr="006E73C0">
              <w:rPr>
                <w:rFonts w:ascii="Times New Roman" w:hAnsi="Times New Roman" w:cs="Times New Roman"/>
                <w:kern w:val="2"/>
                <w:lang w:eastAsia="en-US"/>
              </w:rPr>
              <w:t>человек</w:t>
            </w:r>
          </w:p>
        </w:tc>
        <w:tc>
          <w:tcPr>
            <w:tcW w:w="762" w:type="dxa"/>
          </w:tcPr>
          <w:p w:rsidR="008012DC" w:rsidRPr="006E73C0" w:rsidRDefault="008012DC" w:rsidP="00607139">
            <w:pPr>
              <w:pStyle w:val="1fff4"/>
              <w:rPr>
                <w:rFonts w:ascii="Times New Roman" w:hAnsi="Times New Roman" w:cs="Times New Roman"/>
                <w:kern w:val="2"/>
                <w:lang w:eastAsia="ja-JP"/>
              </w:rPr>
            </w:pPr>
            <w:r w:rsidRPr="006E73C0">
              <w:rPr>
                <w:rFonts w:ascii="Times New Roman" w:hAnsi="Times New Roman" w:cs="Times New Roman"/>
                <w:kern w:val="2"/>
              </w:rPr>
              <w:t>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8"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8"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851"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8"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86"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r>
      <w:tr w:rsidR="008012DC" w:rsidRPr="006E73C0">
        <w:tc>
          <w:tcPr>
            <w:tcW w:w="540" w:type="dxa"/>
          </w:tcPr>
          <w:p w:rsidR="008012DC" w:rsidRPr="006E73C0" w:rsidRDefault="008012DC" w:rsidP="00607139">
            <w:pPr>
              <w:pStyle w:val="1fff4"/>
              <w:rPr>
                <w:rFonts w:ascii="Times New Roman" w:hAnsi="Times New Roman" w:cs="Times New Roman"/>
                <w:kern w:val="2"/>
                <w:lang w:val="de-DE" w:eastAsia="ja-JP"/>
              </w:rPr>
            </w:pPr>
            <w:r>
              <w:rPr>
                <w:rFonts w:ascii="Times New Roman" w:hAnsi="Times New Roman" w:cs="Times New Roman"/>
                <w:kern w:val="2"/>
              </w:rPr>
              <w:t>8</w:t>
            </w:r>
          </w:p>
        </w:tc>
        <w:tc>
          <w:tcPr>
            <w:tcW w:w="3254" w:type="dxa"/>
          </w:tcPr>
          <w:p w:rsidR="008012DC" w:rsidRPr="006E73C0" w:rsidRDefault="008012DC" w:rsidP="00607139">
            <w:pPr>
              <w:pStyle w:val="1fff4"/>
              <w:rPr>
                <w:rFonts w:ascii="Times New Roman" w:hAnsi="Times New Roman" w:cs="Times New Roman"/>
                <w:kern w:val="2"/>
                <w:lang w:val="de-DE" w:eastAsia="en-US"/>
              </w:rPr>
            </w:pPr>
            <w:r w:rsidRPr="006E73C0">
              <w:rPr>
                <w:rFonts w:ascii="Times New Roman" w:hAnsi="Times New Roman" w:cs="Times New Roman"/>
                <w:kern w:val="2"/>
                <w:lang w:eastAsia="en-US"/>
              </w:rPr>
              <w:t xml:space="preserve">Показатель </w:t>
            </w:r>
            <w:r>
              <w:rPr>
                <w:rFonts w:ascii="Times New Roman" w:hAnsi="Times New Roman" w:cs="Times New Roman"/>
                <w:kern w:val="2"/>
                <w:lang w:eastAsia="en-US"/>
              </w:rPr>
              <w:t>3</w:t>
            </w:r>
            <w:r w:rsidRPr="006E73C0">
              <w:rPr>
                <w:rFonts w:ascii="Times New Roman" w:hAnsi="Times New Roman" w:cs="Times New Roman"/>
                <w:kern w:val="2"/>
                <w:lang w:eastAsia="en-US"/>
              </w:rPr>
              <w:t>.3. Количество оповещенного населения системой оповещения</w:t>
            </w:r>
          </w:p>
        </w:tc>
        <w:tc>
          <w:tcPr>
            <w:tcW w:w="1393" w:type="dxa"/>
          </w:tcPr>
          <w:p w:rsidR="008012DC" w:rsidRPr="006E73C0" w:rsidRDefault="008012DC" w:rsidP="00607139">
            <w:pPr>
              <w:pStyle w:val="1fff4"/>
              <w:rPr>
                <w:rFonts w:ascii="Times New Roman" w:hAnsi="Times New Roman" w:cs="Times New Roman"/>
                <w:kern w:val="2"/>
                <w:lang w:val="de-DE" w:eastAsia="en-US"/>
              </w:rPr>
            </w:pPr>
            <w:r w:rsidRPr="006E73C0">
              <w:rPr>
                <w:rFonts w:ascii="Times New Roman" w:hAnsi="Times New Roman" w:cs="Times New Roman"/>
                <w:kern w:val="2"/>
                <w:lang w:eastAsia="en-US"/>
              </w:rPr>
              <w:t>ведом</w:t>
            </w:r>
            <w:r w:rsidRPr="006E73C0">
              <w:rPr>
                <w:rFonts w:ascii="Times New Roman" w:hAnsi="Times New Roman" w:cs="Times New Roman"/>
                <w:kern w:val="2"/>
                <w:lang w:eastAsia="en-US"/>
              </w:rPr>
              <w:softHyphen/>
              <w:t>ственный</w:t>
            </w:r>
          </w:p>
        </w:tc>
        <w:tc>
          <w:tcPr>
            <w:tcW w:w="1105" w:type="dxa"/>
          </w:tcPr>
          <w:p w:rsidR="008012DC" w:rsidRPr="006E73C0" w:rsidRDefault="008012DC" w:rsidP="00607139">
            <w:pPr>
              <w:pStyle w:val="1fff4"/>
              <w:rPr>
                <w:rFonts w:ascii="Times New Roman" w:hAnsi="Times New Roman" w:cs="Times New Roman"/>
                <w:kern w:val="2"/>
                <w:lang w:val="de-DE" w:eastAsia="en-US"/>
              </w:rPr>
            </w:pPr>
            <w:r w:rsidRPr="006E73C0">
              <w:rPr>
                <w:rFonts w:ascii="Times New Roman" w:hAnsi="Times New Roman" w:cs="Times New Roman"/>
                <w:kern w:val="2"/>
                <w:lang w:eastAsia="en-US"/>
              </w:rPr>
              <w:t>человек</w:t>
            </w:r>
          </w:p>
        </w:tc>
        <w:tc>
          <w:tcPr>
            <w:tcW w:w="762"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1100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1100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1100</w:t>
            </w:r>
          </w:p>
        </w:tc>
        <w:tc>
          <w:tcPr>
            <w:tcW w:w="708"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1100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1100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1100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1100</w:t>
            </w:r>
          </w:p>
        </w:tc>
        <w:tc>
          <w:tcPr>
            <w:tcW w:w="708"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1100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1100</w:t>
            </w:r>
          </w:p>
        </w:tc>
        <w:tc>
          <w:tcPr>
            <w:tcW w:w="851"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1100</w:t>
            </w:r>
          </w:p>
        </w:tc>
        <w:tc>
          <w:tcPr>
            <w:tcW w:w="708"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1100</w:t>
            </w:r>
          </w:p>
        </w:tc>
        <w:tc>
          <w:tcPr>
            <w:tcW w:w="786"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1100</w:t>
            </w:r>
          </w:p>
        </w:tc>
      </w:tr>
    </w:tbl>
    <w:p w:rsidR="008012DC" w:rsidRPr="006E73C0" w:rsidRDefault="008012DC" w:rsidP="006E73C0">
      <w:pPr>
        <w:pStyle w:val="1fff4"/>
        <w:rPr>
          <w:rFonts w:ascii="Times New Roman" w:hAnsi="Times New Roman" w:cs="Times New Roman"/>
          <w:kern w:val="3"/>
          <w:lang w:eastAsia="ja-JP"/>
        </w:rPr>
      </w:pPr>
    </w:p>
    <w:p w:rsidR="008012DC" w:rsidRPr="006E73C0" w:rsidRDefault="008012DC" w:rsidP="006E73C0">
      <w:pPr>
        <w:pStyle w:val="1fff4"/>
        <w:rPr>
          <w:rFonts w:ascii="Times New Roman" w:hAnsi="Times New Roman" w:cs="Times New Roman"/>
        </w:rPr>
      </w:pPr>
    </w:p>
    <w:p w:rsidR="008012DC" w:rsidRPr="006E73C0" w:rsidRDefault="008012DC" w:rsidP="006E73C0">
      <w:pPr>
        <w:pStyle w:val="1fff4"/>
        <w:rPr>
          <w:rFonts w:ascii="Times New Roman" w:hAnsi="Times New Roman" w:cs="Times New Roman"/>
        </w:rPr>
      </w:pPr>
    </w:p>
    <w:p w:rsidR="008012DC" w:rsidRPr="006E73C0" w:rsidRDefault="008012DC" w:rsidP="006E73C0">
      <w:pPr>
        <w:pStyle w:val="1fff4"/>
        <w:rPr>
          <w:rFonts w:ascii="Times New Roman" w:hAnsi="Times New Roman" w:cs="Times New Roman"/>
        </w:rPr>
      </w:pPr>
    </w:p>
    <w:p w:rsidR="008012DC" w:rsidRPr="006E73C0" w:rsidRDefault="008012DC" w:rsidP="006E73C0">
      <w:pPr>
        <w:pStyle w:val="1fff4"/>
        <w:rPr>
          <w:rFonts w:ascii="Times New Roman" w:hAnsi="Times New Roman" w:cs="Times New Roman"/>
        </w:rPr>
      </w:pPr>
    </w:p>
    <w:p w:rsidR="008012DC" w:rsidRPr="006E73C0" w:rsidRDefault="008012DC" w:rsidP="006E73C0">
      <w:pPr>
        <w:pStyle w:val="1fff4"/>
        <w:rPr>
          <w:rFonts w:ascii="Times New Roman" w:hAnsi="Times New Roman" w:cs="Times New Roman"/>
        </w:rPr>
      </w:pPr>
    </w:p>
    <w:p w:rsidR="008012DC" w:rsidRPr="006E73C0" w:rsidRDefault="008012DC" w:rsidP="006E73C0">
      <w:pPr>
        <w:pStyle w:val="1fff4"/>
        <w:rPr>
          <w:rFonts w:ascii="Times New Roman" w:hAnsi="Times New Roman" w:cs="Times New Roman"/>
        </w:rPr>
      </w:pPr>
    </w:p>
    <w:p w:rsidR="008012DC" w:rsidRPr="006E73C0" w:rsidRDefault="008012DC" w:rsidP="006E73C0">
      <w:pPr>
        <w:pStyle w:val="1fff4"/>
        <w:rPr>
          <w:rFonts w:ascii="Times New Roman" w:hAnsi="Times New Roman" w:cs="Times New Roman"/>
        </w:rPr>
      </w:pPr>
    </w:p>
    <w:p w:rsidR="008012DC" w:rsidRPr="006E73C0" w:rsidRDefault="008012DC" w:rsidP="006E73C0">
      <w:pPr>
        <w:pStyle w:val="1fff4"/>
        <w:rPr>
          <w:rFonts w:ascii="Times New Roman" w:hAnsi="Times New Roman" w:cs="Times New Roman"/>
        </w:rPr>
      </w:pPr>
    </w:p>
    <w:p w:rsidR="008012DC" w:rsidRPr="006E73C0" w:rsidRDefault="008012DC" w:rsidP="006E73C0">
      <w:pPr>
        <w:pStyle w:val="1fff4"/>
        <w:rPr>
          <w:rFonts w:ascii="Times New Roman" w:hAnsi="Times New Roman" w:cs="Times New Roman"/>
        </w:rPr>
      </w:pPr>
    </w:p>
    <w:p w:rsidR="008012DC" w:rsidRPr="006E73C0" w:rsidRDefault="008012DC" w:rsidP="006E73C0">
      <w:pPr>
        <w:pStyle w:val="1fff4"/>
        <w:rPr>
          <w:rFonts w:ascii="Times New Roman" w:hAnsi="Times New Roman" w:cs="Times New Roman"/>
        </w:rPr>
      </w:pPr>
    </w:p>
    <w:p w:rsidR="008012DC" w:rsidRPr="006E73C0" w:rsidRDefault="008012DC" w:rsidP="006E73C0">
      <w:pPr>
        <w:pStyle w:val="1fff4"/>
        <w:rPr>
          <w:rFonts w:ascii="Times New Roman" w:hAnsi="Times New Roman" w:cs="Times New Roman"/>
        </w:rPr>
      </w:pPr>
    </w:p>
    <w:p w:rsidR="008012DC" w:rsidRPr="006E73C0" w:rsidRDefault="008012DC" w:rsidP="006E73C0">
      <w:pPr>
        <w:pStyle w:val="1fff4"/>
        <w:rPr>
          <w:rFonts w:ascii="Times New Roman" w:hAnsi="Times New Roman" w:cs="Times New Roman"/>
        </w:rPr>
      </w:pPr>
    </w:p>
    <w:p w:rsidR="008012DC" w:rsidRPr="006E73C0" w:rsidRDefault="008012DC" w:rsidP="006E73C0">
      <w:pPr>
        <w:pStyle w:val="1fff4"/>
        <w:rPr>
          <w:rFonts w:ascii="Times New Roman" w:hAnsi="Times New Roman" w:cs="Times New Roman"/>
        </w:rPr>
      </w:pPr>
    </w:p>
    <w:p w:rsidR="008012DC" w:rsidRPr="006E73C0" w:rsidRDefault="008012DC" w:rsidP="006E73C0">
      <w:pPr>
        <w:pStyle w:val="1fff4"/>
        <w:rPr>
          <w:rFonts w:ascii="Times New Roman" w:hAnsi="Times New Roman" w:cs="Times New Roman"/>
        </w:rPr>
      </w:pPr>
    </w:p>
    <w:p w:rsidR="008012DC" w:rsidRPr="006E73C0" w:rsidRDefault="008012DC" w:rsidP="006E73C0">
      <w:pPr>
        <w:pStyle w:val="1fff4"/>
        <w:rPr>
          <w:rFonts w:ascii="Times New Roman" w:hAnsi="Times New Roman" w:cs="Times New Roman"/>
        </w:rPr>
      </w:pPr>
    </w:p>
    <w:p w:rsidR="008012DC" w:rsidRDefault="008012DC" w:rsidP="006E73C0">
      <w:pPr>
        <w:pStyle w:val="1fff4"/>
        <w:rPr>
          <w:rFonts w:ascii="Times New Roman" w:hAnsi="Times New Roman" w:cs="Times New Roman"/>
        </w:rPr>
      </w:pPr>
    </w:p>
    <w:p w:rsidR="00EB20C2" w:rsidRPr="006E73C0" w:rsidRDefault="00EB20C2" w:rsidP="006E73C0">
      <w:pPr>
        <w:pStyle w:val="1fff4"/>
        <w:rPr>
          <w:rFonts w:ascii="Times New Roman" w:hAnsi="Times New Roman" w:cs="Times New Roman"/>
        </w:rPr>
      </w:pPr>
    </w:p>
    <w:p w:rsidR="008012DC" w:rsidRDefault="008012DC" w:rsidP="006E73C0">
      <w:pPr>
        <w:pStyle w:val="1fff4"/>
        <w:rPr>
          <w:rFonts w:ascii="Times New Roman" w:hAnsi="Times New Roman" w:cs="Times New Roman"/>
        </w:rPr>
      </w:pPr>
      <w:r w:rsidRPr="006E73C0">
        <w:rPr>
          <w:rFonts w:ascii="Times New Roman" w:hAnsi="Times New Roman" w:cs="Times New Roman"/>
        </w:rPr>
        <w:t xml:space="preserve">                                                                                                     </w:t>
      </w:r>
      <w:r>
        <w:rPr>
          <w:rFonts w:ascii="Times New Roman" w:hAnsi="Times New Roman" w:cs="Times New Roman"/>
        </w:rPr>
        <w:t xml:space="preserve">                          </w:t>
      </w:r>
    </w:p>
    <w:p w:rsidR="008012DC" w:rsidRPr="006E73C0" w:rsidRDefault="008012DC" w:rsidP="006E73C0">
      <w:pPr>
        <w:pStyle w:val="1fff4"/>
        <w:rPr>
          <w:rFonts w:ascii="Times New Roman" w:hAnsi="Times New Roman" w:cs="Times New Roman"/>
        </w:rPr>
      </w:pPr>
    </w:p>
    <w:p w:rsidR="008012DC" w:rsidRPr="006E73C0" w:rsidRDefault="008012DC" w:rsidP="008A7F2B">
      <w:pPr>
        <w:pStyle w:val="1fff4"/>
        <w:jc w:val="right"/>
        <w:rPr>
          <w:rFonts w:ascii="Times New Roman" w:hAnsi="Times New Roman" w:cs="Times New Roman"/>
        </w:rPr>
      </w:pPr>
      <w:r w:rsidRPr="006E73C0">
        <w:rPr>
          <w:rFonts w:ascii="Times New Roman" w:hAnsi="Times New Roman" w:cs="Times New Roman"/>
        </w:rPr>
        <w:lastRenderedPageBreak/>
        <w:t xml:space="preserve">                                                                                                                                                         Приложение 2</w:t>
      </w:r>
    </w:p>
    <w:p w:rsidR="008012DC" w:rsidRPr="006E73C0" w:rsidRDefault="008012DC" w:rsidP="008A7F2B">
      <w:pPr>
        <w:pStyle w:val="1fff4"/>
        <w:jc w:val="right"/>
        <w:rPr>
          <w:rFonts w:ascii="Times New Roman" w:hAnsi="Times New Roman" w:cs="Times New Roman"/>
        </w:rPr>
      </w:pPr>
      <w:r w:rsidRPr="006E73C0">
        <w:rPr>
          <w:rFonts w:ascii="Times New Roman" w:hAnsi="Times New Roman" w:cs="Times New Roman"/>
        </w:rPr>
        <w:t xml:space="preserve">                                                                                                                                                  к муниципальной программе </w:t>
      </w:r>
      <w:r>
        <w:rPr>
          <w:rFonts w:ascii="Times New Roman" w:hAnsi="Times New Roman" w:cs="Times New Roman"/>
        </w:rPr>
        <w:t>Красновского</w:t>
      </w:r>
    </w:p>
    <w:p w:rsidR="005D3A33" w:rsidRDefault="008012DC" w:rsidP="005D3A33">
      <w:pPr>
        <w:pStyle w:val="1fff4"/>
        <w:jc w:val="right"/>
        <w:rPr>
          <w:rFonts w:ascii="Times New Roman" w:hAnsi="Times New Roman" w:cs="Times New Roman"/>
        </w:rPr>
      </w:pPr>
      <w:r w:rsidRPr="006E73C0">
        <w:rPr>
          <w:rFonts w:ascii="Times New Roman" w:hAnsi="Times New Roman" w:cs="Times New Roman"/>
        </w:rPr>
        <w:t xml:space="preserve">                                                                                                                                                  сельского поселения </w:t>
      </w:r>
      <w:r w:rsidR="005D3A33" w:rsidRPr="005D3A33">
        <w:rPr>
          <w:rFonts w:ascii="Times New Roman" w:hAnsi="Times New Roman" w:cs="Times New Roman"/>
        </w:rPr>
        <w:t xml:space="preserve">«Участие в предупреждении и ликвидации последствий чрезвычайных </w:t>
      </w:r>
    </w:p>
    <w:p w:rsidR="005D3A33" w:rsidRDefault="005D3A33" w:rsidP="005D3A33">
      <w:pPr>
        <w:pStyle w:val="1fff4"/>
        <w:jc w:val="right"/>
        <w:rPr>
          <w:rFonts w:ascii="Times New Roman" w:hAnsi="Times New Roman" w:cs="Times New Roman"/>
        </w:rPr>
      </w:pPr>
      <w:r w:rsidRPr="005D3A33">
        <w:rPr>
          <w:rFonts w:ascii="Times New Roman" w:hAnsi="Times New Roman" w:cs="Times New Roman"/>
        </w:rPr>
        <w:t xml:space="preserve">ситуаций в границах поселения; обеспечение </w:t>
      </w:r>
    </w:p>
    <w:p w:rsidR="005D3A33" w:rsidRDefault="005D3A33" w:rsidP="005D3A33">
      <w:pPr>
        <w:pStyle w:val="1fff4"/>
        <w:jc w:val="right"/>
        <w:rPr>
          <w:rFonts w:ascii="Times New Roman" w:hAnsi="Times New Roman" w:cs="Times New Roman"/>
        </w:rPr>
      </w:pPr>
      <w:r w:rsidRPr="005D3A33">
        <w:rPr>
          <w:rFonts w:ascii="Times New Roman" w:hAnsi="Times New Roman" w:cs="Times New Roman"/>
        </w:rPr>
        <w:t xml:space="preserve">пожарной безопасности и безопасности людей </w:t>
      </w:r>
    </w:p>
    <w:p w:rsidR="008012DC" w:rsidRPr="006E73C0" w:rsidRDefault="005D3A33" w:rsidP="005D3A33">
      <w:pPr>
        <w:pStyle w:val="1fff4"/>
        <w:jc w:val="right"/>
        <w:rPr>
          <w:rFonts w:ascii="Times New Roman" w:hAnsi="Times New Roman" w:cs="Times New Roman"/>
        </w:rPr>
      </w:pPr>
      <w:r w:rsidRPr="005D3A33">
        <w:rPr>
          <w:rFonts w:ascii="Times New Roman" w:hAnsi="Times New Roman" w:cs="Times New Roman"/>
        </w:rPr>
        <w:t>на водных объектах»</w:t>
      </w:r>
    </w:p>
    <w:p w:rsidR="008012DC" w:rsidRPr="006E73C0" w:rsidRDefault="008012DC" w:rsidP="00D51A54">
      <w:pPr>
        <w:pStyle w:val="1fff4"/>
        <w:jc w:val="center"/>
        <w:rPr>
          <w:rFonts w:ascii="Times New Roman" w:hAnsi="Times New Roman" w:cs="Times New Roman"/>
        </w:rPr>
      </w:pPr>
      <w:r w:rsidRPr="006E73C0">
        <w:rPr>
          <w:rFonts w:ascii="Times New Roman" w:hAnsi="Times New Roman" w:cs="Times New Roman"/>
        </w:rPr>
        <w:t>ПЕРЕЧЕНЬ</w:t>
      </w:r>
    </w:p>
    <w:p w:rsidR="008012DC" w:rsidRPr="006E73C0" w:rsidRDefault="008012DC" w:rsidP="00D51A54">
      <w:pPr>
        <w:pStyle w:val="1fff4"/>
        <w:jc w:val="center"/>
        <w:rPr>
          <w:rFonts w:ascii="Times New Roman" w:hAnsi="Times New Roman" w:cs="Times New Roman"/>
        </w:rPr>
      </w:pPr>
      <w:r w:rsidRPr="006E73C0">
        <w:rPr>
          <w:rFonts w:ascii="Times New Roman" w:hAnsi="Times New Roman" w:cs="Times New Roman"/>
        </w:rPr>
        <w:t>подпрограмм и основных мероприятий муниципальной программы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7"/>
        <w:gridCol w:w="2828"/>
        <w:gridCol w:w="1984"/>
        <w:gridCol w:w="1276"/>
        <w:gridCol w:w="1276"/>
        <w:gridCol w:w="2409"/>
        <w:gridCol w:w="142"/>
        <w:gridCol w:w="2410"/>
        <w:gridCol w:w="142"/>
        <w:gridCol w:w="1777"/>
      </w:tblGrid>
      <w:tr w:rsidR="008012DC" w:rsidRPr="006E73C0">
        <w:trPr>
          <w:trHeight w:val="186"/>
        </w:trPr>
        <w:tc>
          <w:tcPr>
            <w:tcW w:w="534" w:type="dxa"/>
            <w:vMerge w:val="restart"/>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w:t>
            </w:r>
          </w:p>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п/п</w:t>
            </w:r>
          </w:p>
        </w:tc>
        <w:tc>
          <w:tcPr>
            <w:tcW w:w="2835" w:type="dxa"/>
            <w:gridSpan w:val="2"/>
            <w:vMerge w:val="restart"/>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Номер и наименование основного мероприятия</w:t>
            </w:r>
          </w:p>
        </w:tc>
        <w:tc>
          <w:tcPr>
            <w:tcW w:w="1984" w:type="dxa"/>
            <w:vMerge w:val="restart"/>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Ответственный</w:t>
            </w:r>
          </w:p>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за исполнение основного мероприятия</w:t>
            </w:r>
          </w:p>
        </w:tc>
        <w:tc>
          <w:tcPr>
            <w:tcW w:w="2552" w:type="dxa"/>
            <w:gridSpan w:val="2"/>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Срок</w:t>
            </w:r>
          </w:p>
        </w:tc>
        <w:tc>
          <w:tcPr>
            <w:tcW w:w="2409" w:type="dxa"/>
            <w:vMerge w:val="restart"/>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Ожидаемый</w:t>
            </w:r>
          </w:p>
          <w:p w:rsidR="008012DC" w:rsidRPr="006E73C0" w:rsidRDefault="008012DC" w:rsidP="006E73C0">
            <w:pPr>
              <w:pStyle w:val="1fff4"/>
              <w:rPr>
                <w:rFonts w:ascii="Times New Roman" w:hAnsi="Times New Roman" w:cs="Times New Roman"/>
              </w:rPr>
            </w:pPr>
            <w:r w:rsidRPr="006E73C0">
              <w:rPr>
                <w:rFonts w:ascii="Times New Roman" w:hAnsi="Times New Roman" w:cs="Times New Roman"/>
              </w:rPr>
              <w:t>непосредственный</w:t>
            </w:r>
          </w:p>
          <w:p w:rsidR="008012DC" w:rsidRPr="006E73C0" w:rsidRDefault="008012DC" w:rsidP="006E73C0">
            <w:pPr>
              <w:pStyle w:val="1fff4"/>
              <w:rPr>
                <w:rFonts w:ascii="Times New Roman" w:hAnsi="Times New Roman" w:cs="Times New Roman"/>
              </w:rPr>
            </w:pPr>
            <w:r w:rsidRPr="006E73C0">
              <w:rPr>
                <w:rFonts w:ascii="Times New Roman" w:hAnsi="Times New Roman" w:cs="Times New Roman"/>
              </w:rPr>
              <w:t>результат</w:t>
            </w:r>
          </w:p>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(краткое описание)</w:t>
            </w:r>
          </w:p>
        </w:tc>
        <w:tc>
          <w:tcPr>
            <w:tcW w:w="2552" w:type="dxa"/>
            <w:gridSpan w:val="2"/>
            <w:vMerge w:val="restart"/>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Последствия</w:t>
            </w:r>
          </w:p>
          <w:p w:rsidR="008012DC" w:rsidRPr="006E73C0" w:rsidRDefault="008012DC" w:rsidP="006E73C0">
            <w:pPr>
              <w:pStyle w:val="1fff4"/>
              <w:rPr>
                <w:rFonts w:ascii="Times New Roman" w:hAnsi="Times New Roman" w:cs="Times New Roman"/>
              </w:rPr>
            </w:pPr>
            <w:r w:rsidRPr="006E73C0">
              <w:rPr>
                <w:rFonts w:ascii="Times New Roman" w:hAnsi="Times New Roman" w:cs="Times New Roman"/>
              </w:rPr>
              <w:t>нереализации</w:t>
            </w:r>
          </w:p>
          <w:p w:rsidR="008012DC" w:rsidRPr="006E73C0" w:rsidRDefault="008012DC" w:rsidP="006E73C0">
            <w:pPr>
              <w:pStyle w:val="1fff4"/>
              <w:rPr>
                <w:rFonts w:ascii="Times New Roman" w:hAnsi="Times New Roman" w:cs="Times New Roman"/>
              </w:rPr>
            </w:pPr>
            <w:r w:rsidRPr="006E73C0">
              <w:rPr>
                <w:rFonts w:ascii="Times New Roman" w:hAnsi="Times New Roman" w:cs="Times New Roman"/>
              </w:rPr>
              <w:t>основного</w:t>
            </w:r>
          </w:p>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мероприятия</w:t>
            </w:r>
          </w:p>
        </w:tc>
        <w:tc>
          <w:tcPr>
            <w:tcW w:w="1919" w:type="dxa"/>
            <w:gridSpan w:val="2"/>
            <w:vMerge w:val="restart"/>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Связь с</w:t>
            </w:r>
          </w:p>
          <w:p w:rsidR="008012DC" w:rsidRPr="006E73C0" w:rsidRDefault="008012DC" w:rsidP="006E73C0">
            <w:pPr>
              <w:pStyle w:val="1fff4"/>
              <w:rPr>
                <w:rFonts w:ascii="Times New Roman" w:hAnsi="Times New Roman" w:cs="Times New Roman"/>
              </w:rPr>
            </w:pPr>
            <w:r w:rsidRPr="006E73C0">
              <w:rPr>
                <w:rFonts w:ascii="Times New Roman" w:hAnsi="Times New Roman" w:cs="Times New Roman"/>
              </w:rPr>
              <w:t>показателями муниципальной</w:t>
            </w:r>
          </w:p>
          <w:p w:rsidR="008012DC" w:rsidRPr="006E73C0" w:rsidRDefault="008012DC" w:rsidP="006E73C0">
            <w:pPr>
              <w:pStyle w:val="1fff4"/>
              <w:rPr>
                <w:rFonts w:ascii="Times New Roman" w:hAnsi="Times New Roman" w:cs="Times New Roman"/>
              </w:rPr>
            </w:pPr>
            <w:r w:rsidRPr="006E73C0">
              <w:rPr>
                <w:rFonts w:ascii="Times New Roman" w:hAnsi="Times New Roman" w:cs="Times New Roman"/>
              </w:rPr>
              <w:t>программы</w:t>
            </w:r>
          </w:p>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(подпрограммы)</w:t>
            </w:r>
          </w:p>
        </w:tc>
      </w:tr>
      <w:tr w:rsidR="008012DC" w:rsidRPr="006E73C0">
        <w:trPr>
          <w:trHeight w:val="186"/>
        </w:trPr>
        <w:tc>
          <w:tcPr>
            <w:tcW w:w="534" w:type="dxa"/>
            <w:vMerge/>
            <w:vAlign w:val="center"/>
          </w:tcPr>
          <w:p w:rsidR="008012DC" w:rsidRPr="006E73C0" w:rsidRDefault="008012DC" w:rsidP="006E73C0">
            <w:pPr>
              <w:pStyle w:val="1fff4"/>
              <w:rPr>
                <w:rFonts w:ascii="Times New Roman" w:hAnsi="Times New Roman" w:cs="Times New Roman"/>
                <w:kern w:val="3"/>
                <w:lang w:eastAsia="ja-JP"/>
              </w:rPr>
            </w:pPr>
          </w:p>
        </w:tc>
        <w:tc>
          <w:tcPr>
            <w:tcW w:w="2835" w:type="dxa"/>
            <w:gridSpan w:val="2"/>
            <w:vMerge/>
            <w:vAlign w:val="center"/>
          </w:tcPr>
          <w:p w:rsidR="008012DC" w:rsidRPr="006E73C0" w:rsidRDefault="008012DC" w:rsidP="006E73C0">
            <w:pPr>
              <w:pStyle w:val="1fff4"/>
              <w:rPr>
                <w:rFonts w:ascii="Times New Roman" w:hAnsi="Times New Roman" w:cs="Times New Roman"/>
                <w:kern w:val="3"/>
                <w:lang w:eastAsia="ja-JP"/>
              </w:rPr>
            </w:pPr>
          </w:p>
        </w:tc>
        <w:tc>
          <w:tcPr>
            <w:tcW w:w="1984" w:type="dxa"/>
            <w:vMerge/>
            <w:vAlign w:val="center"/>
          </w:tcPr>
          <w:p w:rsidR="008012DC" w:rsidRPr="006E73C0" w:rsidRDefault="008012DC" w:rsidP="006E73C0">
            <w:pPr>
              <w:pStyle w:val="1fff4"/>
              <w:rPr>
                <w:rFonts w:ascii="Times New Roman" w:hAnsi="Times New Roman" w:cs="Times New Roman"/>
                <w:kern w:val="3"/>
                <w:lang w:eastAsia="ja-JP"/>
              </w:rPr>
            </w:pPr>
          </w:p>
        </w:tc>
        <w:tc>
          <w:tcPr>
            <w:tcW w:w="1276"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начала</w:t>
            </w:r>
          </w:p>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реализа- ции</w:t>
            </w:r>
          </w:p>
        </w:tc>
        <w:tc>
          <w:tcPr>
            <w:tcW w:w="1276"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оконча- ния</w:t>
            </w:r>
          </w:p>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реализа- ции</w:t>
            </w:r>
          </w:p>
        </w:tc>
        <w:tc>
          <w:tcPr>
            <w:tcW w:w="2409" w:type="dxa"/>
            <w:vMerge/>
            <w:vAlign w:val="center"/>
          </w:tcPr>
          <w:p w:rsidR="008012DC" w:rsidRPr="006E73C0" w:rsidRDefault="008012DC" w:rsidP="006E73C0">
            <w:pPr>
              <w:pStyle w:val="1fff4"/>
              <w:rPr>
                <w:rFonts w:ascii="Times New Roman" w:hAnsi="Times New Roman" w:cs="Times New Roman"/>
                <w:kern w:val="3"/>
                <w:lang w:eastAsia="ja-JP"/>
              </w:rPr>
            </w:pPr>
          </w:p>
        </w:tc>
        <w:tc>
          <w:tcPr>
            <w:tcW w:w="2552" w:type="dxa"/>
            <w:gridSpan w:val="2"/>
            <w:vMerge/>
            <w:vAlign w:val="center"/>
          </w:tcPr>
          <w:p w:rsidR="008012DC" w:rsidRPr="006E73C0" w:rsidRDefault="008012DC" w:rsidP="006E73C0">
            <w:pPr>
              <w:pStyle w:val="1fff4"/>
              <w:rPr>
                <w:rFonts w:ascii="Times New Roman" w:hAnsi="Times New Roman" w:cs="Times New Roman"/>
                <w:kern w:val="3"/>
                <w:lang w:eastAsia="ja-JP"/>
              </w:rPr>
            </w:pPr>
          </w:p>
        </w:tc>
        <w:tc>
          <w:tcPr>
            <w:tcW w:w="1919" w:type="dxa"/>
            <w:gridSpan w:val="2"/>
            <w:vMerge/>
            <w:vAlign w:val="center"/>
          </w:tcPr>
          <w:p w:rsidR="008012DC" w:rsidRPr="006E73C0" w:rsidRDefault="008012DC" w:rsidP="006E73C0">
            <w:pPr>
              <w:pStyle w:val="1fff4"/>
              <w:rPr>
                <w:rFonts w:ascii="Times New Roman" w:hAnsi="Times New Roman" w:cs="Times New Roman"/>
                <w:kern w:val="3"/>
                <w:lang w:eastAsia="ja-JP"/>
              </w:rPr>
            </w:pPr>
          </w:p>
        </w:tc>
      </w:tr>
      <w:tr w:rsidR="008012DC" w:rsidRPr="006E73C0">
        <w:trPr>
          <w:trHeight w:val="355"/>
        </w:trPr>
        <w:tc>
          <w:tcPr>
            <w:tcW w:w="14785" w:type="dxa"/>
            <w:gridSpan w:val="11"/>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 xml:space="preserve">Подпрограмма 1 </w:t>
            </w:r>
            <w:r w:rsidRPr="006E73C0">
              <w:rPr>
                <w:rFonts w:ascii="Times New Roman" w:hAnsi="Times New Roman" w:cs="Times New Roman"/>
                <w:kern w:val="2"/>
                <w:lang w:eastAsia="en-US"/>
              </w:rPr>
              <w:t>«Пожарная безопасность»</w:t>
            </w:r>
          </w:p>
        </w:tc>
      </w:tr>
      <w:tr w:rsidR="008012DC" w:rsidRPr="006E73C0">
        <w:trPr>
          <w:trHeight w:val="404"/>
        </w:trPr>
        <w:tc>
          <w:tcPr>
            <w:tcW w:w="14785" w:type="dxa"/>
            <w:gridSpan w:val="11"/>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color w:val="000000"/>
              </w:rPr>
              <w:t>Цель подпрограммы 1. «</w:t>
            </w:r>
            <w:r w:rsidRPr="006E73C0">
              <w:rPr>
                <w:rFonts w:ascii="Times New Roman" w:hAnsi="Times New Roman" w:cs="Times New Roman"/>
                <w:lang w:eastAsia="en-US"/>
              </w:rPr>
              <w:t>Повышение уровня пожарной безопасности</w:t>
            </w:r>
            <w:r w:rsidRPr="006E73C0">
              <w:rPr>
                <w:rFonts w:ascii="Times New Roman" w:hAnsi="Times New Roman" w:cs="Times New Roman"/>
              </w:rPr>
              <w:t xml:space="preserve"> населения и территории поселения»</w:t>
            </w:r>
          </w:p>
        </w:tc>
      </w:tr>
      <w:tr w:rsidR="008012DC" w:rsidRPr="006E73C0">
        <w:trPr>
          <w:trHeight w:val="413"/>
        </w:trPr>
        <w:tc>
          <w:tcPr>
            <w:tcW w:w="14785" w:type="dxa"/>
            <w:gridSpan w:val="11"/>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color w:val="000000"/>
              </w:rPr>
              <w:t>Задача 1 подпрограммы 1 «</w:t>
            </w:r>
            <w:r w:rsidRPr="006E73C0">
              <w:rPr>
                <w:rFonts w:ascii="Times New Roman" w:hAnsi="Times New Roman" w:cs="Times New Roman"/>
              </w:rPr>
              <w:t xml:space="preserve"> Поддержание высокой готовности и дооснащение современной техникой и оборудованием органов управления, сил и средств поселения</w:t>
            </w:r>
            <w:r w:rsidRPr="006E73C0">
              <w:rPr>
                <w:rFonts w:ascii="Times New Roman" w:hAnsi="Times New Roman" w:cs="Times New Roman"/>
                <w:kern w:val="2"/>
              </w:rPr>
              <w:t xml:space="preserve"> »</w:t>
            </w:r>
          </w:p>
        </w:tc>
      </w:tr>
      <w:tr w:rsidR="008012DC" w:rsidRPr="006E73C0">
        <w:tc>
          <w:tcPr>
            <w:tcW w:w="534"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1.1</w:t>
            </w:r>
          </w:p>
        </w:tc>
        <w:tc>
          <w:tcPr>
            <w:tcW w:w="2835" w:type="dxa"/>
            <w:gridSpan w:val="2"/>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rPr>
              <w:t>Ремонт и обслуживание пожарной сигнализации, приобретение, проверка (заправка)огнетушителей</w:t>
            </w:r>
          </w:p>
          <w:p w:rsidR="008012DC" w:rsidRPr="006E73C0" w:rsidRDefault="008012DC" w:rsidP="006E73C0">
            <w:pPr>
              <w:pStyle w:val="1fff4"/>
              <w:rPr>
                <w:rFonts w:ascii="Times New Roman" w:hAnsi="Times New Roman" w:cs="Times New Roman"/>
                <w:kern w:val="3"/>
                <w:lang w:val="de-DE" w:eastAsia="ja-JP"/>
              </w:rPr>
            </w:pPr>
          </w:p>
        </w:tc>
        <w:tc>
          <w:tcPr>
            <w:tcW w:w="1984"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rPr>
              <w:t xml:space="preserve">Администрация </w:t>
            </w:r>
          </w:p>
          <w:p w:rsidR="008012DC" w:rsidRPr="006E73C0" w:rsidRDefault="008012DC" w:rsidP="006E73C0">
            <w:pPr>
              <w:pStyle w:val="1fff4"/>
              <w:rPr>
                <w:rFonts w:ascii="Times New Roman" w:hAnsi="Times New Roman" w:cs="Times New Roman"/>
              </w:rPr>
            </w:pPr>
            <w:r>
              <w:rPr>
                <w:rFonts w:ascii="Times New Roman" w:hAnsi="Times New Roman" w:cs="Times New Roman"/>
              </w:rPr>
              <w:t>Красновского</w:t>
            </w:r>
            <w:r w:rsidRPr="006E73C0">
              <w:rPr>
                <w:rFonts w:ascii="Times New Roman" w:hAnsi="Times New Roman" w:cs="Times New Roman"/>
              </w:rPr>
              <w:t xml:space="preserve"> сельского</w:t>
            </w:r>
          </w:p>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поселения</w:t>
            </w:r>
          </w:p>
        </w:tc>
        <w:tc>
          <w:tcPr>
            <w:tcW w:w="1276"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2019</w:t>
            </w:r>
          </w:p>
        </w:tc>
        <w:tc>
          <w:tcPr>
            <w:tcW w:w="1276"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2030</w:t>
            </w:r>
          </w:p>
        </w:tc>
        <w:tc>
          <w:tcPr>
            <w:tcW w:w="2551" w:type="dxa"/>
            <w:gridSpan w:val="2"/>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rPr>
              <w:t>повышение уровня оснащения современной техникой, оборудованием, снаряжением органов управления, сил и средств поселения</w:t>
            </w:r>
          </w:p>
        </w:tc>
        <w:tc>
          <w:tcPr>
            <w:tcW w:w="2552" w:type="dxa"/>
            <w:gridSpan w:val="2"/>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rPr>
              <w:t xml:space="preserve">понижение уровня оснащения современной техникой, оборудованием, снаряжением органов управления, сил и средств поселения </w:t>
            </w:r>
          </w:p>
        </w:tc>
        <w:tc>
          <w:tcPr>
            <w:tcW w:w="1777"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показатель 1</w:t>
            </w:r>
          </w:p>
          <w:p w:rsidR="008012DC" w:rsidRPr="006E73C0" w:rsidRDefault="008012DC" w:rsidP="006E73C0">
            <w:pPr>
              <w:pStyle w:val="1fff4"/>
              <w:rPr>
                <w:rFonts w:ascii="Times New Roman" w:hAnsi="Times New Roman" w:cs="Times New Roman"/>
              </w:rPr>
            </w:pPr>
            <w:r w:rsidRPr="006E73C0">
              <w:rPr>
                <w:rFonts w:ascii="Times New Roman" w:hAnsi="Times New Roman" w:cs="Times New Roman"/>
              </w:rPr>
              <w:t>показатель 1.1</w:t>
            </w:r>
          </w:p>
          <w:p w:rsidR="008012DC" w:rsidRPr="006E73C0" w:rsidRDefault="008012DC" w:rsidP="006E73C0">
            <w:pPr>
              <w:pStyle w:val="1fff4"/>
              <w:rPr>
                <w:rFonts w:ascii="Times New Roman" w:hAnsi="Times New Roman" w:cs="Times New Roman"/>
              </w:rPr>
            </w:pPr>
            <w:r w:rsidRPr="006E73C0">
              <w:rPr>
                <w:rFonts w:ascii="Times New Roman" w:hAnsi="Times New Roman" w:cs="Times New Roman"/>
              </w:rPr>
              <w:t>показатель 1.2</w:t>
            </w:r>
          </w:p>
          <w:p w:rsidR="008012DC" w:rsidRPr="006E73C0" w:rsidRDefault="008012DC" w:rsidP="006E73C0">
            <w:pPr>
              <w:pStyle w:val="1fff4"/>
              <w:rPr>
                <w:rFonts w:ascii="Times New Roman" w:hAnsi="Times New Roman" w:cs="Times New Roman"/>
                <w:kern w:val="3"/>
                <w:lang w:eastAsia="ja-JP"/>
              </w:rPr>
            </w:pPr>
          </w:p>
        </w:tc>
      </w:tr>
      <w:tr w:rsidR="008012DC" w:rsidRPr="006E73C0">
        <w:trPr>
          <w:trHeight w:val="2540"/>
        </w:trPr>
        <w:tc>
          <w:tcPr>
            <w:tcW w:w="534" w:type="dxa"/>
          </w:tcPr>
          <w:p w:rsidR="008012DC" w:rsidRPr="006E73C0" w:rsidRDefault="008012DC" w:rsidP="006E73C0">
            <w:pPr>
              <w:pStyle w:val="1fff4"/>
              <w:rPr>
                <w:rFonts w:ascii="Times New Roman" w:hAnsi="Times New Roman" w:cs="Times New Roman"/>
                <w:kern w:val="3"/>
                <w:lang w:eastAsia="ja-JP"/>
              </w:rPr>
            </w:pPr>
          </w:p>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1.2</w:t>
            </w:r>
          </w:p>
        </w:tc>
        <w:tc>
          <w:tcPr>
            <w:tcW w:w="2835" w:type="dxa"/>
            <w:gridSpan w:val="2"/>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Материально-техническое обеспечение пожарной команды (содержание)</w:t>
            </w:r>
          </w:p>
        </w:tc>
        <w:tc>
          <w:tcPr>
            <w:tcW w:w="1984"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rPr>
              <w:t xml:space="preserve">Администрация </w:t>
            </w:r>
          </w:p>
          <w:p w:rsidR="008012DC" w:rsidRPr="006E73C0" w:rsidRDefault="008012DC" w:rsidP="006E73C0">
            <w:pPr>
              <w:pStyle w:val="1fff4"/>
              <w:rPr>
                <w:rFonts w:ascii="Times New Roman" w:hAnsi="Times New Roman" w:cs="Times New Roman"/>
              </w:rPr>
            </w:pPr>
            <w:r>
              <w:rPr>
                <w:rFonts w:ascii="Times New Roman" w:hAnsi="Times New Roman" w:cs="Times New Roman"/>
              </w:rPr>
              <w:t>Красновского</w:t>
            </w:r>
            <w:r w:rsidRPr="006E73C0">
              <w:rPr>
                <w:rFonts w:ascii="Times New Roman" w:hAnsi="Times New Roman" w:cs="Times New Roman"/>
              </w:rPr>
              <w:t xml:space="preserve"> сельского</w:t>
            </w:r>
          </w:p>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 xml:space="preserve">поселения </w:t>
            </w:r>
          </w:p>
        </w:tc>
        <w:tc>
          <w:tcPr>
            <w:tcW w:w="1276"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2019</w:t>
            </w:r>
          </w:p>
        </w:tc>
        <w:tc>
          <w:tcPr>
            <w:tcW w:w="1276"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2030</w:t>
            </w:r>
          </w:p>
        </w:tc>
        <w:tc>
          <w:tcPr>
            <w:tcW w:w="2551" w:type="dxa"/>
            <w:gridSpan w:val="2"/>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rPr>
              <w:t>повышение уровня оснащения современной техникой, оборудованием, снаряжением органов управления, сил и средств поселения</w:t>
            </w:r>
          </w:p>
        </w:tc>
        <w:tc>
          <w:tcPr>
            <w:tcW w:w="2552" w:type="dxa"/>
            <w:gridSpan w:val="2"/>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понижение уровня оснащения современной техникой, оборудованием, снаряжением органов управления, сил и средств поселения</w:t>
            </w:r>
          </w:p>
        </w:tc>
        <w:tc>
          <w:tcPr>
            <w:tcW w:w="1777"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показатель 1</w:t>
            </w:r>
          </w:p>
          <w:p w:rsidR="008012DC" w:rsidRPr="006E73C0" w:rsidRDefault="008012DC" w:rsidP="006E73C0">
            <w:pPr>
              <w:pStyle w:val="1fff4"/>
              <w:rPr>
                <w:rFonts w:ascii="Times New Roman" w:hAnsi="Times New Roman" w:cs="Times New Roman"/>
              </w:rPr>
            </w:pPr>
            <w:r w:rsidRPr="006E73C0">
              <w:rPr>
                <w:rFonts w:ascii="Times New Roman" w:hAnsi="Times New Roman" w:cs="Times New Roman"/>
              </w:rPr>
              <w:t>показатель 1.1</w:t>
            </w:r>
          </w:p>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показатель 1.2</w:t>
            </w:r>
          </w:p>
        </w:tc>
      </w:tr>
      <w:tr w:rsidR="008012DC" w:rsidRPr="006E73C0">
        <w:trPr>
          <w:trHeight w:val="422"/>
        </w:trPr>
        <w:tc>
          <w:tcPr>
            <w:tcW w:w="14785" w:type="dxa"/>
            <w:gridSpan w:val="11"/>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color w:val="000000"/>
              </w:rPr>
              <w:t>Задача 2 подпрограммы 1 «О</w:t>
            </w:r>
            <w:r w:rsidRPr="006E73C0">
              <w:rPr>
                <w:rFonts w:ascii="Times New Roman" w:hAnsi="Times New Roman" w:cs="Times New Roman"/>
              </w:rPr>
              <w:t>рганизация обучения населения мерам пожарной безопасности»</w:t>
            </w:r>
          </w:p>
        </w:tc>
      </w:tr>
      <w:tr w:rsidR="008012DC" w:rsidRPr="006E73C0">
        <w:tc>
          <w:tcPr>
            <w:tcW w:w="534"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1.3</w:t>
            </w:r>
          </w:p>
        </w:tc>
        <w:tc>
          <w:tcPr>
            <w:tcW w:w="2835" w:type="dxa"/>
            <w:gridSpan w:val="2"/>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lang w:eastAsia="ru-RU"/>
              </w:rPr>
              <w:t xml:space="preserve">Пропаганда населения о мерах безопасности </w:t>
            </w:r>
            <w:r w:rsidRPr="006E73C0">
              <w:rPr>
                <w:rFonts w:ascii="Times New Roman" w:hAnsi="Times New Roman" w:cs="Times New Roman"/>
              </w:rPr>
              <w:t>(изготовление буклетов, листовок)</w:t>
            </w:r>
          </w:p>
        </w:tc>
        <w:tc>
          <w:tcPr>
            <w:tcW w:w="1984"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rPr>
              <w:t xml:space="preserve">Администрация </w:t>
            </w:r>
          </w:p>
          <w:p w:rsidR="008012DC" w:rsidRPr="006E73C0" w:rsidRDefault="008012DC" w:rsidP="006E73C0">
            <w:pPr>
              <w:pStyle w:val="1fff4"/>
              <w:rPr>
                <w:rFonts w:ascii="Times New Roman" w:hAnsi="Times New Roman" w:cs="Times New Roman"/>
              </w:rPr>
            </w:pPr>
            <w:r>
              <w:rPr>
                <w:rFonts w:ascii="Times New Roman" w:hAnsi="Times New Roman" w:cs="Times New Roman"/>
              </w:rPr>
              <w:t>Красновского</w:t>
            </w:r>
            <w:r w:rsidRPr="006E73C0">
              <w:rPr>
                <w:rFonts w:ascii="Times New Roman" w:hAnsi="Times New Roman" w:cs="Times New Roman"/>
              </w:rPr>
              <w:t xml:space="preserve"> сельского</w:t>
            </w:r>
          </w:p>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поселения</w:t>
            </w:r>
          </w:p>
        </w:tc>
        <w:tc>
          <w:tcPr>
            <w:tcW w:w="1276"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2019</w:t>
            </w:r>
          </w:p>
        </w:tc>
        <w:tc>
          <w:tcPr>
            <w:tcW w:w="1276"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2030</w:t>
            </w:r>
          </w:p>
        </w:tc>
        <w:tc>
          <w:tcPr>
            <w:tcW w:w="2409"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lang w:eastAsia="ru-RU"/>
              </w:rPr>
              <w:t>повышение уровня информированности  населения о мерах пожарной безопасности</w:t>
            </w:r>
          </w:p>
        </w:tc>
        <w:tc>
          <w:tcPr>
            <w:tcW w:w="2552" w:type="dxa"/>
            <w:gridSpan w:val="2"/>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lang w:eastAsia="ru-RU"/>
              </w:rPr>
              <w:t>снижение уровня информированности  населения о мерах пожарной безопасности</w:t>
            </w:r>
          </w:p>
        </w:tc>
        <w:tc>
          <w:tcPr>
            <w:tcW w:w="1919" w:type="dxa"/>
            <w:gridSpan w:val="2"/>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показатель 1</w:t>
            </w:r>
          </w:p>
          <w:p w:rsidR="008012DC" w:rsidRPr="006E73C0" w:rsidRDefault="008012DC" w:rsidP="006E73C0">
            <w:pPr>
              <w:pStyle w:val="1fff4"/>
              <w:rPr>
                <w:rFonts w:ascii="Times New Roman" w:hAnsi="Times New Roman" w:cs="Times New Roman"/>
              </w:rPr>
            </w:pPr>
            <w:r w:rsidRPr="006E73C0">
              <w:rPr>
                <w:rFonts w:ascii="Times New Roman" w:hAnsi="Times New Roman" w:cs="Times New Roman"/>
              </w:rPr>
              <w:t>показатель 1.1</w:t>
            </w:r>
          </w:p>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показатель 1.2</w:t>
            </w:r>
          </w:p>
        </w:tc>
      </w:tr>
      <w:tr w:rsidR="008012DC" w:rsidRPr="006E73C0">
        <w:tc>
          <w:tcPr>
            <w:tcW w:w="534"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1.4</w:t>
            </w:r>
          </w:p>
        </w:tc>
        <w:tc>
          <w:tcPr>
            <w:tcW w:w="2835" w:type="dxa"/>
            <w:gridSpan w:val="2"/>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Организация обучения населения мерам пожарной безопасности</w:t>
            </w:r>
          </w:p>
        </w:tc>
        <w:tc>
          <w:tcPr>
            <w:tcW w:w="1984"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rPr>
              <w:t xml:space="preserve">Администрация </w:t>
            </w:r>
          </w:p>
          <w:p w:rsidR="008012DC" w:rsidRPr="006E73C0" w:rsidRDefault="008012DC" w:rsidP="006E73C0">
            <w:pPr>
              <w:pStyle w:val="1fff4"/>
              <w:rPr>
                <w:rFonts w:ascii="Times New Roman" w:hAnsi="Times New Roman" w:cs="Times New Roman"/>
              </w:rPr>
            </w:pPr>
            <w:r>
              <w:rPr>
                <w:rFonts w:ascii="Times New Roman" w:hAnsi="Times New Roman" w:cs="Times New Roman"/>
              </w:rPr>
              <w:t>Красновского</w:t>
            </w:r>
            <w:r w:rsidRPr="006E73C0">
              <w:rPr>
                <w:rFonts w:ascii="Times New Roman" w:hAnsi="Times New Roman" w:cs="Times New Roman"/>
              </w:rPr>
              <w:t xml:space="preserve"> сельского</w:t>
            </w:r>
          </w:p>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поселения</w:t>
            </w:r>
          </w:p>
        </w:tc>
        <w:tc>
          <w:tcPr>
            <w:tcW w:w="1276"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2019</w:t>
            </w:r>
          </w:p>
        </w:tc>
        <w:tc>
          <w:tcPr>
            <w:tcW w:w="1276"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2030</w:t>
            </w:r>
          </w:p>
        </w:tc>
        <w:tc>
          <w:tcPr>
            <w:tcW w:w="2409"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снижение гибели и пострадавших при пожарах</w:t>
            </w:r>
          </w:p>
        </w:tc>
        <w:tc>
          <w:tcPr>
            <w:tcW w:w="2552" w:type="dxa"/>
            <w:gridSpan w:val="2"/>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 xml:space="preserve">снижение уровня противопожарной защищенности и защиты </w:t>
            </w:r>
          </w:p>
        </w:tc>
        <w:tc>
          <w:tcPr>
            <w:tcW w:w="1919" w:type="dxa"/>
            <w:gridSpan w:val="2"/>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показатель 1</w:t>
            </w:r>
          </w:p>
          <w:p w:rsidR="008012DC" w:rsidRPr="006E73C0" w:rsidRDefault="008012DC" w:rsidP="006E73C0">
            <w:pPr>
              <w:pStyle w:val="1fff4"/>
              <w:rPr>
                <w:rFonts w:ascii="Times New Roman" w:hAnsi="Times New Roman" w:cs="Times New Roman"/>
              </w:rPr>
            </w:pPr>
            <w:r w:rsidRPr="006E73C0">
              <w:rPr>
                <w:rFonts w:ascii="Times New Roman" w:hAnsi="Times New Roman" w:cs="Times New Roman"/>
              </w:rPr>
              <w:t>показатель 1.1</w:t>
            </w:r>
          </w:p>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показатель 1.2</w:t>
            </w:r>
          </w:p>
        </w:tc>
      </w:tr>
      <w:tr w:rsidR="008012DC" w:rsidRPr="006E73C0">
        <w:trPr>
          <w:trHeight w:val="376"/>
        </w:trPr>
        <w:tc>
          <w:tcPr>
            <w:tcW w:w="14785" w:type="dxa"/>
            <w:gridSpan w:val="11"/>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 xml:space="preserve">Подпрограмма </w:t>
            </w:r>
            <w:r>
              <w:rPr>
                <w:rFonts w:ascii="Times New Roman" w:hAnsi="Times New Roman" w:cs="Times New Roman"/>
              </w:rPr>
              <w:t>2</w:t>
            </w:r>
            <w:r w:rsidRPr="006E73C0">
              <w:rPr>
                <w:rFonts w:ascii="Times New Roman" w:hAnsi="Times New Roman" w:cs="Times New Roman"/>
              </w:rPr>
              <w:t xml:space="preserve"> </w:t>
            </w:r>
            <w:r w:rsidRPr="006E73C0">
              <w:rPr>
                <w:rFonts w:ascii="Times New Roman" w:hAnsi="Times New Roman" w:cs="Times New Roman"/>
                <w:kern w:val="2"/>
                <w:lang w:eastAsia="en-US"/>
              </w:rPr>
              <w:t>«Обеспечение безопасности на водных объектах»</w:t>
            </w:r>
          </w:p>
        </w:tc>
      </w:tr>
      <w:tr w:rsidR="008012DC" w:rsidRPr="006E73C0">
        <w:trPr>
          <w:trHeight w:val="376"/>
        </w:trPr>
        <w:tc>
          <w:tcPr>
            <w:tcW w:w="14785" w:type="dxa"/>
            <w:gridSpan w:val="11"/>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color w:val="000000"/>
              </w:rPr>
              <w:t xml:space="preserve">Цель подпрограммы </w:t>
            </w:r>
            <w:r>
              <w:rPr>
                <w:rFonts w:ascii="Times New Roman" w:hAnsi="Times New Roman" w:cs="Times New Roman"/>
                <w:color w:val="000000"/>
              </w:rPr>
              <w:t>2</w:t>
            </w:r>
            <w:r w:rsidRPr="006E73C0">
              <w:rPr>
                <w:rFonts w:ascii="Times New Roman" w:hAnsi="Times New Roman" w:cs="Times New Roman"/>
                <w:color w:val="000000"/>
              </w:rPr>
              <w:t>.</w:t>
            </w:r>
            <w:r w:rsidRPr="006E73C0">
              <w:rPr>
                <w:rFonts w:ascii="Times New Roman" w:hAnsi="Times New Roman" w:cs="Times New Roman"/>
                <w:lang w:eastAsia="en-US"/>
              </w:rPr>
              <w:t xml:space="preserve"> «Повышение уровня безопасности на водных объектах </w:t>
            </w:r>
            <w:r>
              <w:rPr>
                <w:rFonts w:ascii="Times New Roman" w:hAnsi="Times New Roman" w:cs="Times New Roman"/>
                <w:lang w:eastAsia="en-US"/>
              </w:rPr>
              <w:t>Красновского</w:t>
            </w:r>
            <w:r w:rsidRPr="006E73C0">
              <w:rPr>
                <w:rFonts w:ascii="Times New Roman" w:hAnsi="Times New Roman" w:cs="Times New Roman"/>
                <w:lang w:eastAsia="en-US"/>
              </w:rPr>
              <w:t xml:space="preserve"> сельского поселения»</w:t>
            </w:r>
          </w:p>
        </w:tc>
      </w:tr>
      <w:tr w:rsidR="008012DC" w:rsidRPr="006E73C0">
        <w:trPr>
          <w:trHeight w:val="376"/>
        </w:trPr>
        <w:tc>
          <w:tcPr>
            <w:tcW w:w="14785" w:type="dxa"/>
            <w:gridSpan w:val="11"/>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color w:val="000000"/>
              </w:rPr>
              <w:t>Задача подпрограммы 2 «О</w:t>
            </w:r>
            <w:r w:rsidRPr="006E73C0">
              <w:rPr>
                <w:rFonts w:ascii="Times New Roman" w:hAnsi="Times New Roman" w:cs="Times New Roman"/>
              </w:rPr>
              <w:t xml:space="preserve">беспечение эффективного предупреждения и ликвидации </w:t>
            </w:r>
            <w:r w:rsidRPr="006E73C0">
              <w:rPr>
                <w:rFonts w:ascii="Times New Roman" w:hAnsi="Times New Roman" w:cs="Times New Roman"/>
                <w:lang w:eastAsia="en-US"/>
              </w:rPr>
              <w:t>происшествий на водных объектах»</w:t>
            </w:r>
          </w:p>
        </w:tc>
      </w:tr>
      <w:tr w:rsidR="008012DC" w:rsidRPr="006E73C0">
        <w:trPr>
          <w:trHeight w:val="1583"/>
        </w:trPr>
        <w:tc>
          <w:tcPr>
            <w:tcW w:w="541" w:type="dxa"/>
            <w:gridSpan w:val="2"/>
          </w:tcPr>
          <w:p w:rsidR="008012DC" w:rsidRPr="006E73C0" w:rsidRDefault="008012DC" w:rsidP="00607139">
            <w:pPr>
              <w:pStyle w:val="1fff4"/>
              <w:rPr>
                <w:rFonts w:ascii="Times New Roman" w:hAnsi="Times New Roman" w:cs="Times New Roman"/>
                <w:kern w:val="3"/>
                <w:lang w:eastAsia="ja-JP"/>
              </w:rPr>
            </w:pPr>
            <w:r>
              <w:rPr>
                <w:rFonts w:ascii="Times New Roman" w:hAnsi="Times New Roman" w:cs="Times New Roman"/>
              </w:rPr>
              <w:t>2</w:t>
            </w:r>
            <w:r w:rsidRPr="006E73C0">
              <w:rPr>
                <w:rFonts w:ascii="Times New Roman" w:hAnsi="Times New Roman" w:cs="Times New Roman"/>
              </w:rPr>
              <w:t>.1</w:t>
            </w:r>
          </w:p>
        </w:tc>
        <w:tc>
          <w:tcPr>
            <w:tcW w:w="2828" w:type="dxa"/>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lang w:eastAsia="ru-RU"/>
              </w:rPr>
              <w:t xml:space="preserve">Пропаганда населения о мерах безопасности </w:t>
            </w:r>
            <w:r w:rsidRPr="006E73C0">
              <w:rPr>
                <w:rFonts w:ascii="Times New Roman" w:hAnsi="Times New Roman" w:cs="Times New Roman"/>
              </w:rPr>
              <w:t>(изготовление буклетов, листовок)</w:t>
            </w:r>
          </w:p>
        </w:tc>
        <w:tc>
          <w:tcPr>
            <w:tcW w:w="1984"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rPr>
              <w:t xml:space="preserve">Администрация </w:t>
            </w:r>
          </w:p>
          <w:p w:rsidR="008012DC" w:rsidRPr="006E73C0" w:rsidRDefault="008012DC" w:rsidP="00607139">
            <w:pPr>
              <w:pStyle w:val="1fff4"/>
              <w:rPr>
                <w:rFonts w:ascii="Times New Roman" w:hAnsi="Times New Roman" w:cs="Times New Roman"/>
              </w:rPr>
            </w:pPr>
            <w:r>
              <w:rPr>
                <w:rFonts w:ascii="Times New Roman" w:hAnsi="Times New Roman" w:cs="Times New Roman"/>
              </w:rPr>
              <w:t>Красновского</w:t>
            </w:r>
            <w:r w:rsidRPr="006E73C0">
              <w:rPr>
                <w:rFonts w:ascii="Times New Roman" w:hAnsi="Times New Roman" w:cs="Times New Roman"/>
              </w:rPr>
              <w:t xml:space="preserve"> сельского</w:t>
            </w:r>
          </w:p>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поселения</w:t>
            </w:r>
          </w:p>
        </w:tc>
        <w:tc>
          <w:tcPr>
            <w:tcW w:w="1276" w:type="dxa"/>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2019</w:t>
            </w:r>
          </w:p>
        </w:tc>
        <w:tc>
          <w:tcPr>
            <w:tcW w:w="1276" w:type="dxa"/>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2030</w:t>
            </w:r>
          </w:p>
        </w:tc>
        <w:tc>
          <w:tcPr>
            <w:tcW w:w="2409" w:type="dxa"/>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lang w:eastAsia="ru-RU"/>
              </w:rPr>
              <w:t xml:space="preserve">повышение уровня информированности  населения о безопасном </w:t>
            </w:r>
            <w:r w:rsidRPr="006E73C0">
              <w:rPr>
                <w:rFonts w:ascii="Times New Roman" w:hAnsi="Times New Roman" w:cs="Times New Roman"/>
              </w:rPr>
              <w:t>поведении на воде</w:t>
            </w:r>
          </w:p>
        </w:tc>
        <w:tc>
          <w:tcPr>
            <w:tcW w:w="2552" w:type="dxa"/>
            <w:gridSpan w:val="2"/>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lang w:eastAsia="ru-RU"/>
              </w:rPr>
              <w:t xml:space="preserve">понижение уровня информированности  населения о безопасном </w:t>
            </w:r>
            <w:r w:rsidRPr="006E73C0">
              <w:rPr>
                <w:rFonts w:ascii="Times New Roman" w:hAnsi="Times New Roman" w:cs="Times New Roman"/>
              </w:rPr>
              <w:t>поведении на воде</w:t>
            </w:r>
          </w:p>
        </w:tc>
        <w:tc>
          <w:tcPr>
            <w:tcW w:w="1919" w:type="dxa"/>
            <w:gridSpan w:val="2"/>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показатель 1</w:t>
            </w:r>
          </w:p>
          <w:p w:rsidR="008012DC" w:rsidRPr="006E73C0" w:rsidRDefault="008012DC" w:rsidP="00607139">
            <w:pPr>
              <w:pStyle w:val="1fff4"/>
              <w:rPr>
                <w:rFonts w:ascii="Times New Roman" w:hAnsi="Times New Roman" w:cs="Times New Roman"/>
              </w:rPr>
            </w:pPr>
            <w:r w:rsidRPr="006E73C0">
              <w:rPr>
                <w:rFonts w:ascii="Times New Roman" w:hAnsi="Times New Roman" w:cs="Times New Roman"/>
              </w:rPr>
              <w:t xml:space="preserve">показатель </w:t>
            </w:r>
            <w:r>
              <w:rPr>
                <w:rFonts w:ascii="Times New Roman" w:hAnsi="Times New Roman" w:cs="Times New Roman"/>
              </w:rPr>
              <w:t>2</w:t>
            </w:r>
            <w:r w:rsidRPr="006E73C0">
              <w:rPr>
                <w:rFonts w:ascii="Times New Roman" w:hAnsi="Times New Roman" w:cs="Times New Roman"/>
              </w:rPr>
              <w:t>.1</w:t>
            </w:r>
          </w:p>
          <w:p w:rsidR="008012DC" w:rsidRPr="006E73C0" w:rsidRDefault="008012DC" w:rsidP="00607139">
            <w:pPr>
              <w:pStyle w:val="1fff4"/>
              <w:rPr>
                <w:rFonts w:ascii="Times New Roman" w:hAnsi="Times New Roman" w:cs="Times New Roman"/>
              </w:rPr>
            </w:pPr>
            <w:r w:rsidRPr="006E73C0">
              <w:rPr>
                <w:rFonts w:ascii="Times New Roman" w:hAnsi="Times New Roman" w:cs="Times New Roman"/>
              </w:rPr>
              <w:t xml:space="preserve">показатель </w:t>
            </w:r>
            <w:r>
              <w:rPr>
                <w:rFonts w:ascii="Times New Roman" w:hAnsi="Times New Roman" w:cs="Times New Roman"/>
              </w:rPr>
              <w:t>2</w:t>
            </w:r>
            <w:r w:rsidRPr="006E73C0">
              <w:rPr>
                <w:rFonts w:ascii="Times New Roman" w:hAnsi="Times New Roman" w:cs="Times New Roman"/>
              </w:rPr>
              <w:t>.2</w:t>
            </w:r>
          </w:p>
          <w:p w:rsidR="008012DC" w:rsidRPr="006E73C0" w:rsidRDefault="008012DC" w:rsidP="00607139">
            <w:pPr>
              <w:pStyle w:val="1fff4"/>
              <w:rPr>
                <w:rFonts w:ascii="Times New Roman" w:hAnsi="Times New Roman" w:cs="Times New Roman"/>
                <w:kern w:val="3"/>
                <w:lang w:eastAsia="ja-JP"/>
              </w:rPr>
            </w:pPr>
          </w:p>
        </w:tc>
      </w:tr>
      <w:tr w:rsidR="008012DC" w:rsidRPr="006E73C0">
        <w:trPr>
          <w:trHeight w:val="374"/>
        </w:trPr>
        <w:tc>
          <w:tcPr>
            <w:tcW w:w="14785" w:type="dxa"/>
            <w:gridSpan w:val="11"/>
          </w:tcPr>
          <w:p w:rsidR="008012DC" w:rsidRPr="006E73C0" w:rsidRDefault="008012DC" w:rsidP="00607139">
            <w:pPr>
              <w:pStyle w:val="1fff4"/>
              <w:rPr>
                <w:rFonts w:ascii="Times New Roman" w:hAnsi="Times New Roman" w:cs="Times New Roman"/>
              </w:rPr>
            </w:pPr>
            <w:r w:rsidRPr="006E73C0">
              <w:rPr>
                <w:rFonts w:ascii="Times New Roman" w:hAnsi="Times New Roman" w:cs="Times New Roman"/>
              </w:rPr>
              <w:t xml:space="preserve">Подпрограмма </w:t>
            </w:r>
            <w:r>
              <w:rPr>
                <w:rFonts w:ascii="Times New Roman" w:hAnsi="Times New Roman" w:cs="Times New Roman"/>
              </w:rPr>
              <w:t>3</w:t>
            </w:r>
            <w:r w:rsidRPr="006E73C0">
              <w:rPr>
                <w:rFonts w:ascii="Times New Roman" w:hAnsi="Times New Roman" w:cs="Times New Roman"/>
              </w:rPr>
              <w:t xml:space="preserve"> «Защита населения от чрезвычайных ситуаций»</w:t>
            </w:r>
          </w:p>
        </w:tc>
      </w:tr>
      <w:tr w:rsidR="008012DC" w:rsidRPr="006E73C0">
        <w:trPr>
          <w:trHeight w:val="460"/>
        </w:trPr>
        <w:tc>
          <w:tcPr>
            <w:tcW w:w="14785" w:type="dxa"/>
            <w:gridSpan w:val="11"/>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color w:val="000000"/>
              </w:rPr>
              <w:t xml:space="preserve">Цель подпрограммы </w:t>
            </w:r>
            <w:r>
              <w:rPr>
                <w:rFonts w:ascii="Times New Roman" w:hAnsi="Times New Roman" w:cs="Times New Roman"/>
                <w:color w:val="000000"/>
              </w:rPr>
              <w:t>3</w:t>
            </w:r>
            <w:r w:rsidRPr="006E73C0">
              <w:rPr>
                <w:rFonts w:ascii="Times New Roman" w:hAnsi="Times New Roman" w:cs="Times New Roman"/>
                <w:color w:val="000000"/>
              </w:rPr>
              <w:t>. «</w:t>
            </w:r>
            <w:r w:rsidRPr="006E73C0">
              <w:rPr>
                <w:rFonts w:ascii="Times New Roman" w:hAnsi="Times New Roman" w:cs="Times New Roman"/>
                <w:lang w:eastAsia="en-US"/>
              </w:rPr>
              <w:t>Снижение рисков возникновения чрезвычайных ситуаций природного и техногенного характера»</w:t>
            </w:r>
          </w:p>
        </w:tc>
      </w:tr>
      <w:tr w:rsidR="008012DC" w:rsidRPr="006E73C0">
        <w:trPr>
          <w:trHeight w:val="446"/>
        </w:trPr>
        <w:tc>
          <w:tcPr>
            <w:tcW w:w="14785" w:type="dxa"/>
            <w:gridSpan w:val="11"/>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color w:val="000000"/>
              </w:rPr>
              <w:t xml:space="preserve">Задача подпрограммы </w:t>
            </w:r>
            <w:r>
              <w:rPr>
                <w:rFonts w:ascii="Times New Roman" w:hAnsi="Times New Roman" w:cs="Times New Roman"/>
                <w:color w:val="000000"/>
              </w:rPr>
              <w:t xml:space="preserve">3 </w:t>
            </w:r>
            <w:r w:rsidRPr="006E73C0">
              <w:rPr>
                <w:rFonts w:ascii="Times New Roman" w:hAnsi="Times New Roman" w:cs="Times New Roman"/>
                <w:color w:val="000000"/>
              </w:rPr>
              <w:t>«</w:t>
            </w:r>
            <w:r w:rsidRPr="006E73C0">
              <w:rPr>
                <w:rFonts w:ascii="Times New Roman" w:hAnsi="Times New Roman" w:cs="Times New Roman"/>
                <w:lang w:eastAsia="en-US"/>
              </w:rPr>
              <w:t>Обеспечение эффективного предупреждения и ликвидации чрезвычайных ситуаций природного и техногенного характера</w:t>
            </w:r>
            <w:r w:rsidRPr="006E73C0">
              <w:rPr>
                <w:rFonts w:ascii="Times New Roman" w:hAnsi="Times New Roman" w:cs="Times New Roman"/>
              </w:rPr>
              <w:t>»</w:t>
            </w:r>
          </w:p>
        </w:tc>
      </w:tr>
      <w:tr w:rsidR="008012DC" w:rsidRPr="006E73C0">
        <w:trPr>
          <w:trHeight w:val="1583"/>
        </w:trPr>
        <w:tc>
          <w:tcPr>
            <w:tcW w:w="541" w:type="dxa"/>
            <w:gridSpan w:val="2"/>
          </w:tcPr>
          <w:p w:rsidR="008012DC" w:rsidRPr="006E73C0" w:rsidRDefault="008012DC" w:rsidP="00607139">
            <w:pPr>
              <w:pStyle w:val="1fff4"/>
              <w:rPr>
                <w:rFonts w:ascii="Times New Roman" w:hAnsi="Times New Roman" w:cs="Times New Roman"/>
                <w:kern w:val="3"/>
                <w:lang w:eastAsia="ja-JP"/>
              </w:rPr>
            </w:pPr>
            <w:r>
              <w:rPr>
                <w:rFonts w:ascii="Times New Roman" w:hAnsi="Times New Roman" w:cs="Times New Roman"/>
              </w:rPr>
              <w:lastRenderedPageBreak/>
              <w:t>3</w:t>
            </w:r>
            <w:r w:rsidRPr="006E73C0">
              <w:rPr>
                <w:rFonts w:ascii="Times New Roman" w:hAnsi="Times New Roman" w:cs="Times New Roman"/>
              </w:rPr>
              <w:t>.1</w:t>
            </w:r>
          </w:p>
        </w:tc>
        <w:tc>
          <w:tcPr>
            <w:tcW w:w="2828"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lang w:eastAsia="ru-RU"/>
              </w:rPr>
              <w:t xml:space="preserve">Пропаганда населения о мерах безопасности </w:t>
            </w:r>
            <w:r w:rsidRPr="006E73C0">
              <w:rPr>
                <w:rFonts w:ascii="Times New Roman" w:hAnsi="Times New Roman" w:cs="Times New Roman"/>
              </w:rPr>
              <w:t>(изготовление буклетов, листовок)</w:t>
            </w:r>
          </w:p>
        </w:tc>
        <w:tc>
          <w:tcPr>
            <w:tcW w:w="1984"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rPr>
              <w:t xml:space="preserve">Администрация </w:t>
            </w:r>
          </w:p>
          <w:p w:rsidR="008012DC" w:rsidRPr="006E73C0" w:rsidRDefault="008012DC" w:rsidP="00607139">
            <w:pPr>
              <w:pStyle w:val="1fff4"/>
              <w:rPr>
                <w:rFonts w:ascii="Times New Roman" w:hAnsi="Times New Roman" w:cs="Times New Roman"/>
              </w:rPr>
            </w:pPr>
            <w:r>
              <w:rPr>
                <w:rFonts w:ascii="Times New Roman" w:hAnsi="Times New Roman" w:cs="Times New Roman"/>
              </w:rPr>
              <w:t>Красновского</w:t>
            </w:r>
            <w:r w:rsidRPr="006E73C0">
              <w:rPr>
                <w:rFonts w:ascii="Times New Roman" w:hAnsi="Times New Roman" w:cs="Times New Roman"/>
              </w:rPr>
              <w:t xml:space="preserve"> сельского</w:t>
            </w:r>
          </w:p>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поселения</w:t>
            </w:r>
          </w:p>
        </w:tc>
        <w:tc>
          <w:tcPr>
            <w:tcW w:w="1276" w:type="dxa"/>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2019</w:t>
            </w:r>
          </w:p>
        </w:tc>
        <w:tc>
          <w:tcPr>
            <w:tcW w:w="1276" w:type="dxa"/>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2030</w:t>
            </w:r>
          </w:p>
        </w:tc>
        <w:tc>
          <w:tcPr>
            <w:tcW w:w="2409" w:type="dxa"/>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 xml:space="preserve">повышение уровня  информирования населения </w:t>
            </w:r>
            <w:r w:rsidRPr="006E73C0">
              <w:rPr>
                <w:rFonts w:ascii="Times New Roman" w:hAnsi="Times New Roman" w:cs="Times New Roman"/>
                <w:lang w:eastAsia="ru-RU"/>
              </w:rPr>
              <w:t xml:space="preserve">о мерах </w:t>
            </w:r>
            <w:r w:rsidRPr="006E73C0">
              <w:rPr>
                <w:rFonts w:ascii="Times New Roman" w:hAnsi="Times New Roman" w:cs="Times New Roman"/>
              </w:rPr>
              <w:t>безопасности жизнедеятельности и обучение действиям при возникновении чрезвычайных ситуаций</w:t>
            </w:r>
          </w:p>
        </w:tc>
        <w:tc>
          <w:tcPr>
            <w:tcW w:w="2552" w:type="dxa"/>
            <w:gridSpan w:val="2"/>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 xml:space="preserve">снижение уровня  информирования населения </w:t>
            </w:r>
            <w:r w:rsidRPr="006E73C0">
              <w:rPr>
                <w:rFonts w:ascii="Times New Roman" w:hAnsi="Times New Roman" w:cs="Times New Roman"/>
                <w:lang w:eastAsia="ru-RU"/>
              </w:rPr>
              <w:t xml:space="preserve">о мерах </w:t>
            </w:r>
            <w:r w:rsidRPr="006E73C0">
              <w:rPr>
                <w:rFonts w:ascii="Times New Roman" w:hAnsi="Times New Roman" w:cs="Times New Roman"/>
              </w:rPr>
              <w:t>безопасности жизнедеятельности и обучение действиям при возникновении чрезвычайных ситуаций</w:t>
            </w:r>
          </w:p>
        </w:tc>
        <w:tc>
          <w:tcPr>
            <w:tcW w:w="1919" w:type="dxa"/>
            <w:gridSpan w:val="2"/>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показатель 1</w:t>
            </w:r>
          </w:p>
          <w:p w:rsidR="008012DC" w:rsidRPr="006E73C0" w:rsidRDefault="008012DC" w:rsidP="00607139">
            <w:pPr>
              <w:pStyle w:val="1fff4"/>
              <w:rPr>
                <w:rFonts w:ascii="Times New Roman" w:hAnsi="Times New Roman" w:cs="Times New Roman"/>
              </w:rPr>
            </w:pPr>
            <w:r w:rsidRPr="006E73C0">
              <w:rPr>
                <w:rFonts w:ascii="Times New Roman" w:hAnsi="Times New Roman" w:cs="Times New Roman"/>
              </w:rPr>
              <w:t xml:space="preserve">показатель </w:t>
            </w:r>
            <w:r>
              <w:rPr>
                <w:rFonts w:ascii="Times New Roman" w:hAnsi="Times New Roman" w:cs="Times New Roman"/>
              </w:rPr>
              <w:t>3</w:t>
            </w:r>
            <w:r w:rsidRPr="006E73C0">
              <w:rPr>
                <w:rFonts w:ascii="Times New Roman" w:hAnsi="Times New Roman" w:cs="Times New Roman"/>
              </w:rPr>
              <w:t>.1</w:t>
            </w:r>
          </w:p>
          <w:p w:rsidR="008012DC" w:rsidRPr="006E73C0" w:rsidRDefault="008012DC" w:rsidP="00607139">
            <w:pPr>
              <w:pStyle w:val="1fff4"/>
              <w:rPr>
                <w:rFonts w:ascii="Times New Roman" w:hAnsi="Times New Roman" w:cs="Times New Roman"/>
              </w:rPr>
            </w:pPr>
            <w:r w:rsidRPr="006E73C0">
              <w:rPr>
                <w:rFonts w:ascii="Times New Roman" w:hAnsi="Times New Roman" w:cs="Times New Roman"/>
              </w:rPr>
              <w:t xml:space="preserve">показатель </w:t>
            </w:r>
            <w:r>
              <w:rPr>
                <w:rFonts w:ascii="Times New Roman" w:hAnsi="Times New Roman" w:cs="Times New Roman"/>
              </w:rPr>
              <w:t>3</w:t>
            </w:r>
            <w:r w:rsidRPr="006E73C0">
              <w:rPr>
                <w:rFonts w:ascii="Times New Roman" w:hAnsi="Times New Roman" w:cs="Times New Roman"/>
              </w:rPr>
              <w:t>.2</w:t>
            </w:r>
          </w:p>
          <w:p w:rsidR="008012DC" w:rsidRPr="006E73C0" w:rsidRDefault="008012DC" w:rsidP="00607139">
            <w:pPr>
              <w:pStyle w:val="1fff4"/>
              <w:rPr>
                <w:rFonts w:ascii="Times New Roman" w:hAnsi="Times New Roman" w:cs="Times New Roman"/>
              </w:rPr>
            </w:pPr>
            <w:r w:rsidRPr="006E73C0">
              <w:rPr>
                <w:rFonts w:ascii="Times New Roman" w:hAnsi="Times New Roman" w:cs="Times New Roman"/>
              </w:rPr>
              <w:t xml:space="preserve">показатель </w:t>
            </w:r>
            <w:r>
              <w:rPr>
                <w:rFonts w:ascii="Times New Roman" w:hAnsi="Times New Roman" w:cs="Times New Roman"/>
              </w:rPr>
              <w:t>3</w:t>
            </w:r>
            <w:r w:rsidRPr="006E73C0">
              <w:rPr>
                <w:rFonts w:ascii="Times New Roman" w:hAnsi="Times New Roman" w:cs="Times New Roman"/>
              </w:rPr>
              <w:t>.3</w:t>
            </w:r>
          </w:p>
          <w:p w:rsidR="008012DC" w:rsidRPr="006E73C0" w:rsidRDefault="008012DC" w:rsidP="00607139">
            <w:pPr>
              <w:pStyle w:val="1fff4"/>
              <w:rPr>
                <w:rFonts w:ascii="Times New Roman" w:hAnsi="Times New Roman" w:cs="Times New Roman"/>
                <w:kern w:val="3"/>
                <w:highlight w:val="yellow"/>
                <w:lang w:eastAsia="ja-JP"/>
              </w:rPr>
            </w:pPr>
          </w:p>
        </w:tc>
      </w:tr>
      <w:tr w:rsidR="008012DC" w:rsidRPr="006E73C0">
        <w:trPr>
          <w:trHeight w:val="1583"/>
        </w:trPr>
        <w:tc>
          <w:tcPr>
            <w:tcW w:w="541" w:type="dxa"/>
            <w:gridSpan w:val="2"/>
          </w:tcPr>
          <w:p w:rsidR="008012DC" w:rsidRPr="006E73C0" w:rsidRDefault="008012DC" w:rsidP="00607139">
            <w:pPr>
              <w:pStyle w:val="1fff4"/>
              <w:rPr>
                <w:rFonts w:ascii="Times New Roman" w:hAnsi="Times New Roman" w:cs="Times New Roman"/>
                <w:kern w:val="3"/>
                <w:lang w:eastAsia="ja-JP"/>
              </w:rPr>
            </w:pPr>
            <w:r>
              <w:rPr>
                <w:rFonts w:ascii="Times New Roman" w:hAnsi="Times New Roman" w:cs="Times New Roman"/>
              </w:rPr>
              <w:t>3</w:t>
            </w:r>
            <w:r w:rsidRPr="006E73C0">
              <w:rPr>
                <w:rFonts w:ascii="Times New Roman" w:hAnsi="Times New Roman" w:cs="Times New Roman"/>
              </w:rPr>
              <w:t>.2</w:t>
            </w:r>
          </w:p>
        </w:tc>
        <w:tc>
          <w:tcPr>
            <w:tcW w:w="2828" w:type="dxa"/>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Проведение тренировок по оповещению и информирования населения по защите от чрезвычайных ситуаций</w:t>
            </w:r>
          </w:p>
        </w:tc>
        <w:tc>
          <w:tcPr>
            <w:tcW w:w="1984"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rPr>
              <w:t xml:space="preserve">Администрация </w:t>
            </w:r>
          </w:p>
          <w:p w:rsidR="008012DC" w:rsidRPr="006E73C0" w:rsidRDefault="008012DC" w:rsidP="00607139">
            <w:pPr>
              <w:pStyle w:val="1fff4"/>
              <w:rPr>
                <w:rFonts w:ascii="Times New Roman" w:hAnsi="Times New Roman" w:cs="Times New Roman"/>
              </w:rPr>
            </w:pPr>
            <w:r>
              <w:rPr>
                <w:rFonts w:ascii="Times New Roman" w:hAnsi="Times New Roman" w:cs="Times New Roman"/>
              </w:rPr>
              <w:t>Красновского</w:t>
            </w:r>
            <w:r w:rsidRPr="006E73C0">
              <w:rPr>
                <w:rFonts w:ascii="Times New Roman" w:hAnsi="Times New Roman" w:cs="Times New Roman"/>
              </w:rPr>
              <w:t xml:space="preserve"> сельского</w:t>
            </w:r>
          </w:p>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поселения</w:t>
            </w:r>
          </w:p>
        </w:tc>
        <w:tc>
          <w:tcPr>
            <w:tcW w:w="1276" w:type="dxa"/>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2019</w:t>
            </w:r>
          </w:p>
        </w:tc>
        <w:tc>
          <w:tcPr>
            <w:tcW w:w="1276" w:type="dxa"/>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2030</w:t>
            </w:r>
          </w:p>
        </w:tc>
        <w:tc>
          <w:tcPr>
            <w:tcW w:w="2409" w:type="dxa"/>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улучшение процесса обучения и повышения уровня подготовки населения к действиям при возникновении чрезвычайных ситуаций</w:t>
            </w:r>
          </w:p>
        </w:tc>
        <w:tc>
          <w:tcPr>
            <w:tcW w:w="2552" w:type="dxa"/>
            <w:gridSpan w:val="2"/>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снижение уровня подготовки населения к действиям при возникновении чрезвычайных ситуаций</w:t>
            </w:r>
          </w:p>
        </w:tc>
        <w:tc>
          <w:tcPr>
            <w:tcW w:w="1919" w:type="dxa"/>
            <w:gridSpan w:val="2"/>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показатель 1</w:t>
            </w:r>
          </w:p>
          <w:p w:rsidR="008012DC" w:rsidRPr="006E73C0" w:rsidRDefault="008012DC" w:rsidP="00607139">
            <w:pPr>
              <w:pStyle w:val="1fff4"/>
              <w:rPr>
                <w:rFonts w:ascii="Times New Roman" w:hAnsi="Times New Roman" w:cs="Times New Roman"/>
              </w:rPr>
            </w:pPr>
            <w:r w:rsidRPr="006E73C0">
              <w:rPr>
                <w:rFonts w:ascii="Times New Roman" w:hAnsi="Times New Roman" w:cs="Times New Roman"/>
              </w:rPr>
              <w:t>показатель 2.1</w:t>
            </w:r>
          </w:p>
          <w:p w:rsidR="008012DC" w:rsidRPr="006E73C0" w:rsidRDefault="008012DC" w:rsidP="00607139">
            <w:pPr>
              <w:pStyle w:val="1fff4"/>
              <w:rPr>
                <w:rFonts w:ascii="Times New Roman" w:hAnsi="Times New Roman" w:cs="Times New Roman"/>
              </w:rPr>
            </w:pPr>
            <w:r w:rsidRPr="006E73C0">
              <w:rPr>
                <w:rFonts w:ascii="Times New Roman" w:hAnsi="Times New Roman" w:cs="Times New Roman"/>
              </w:rPr>
              <w:t>показатель 2.2</w:t>
            </w:r>
          </w:p>
          <w:p w:rsidR="008012DC" w:rsidRPr="006E73C0" w:rsidRDefault="008012DC" w:rsidP="00607139">
            <w:pPr>
              <w:pStyle w:val="1fff4"/>
              <w:rPr>
                <w:rFonts w:ascii="Times New Roman" w:hAnsi="Times New Roman" w:cs="Times New Roman"/>
              </w:rPr>
            </w:pPr>
            <w:r w:rsidRPr="006E73C0">
              <w:rPr>
                <w:rFonts w:ascii="Times New Roman" w:hAnsi="Times New Roman" w:cs="Times New Roman"/>
              </w:rPr>
              <w:t>показатель 2.3</w:t>
            </w:r>
          </w:p>
          <w:p w:rsidR="008012DC" w:rsidRPr="006E73C0" w:rsidRDefault="008012DC" w:rsidP="00607139">
            <w:pPr>
              <w:pStyle w:val="1fff4"/>
              <w:rPr>
                <w:rFonts w:ascii="Times New Roman" w:hAnsi="Times New Roman" w:cs="Times New Roman"/>
                <w:kern w:val="3"/>
                <w:lang w:eastAsia="ja-JP"/>
              </w:rPr>
            </w:pPr>
          </w:p>
        </w:tc>
      </w:tr>
      <w:tr w:rsidR="008012DC" w:rsidRPr="006E73C0">
        <w:trPr>
          <w:trHeight w:val="1583"/>
        </w:trPr>
        <w:tc>
          <w:tcPr>
            <w:tcW w:w="541" w:type="dxa"/>
            <w:gridSpan w:val="2"/>
          </w:tcPr>
          <w:p w:rsidR="008012DC" w:rsidRPr="006E73C0" w:rsidRDefault="008012DC" w:rsidP="00607139">
            <w:pPr>
              <w:pStyle w:val="1fff4"/>
              <w:rPr>
                <w:rFonts w:ascii="Times New Roman" w:hAnsi="Times New Roman" w:cs="Times New Roman"/>
                <w:kern w:val="3"/>
                <w:lang w:eastAsia="ja-JP"/>
              </w:rPr>
            </w:pPr>
            <w:r>
              <w:rPr>
                <w:rFonts w:ascii="Times New Roman" w:hAnsi="Times New Roman" w:cs="Times New Roman"/>
              </w:rPr>
              <w:t>3</w:t>
            </w:r>
            <w:r w:rsidRPr="006E73C0">
              <w:rPr>
                <w:rFonts w:ascii="Times New Roman" w:hAnsi="Times New Roman" w:cs="Times New Roman"/>
              </w:rPr>
              <w:t>.3</w:t>
            </w:r>
          </w:p>
          <w:p w:rsidR="008012DC" w:rsidRPr="006E73C0" w:rsidRDefault="008012DC" w:rsidP="00607139">
            <w:pPr>
              <w:pStyle w:val="1fff4"/>
              <w:rPr>
                <w:rFonts w:ascii="Times New Roman" w:hAnsi="Times New Roman" w:cs="Times New Roman"/>
                <w:kern w:val="3"/>
                <w:lang w:eastAsia="ja-JP"/>
              </w:rPr>
            </w:pPr>
          </w:p>
        </w:tc>
        <w:tc>
          <w:tcPr>
            <w:tcW w:w="2828" w:type="dxa"/>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Подготовка руководящего состава, специалистов ГО ЧС в «УМЦ по ГО ЧС»</w:t>
            </w:r>
          </w:p>
        </w:tc>
        <w:tc>
          <w:tcPr>
            <w:tcW w:w="1984"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rPr>
              <w:t xml:space="preserve">Администрация </w:t>
            </w:r>
          </w:p>
          <w:p w:rsidR="008012DC" w:rsidRPr="006E73C0" w:rsidRDefault="008012DC" w:rsidP="00607139">
            <w:pPr>
              <w:pStyle w:val="1fff4"/>
              <w:rPr>
                <w:rFonts w:ascii="Times New Roman" w:hAnsi="Times New Roman" w:cs="Times New Roman"/>
              </w:rPr>
            </w:pPr>
            <w:r>
              <w:rPr>
                <w:rFonts w:ascii="Times New Roman" w:hAnsi="Times New Roman" w:cs="Times New Roman"/>
              </w:rPr>
              <w:t>Красновского</w:t>
            </w:r>
            <w:r w:rsidRPr="006E73C0">
              <w:rPr>
                <w:rFonts w:ascii="Times New Roman" w:hAnsi="Times New Roman" w:cs="Times New Roman"/>
              </w:rPr>
              <w:t xml:space="preserve"> сельского</w:t>
            </w:r>
          </w:p>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поселения</w:t>
            </w:r>
          </w:p>
        </w:tc>
        <w:tc>
          <w:tcPr>
            <w:tcW w:w="1276" w:type="dxa"/>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2019</w:t>
            </w:r>
          </w:p>
        </w:tc>
        <w:tc>
          <w:tcPr>
            <w:tcW w:w="1276" w:type="dxa"/>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2030</w:t>
            </w:r>
          </w:p>
        </w:tc>
        <w:tc>
          <w:tcPr>
            <w:tcW w:w="2409" w:type="dxa"/>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lang w:eastAsia="ru-RU"/>
              </w:rPr>
              <w:t>повышение квалификации специалистов уполномоченных по ГО, ЧС</w:t>
            </w:r>
          </w:p>
        </w:tc>
        <w:tc>
          <w:tcPr>
            <w:tcW w:w="2552" w:type="dxa"/>
            <w:gridSpan w:val="2"/>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lang w:eastAsia="ru-RU"/>
              </w:rPr>
              <w:t>снижение уровня подготовленности специалистов и ухудшение оперативности принятия мер в случае ЧС</w:t>
            </w:r>
            <w:r w:rsidRPr="006E73C0">
              <w:rPr>
                <w:rFonts w:ascii="Times New Roman" w:hAnsi="Times New Roman" w:cs="Times New Roman"/>
              </w:rPr>
              <w:t xml:space="preserve"> </w:t>
            </w:r>
          </w:p>
        </w:tc>
        <w:tc>
          <w:tcPr>
            <w:tcW w:w="1919" w:type="dxa"/>
            <w:gridSpan w:val="2"/>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показатель 1</w:t>
            </w:r>
          </w:p>
          <w:p w:rsidR="008012DC" w:rsidRPr="006E73C0" w:rsidRDefault="008012DC" w:rsidP="00607139">
            <w:pPr>
              <w:pStyle w:val="1fff4"/>
              <w:rPr>
                <w:rFonts w:ascii="Times New Roman" w:hAnsi="Times New Roman" w:cs="Times New Roman"/>
              </w:rPr>
            </w:pPr>
            <w:r w:rsidRPr="006E73C0">
              <w:rPr>
                <w:rFonts w:ascii="Times New Roman" w:hAnsi="Times New Roman" w:cs="Times New Roman"/>
              </w:rPr>
              <w:t>показатель 2.1</w:t>
            </w:r>
          </w:p>
          <w:p w:rsidR="008012DC" w:rsidRPr="006E73C0" w:rsidRDefault="008012DC" w:rsidP="00607139">
            <w:pPr>
              <w:pStyle w:val="1fff4"/>
              <w:rPr>
                <w:rFonts w:ascii="Times New Roman" w:hAnsi="Times New Roman" w:cs="Times New Roman"/>
              </w:rPr>
            </w:pPr>
            <w:r w:rsidRPr="006E73C0">
              <w:rPr>
                <w:rFonts w:ascii="Times New Roman" w:hAnsi="Times New Roman" w:cs="Times New Roman"/>
              </w:rPr>
              <w:t>показатель 2.2</w:t>
            </w:r>
          </w:p>
          <w:p w:rsidR="008012DC" w:rsidRPr="006E73C0" w:rsidRDefault="008012DC" w:rsidP="00607139">
            <w:pPr>
              <w:pStyle w:val="1fff4"/>
              <w:rPr>
                <w:rFonts w:ascii="Times New Roman" w:hAnsi="Times New Roman" w:cs="Times New Roman"/>
              </w:rPr>
            </w:pPr>
            <w:r w:rsidRPr="006E73C0">
              <w:rPr>
                <w:rFonts w:ascii="Times New Roman" w:hAnsi="Times New Roman" w:cs="Times New Roman"/>
              </w:rPr>
              <w:t>показатель 2.3</w:t>
            </w:r>
          </w:p>
          <w:p w:rsidR="008012DC" w:rsidRPr="006E73C0" w:rsidRDefault="008012DC" w:rsidP="00607139">
            <w:pPr>
              <w:pStyle w:val="1fff4"/>
              <w:rPr>
                <w:rFonts w:ascii="Times New Roman" w:hAnsi="Times New Roman" w:cs="Times New Roman"/>
                <w:kern w:val="3"/>
                <w:lang w:eastAsia="ja-JP"/>
              </w:rPr>
            </w:pPr>
          </w:p>
        </w:tc>
      </w:tr>
      <w:tr w:rsidR="008012DC" w:rsidRPr="006E73C0">
        <w:trPr>
          <w:trHeight w:val="1583"/>
        </w:trPr>
        <w:tc>
          <w:tcPr>
            <w:tcW w:w="541" w:type="dxa"/>
            <w:gridSpan w:val="2"/>
          </w:tcPr>
          <w:p w:rsidR="008012DC" w:rsidRPr="006E73C0" w:rsidRDefault="008012DC" w:rsidP="00607139">
            <w:pPr>
              <w:pStyle w:val="1fff4"/>
              <w:rPr>
                <w:rFonts w:ascii="Times New Roman" w:hAnsi="Times New Roman" w:cs="Times New Roman"/>
                <w:kern w:val="3"/>
                <w:lang w:eastAsia="ja-JP"/>
              </w:rPr>
            </w:pPr>
            <w:r>
              <w:rPr>
                <w:rFonts w:ascii="Times New Roman" w:hAnsi="Times New Roman" w:cs="Times New Roman"/>
              </w:rPr>
              <w:t>3</w:t>
            </w:r>
            <w:r w:rsidRPr="006E73C0">
              <w:rPr>
                <w:rFonts w:ascii="Times New Roman" w:hAnsi="Times New Roman" w:cs="Times New Roman"/>
              </w:rPr>
              <w:t>.4</w:t>
            </w:r>
          </w:p>
        </w:tc>
        <w:tc>
          <w:tcPr>
            <w:tcW w:w="2828"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rPr>
              <w:t>Содержание резервных источников электропитания</w:t>
            </w:r>
          </w:p>
        </w:tc>
        <w:tc>
          <w:tcPr>
            <w:tcW w:w="1984"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rPr>
              <w:t xml:space="preserve">Администрация </w:t>
            </w:r>
          </w:p>
          <w:p w:rsidR="008012DC" w:rsidRPr="006E73C0" w:rsidRDefault="008012DC" w:rsidP="00607139">
            <w:pPr>
              <w:pStyle w:val="1fff4"/>
              <w:rPr>
                <w:rFonts w:ascii="Times New Roman" w:hAnsi="Times New Roman" w:cs="Times New Roman"/>
                <w:kern w:val="3"/>
                <w:lang w:eastAsia="ja-JP"/>
              </w:rPr>
            </w:pPr>
            <w:r>
              <w:rPr>
                <w:rFonts w:ascii="Times New Roman" w:hAnsi="Times New Roman" w:cs="Times New Roman"/>
              </w:rPr>
              <w:t>Красновского</w:t>
            </w:r>
            <w:r w:rsidRPr="006E73C0">
              <w:rPr>
                <w:rFonts w:ascii="Times New Roman" w:hAnsi="Times New Roman" w:cs="Times New Roman"/>
              </w:rPr>
              <w:t xml:space="preserve"> сельского</w:t>
            </w:r>
          </w:p>
        </w:tc>
        <w:tc>
          <w:tcPr>
            <w:tcW w:w="1276"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rPr>
              <w:t>2019</w:t>
            </w:r>
          </w:p>
        </w:tc>
        <w:tc>
          <w:tcPr>
            <w:tcW w:w="1276" w:type="dxa"/>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2030</w:t>
            </w:r>
          </w:p>
        </w:tc>
        <w:tc>
          <w:tcPr>
            <w:tcW w:w="2409" w:type="dxa"/>
          </w:tcPr>
          <w:p w:rsidR="008012DC" w:rsidRPr="006E73C0" w:rsidRDefault="008012DC" w:rsidP="00607139">
            <w:pPr>
              <w:pStyle w:val="1fff4"/>
              <w:rPr>
                <w:rFonts w:ascii="Times New Roman" w:hAnsi="Times New Roman" w:cs="Times New Roman"/>
                <w:kern w:val="3"/>
                <w:lang w:val="de-DE" w:eastAsia="ru-RU"/>
              </w:rPr>
            </w:pPr>
            <w:r w:rsidRPr="006E73C0">
              <w:rPr>
                <w:rFonts w:ascii="Times New Roman" w:hAnsi="Times New Roman" w:cs="Times New Roman"/>
                <w:lang w:eastAsia="ru-RU"/>
              </w:rPr>
              <w:t xml:space="preserve">улучшение оперативных возможностей </w:t>
            </w:r>
            <w:r w:rsidRPr="006E73C0">
              <w:rPr>
                <w:rFonts w:ascii="Times New Roman" w:hAnsi="Times New Roman" w:cs="Times New Roman"/>
              </w:rPr>
              <w:t>по оказанию помощи населению</w:t>
            </w:r>
          </w:p>
        </w:tc>
        <w:tc>
          <w:tcPr>
            <w:tcW w:w="2552" w:type="dxa"/>
            <w:gridSpan w:val="2"/>
          </w:tcPr>
          <w:p w:rsidR="008012DC" w:rsidRPr="006E73C0" w:rsidRDefault="008012DC" w:rsidP="00607139">
            <w:pPr>
              <w:pStyle w:val="1fff4"/>
              <w:rPr>
                <w:rFonts w:ascii="Times New Roman" w:hAnsi="Times New Roman" w:cs="Times New Roman"/>
                <w:kern w:val="3"/>
                <w:lang w:eastAsia="ru-RU"/>
              </w:rPr>
            </w:pPr>
            <w:r w:rsidRPr="006E73C0">
              <w:rPr>
                <w:rFonts w:ascii="Times New Roman" w:hAnsi="Times New Roman" w:cs="Times New Roman"/>
                <w:lang w:eastAsia="ru-RU"/>
              </w:rPr>
              <w:t xml:space="preserve">снижение оперативных возможностей </w:t>
            </w:r>
            <w:r w:rsidRPr="006E73C0">
              <w:rPr>
                <w:rFonts w:ascii="Times New Roman" w:hAnsi="Times New Roman" w:cs="Times New Roman"/>
              </w:rPr>
              <w:t>по оказанию помощи населению</w:t>
            </w:r>
          </w:p>
        </w:tc>
        <w:tc>
          <w:tcPr>
            <w:tcW w:w="1919" w:type="dxa"/>
            <w:gridSpan w:val="2"/>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показатель 1</w:t>
            </w:r>
          </w:p>
          <w:p w:rsidR="008012DC" w:rsidRPr="006E73C0" w:rsidRDefault="008012DC" w:rsidP="00607139">
            <w:pPr>
              <w:pStyle w:val="1fff4"/>
              <w:rPr>
                <w:rFonts w:ascii="Times New Roman" w:hAnsi="Times New Roman" w:cs="Times New Roman"/>
              </w:rPr>
            </w:pPr>
            <w:r w:rsidRPr="006E73C0">
              <w:rPr>
                <w:rFonts w:ascii="Times New Roman" w:hAnsi="Times New Roman" w:cs="Times New Roman"/>
              </w:rPr>
              <w:t>показатель 2.1</w:t>
            </w:r>
          </w:p>
          <w:p w:rsidR="008012DC" w:rsidRPr="006E73C0" w:rsidRDefault="008012DC" w:rsidP="00607139">
            <w:pPr>
              <w:pStyle w:val="1fff4"/>
              <w:rPr>
                <w:rFonts w:ascii="Times New Roman" w:hAnsi="Times New Roman" w:cs="Times New Roman"/>
              </w:rPr>
            </w:pPr>
            <w:r w:rsidRPr="006E73C0">
              <w:rPr>
                <w:rFonts w:ascii="Times New Roman" w:hAnsi="Times New Roman" w:cs="Times New Roman"/>
              </w:rPr>
              <w:t>показатель 2.2</w:t>
            </w:r>
          </w:p>
          <w:p w:rsidR="008012DC" w:rsidRPr="006E73C0" w:rsidRDefault="008012DC" w:rsidP="00607139">
            <w:pPr>
              <w:pStyle w:val="1fff4"/>
              <w:rPr>
                <w:rFonts w:ascii="Times New Roman" w:hAnsi="Times New Roman" w:cs="Times New Roman"/>
              </w:rPr>
            </w:pPr>
            <w:r w:rsidRPr="006E73C0">
              <w:rPr>
                <w:rFonts w:ascii="Times New Roman" w:hAnsi="Times New Roman" w:cs="Times New Roman"/>
              </w:rPr>
              <w:t>показатель 2.3</w:t>
            </w:r>
          </w:p>
          <w:p w:rsidR="008012DC" w:rsidRPr="006E73C0" w:rsidRDefault="008012DC" w:rsidP="00607139">
            <w:pPr>
              <w:pStyle w:val="1fff4"/>
              <w:rPr>
                <w:rFonts w:ascii="Times New Roman" w:hAnsi="Times New Roman" w:cs="Times New Roman"/>
                <w:kern w:val="3"/>
                <w:highlight w:val="yellow"/>
                <w:lang w:eastAsia="ja-JP"/>
              </w:rPr>
            </w:pPr>
          </w:p>
        </w:tc>
      </w:tr>
    </w:tbl>
    <w:p w:rsidR="008012DC" w:rsidRPr="006E73C0" w:rsidRDefault="008012DC" w:rsidP="006E73C0">
      <w:pPr>
        <w:pStyle w:val="1fff4"/>
        <w:rPr>
          <w:rFonts w:ascii="Times New Roman" w:hAnsi="Times New Roman" w:cs="Times New Roman"/>
          <w:kern w:val="2"/>
        </w:rPr>
      </w:pPr>
    </w:p>
    <w:p w:rsidR="008012DC" w:rsidRPr="006E73C0" w:rsidRDefault="008012DC" w:rsidP="006E73C0">
      <w:pPr>
        <w:pStyle w:val="1fff4"/>
        <w:rPr>
          <w:rFonts w:ascii="Times New Roman" w:hAnsi="Times New Roman" w:cs="Times New Roman"/>
          <w:kern w:val="2"/>
        </w:rPr>
      </w:pPr>
    </w:p>
    <w:p w:rsidR="008012DC" w:rsidRPr="006E73C0" w:rsidRDefault="008012DC" w:rsidP="006E73C0">
      <w:pPr>
        <w:pStyle w:val="1fff4"/>
        <w:rPr>
          <w:rFonts w:ascii="Times New Roman" w:hAnsi="Times New Roman" w:cs="Times New Roman"/>
          <w:kern w:val="2"/>
        </w:rPr>
      </w:pPr>
    </w:p>
    <w:p w:rsidR="008012DC" w:rsidRPr="00990D1D" w:rsidRDefault="008012DC" w:rsidP="006E73C0">
      <w:pPr>
        <w:pStyle w:val="1fff4"/>
        <w:rPr>
          <w:rFonts w:ascii="Times New Roman" w:hAnsi="Times New Roman" w:cs="Times New Roman"/>
          <w:kern w:val="3"/>
        </w:rPr>
      </w:pPr>
      <w:r w:rsidRPr="006E73C0">
        <w:rPr>
          <w:rFonts w:ascii="Times New Roman" w:hAnsi="Times New Roman" w:cs="Times New Roman"/>
        </w:rPr>
        <w:t xml:space="preserve">                                                                                                                              </w:t>
      </w:r>
    </w:p>
    <w:p w:rsidR="008012DC" w:rsidRPr="006E73C0" w:rsidRDefault="008012DC" w:rsidP="006E73C0">
      <w:pPr>
        <w:pStyle w:val="1fff4"/>
        <w:rPr>
          <w:rFonts w:ascii="Times New Roman" w:hAnsi="Times New Roman" w:cs="Times New Roman"/>
        </w:rPr>
      </w:pPr>
    </w:p>
    <w:p w:rsidR="008012DC" w:rsidRPr="006E73C0" w:rsidRDefault="008012DC" w:rsidP="00612EB8">
      <w:pPr>
        <w:pStyle w:val="1fff4"/>
        <w:jc w:val="right"/>
        <w:rPr>
          <w:rFonts w:ascii="Times New Roman" w:hAnsi="Times New Roman" w:cs="Times New Roman"/>
        </w:rPr>
      </w:pPr>
      <w:r w:rsidRPr="006E73C0">
        <w:rPr>
          <w:rFonts w:ascii="Times New Roman" w:hAnsi="Times New Roman" w:cs="Times New Roman"/>
        </w:rPr>
        <w:t xml:space="preserve">                                                                                                                                                              Приложение 3</w:t>
      </w:r>
    </w:p>
    <w:p w:rsidR="008012DC" w:rsidRPr="006E73C0" w:rsidRDefault="008012DC" w:rsidP="00612EB8">
      <w:pPr>
        <w:pStyle w:val="1fff4"/>
        <w:jc w:val="right"/>
        <w:rPr>
          <w:rFonts w:ascii="Times New Roman" w:hAnsi="Times New Roman" w:cs="Times New Roman"/>
        </w:rPr>
      </w:pPr>
      <w:r w:rsidRPr="006E73C0">
        <w:rPr>
          <w:rFonts w:ascii="Times New Roman" w:hAnsi="Times New Roman" w:cs="Times New Roman"/>
        </w:rPr>
        <w:t xml:space="preserve">к муниципальной программе </w:t>
      </w:r>
      <w:r>
        <w:rPr>
          <w:rFonts w:ascii="Times New Roman" w:hAnsi="Times New Roman" w:cs="Times New Roman"/>
        </w:rPr>
        <w:t>Красновского</w:t>
      </w:r>
    </w:p>
    <w:p w:rsidR="005D3A33" w:rsidRDefault="008012DC" w:rsidP="005D3A33">
      <w:pPr>
        <w:pStyle w:val="1fff4"/>
        <w:jc w:val="right"/>
        <w:rPr>
          <w:rFonts w:ascii="Times New Roman" w:hAnsi="Times New Roman" w:cs="Times New Roman"/>
        </w:rPr>
      </w:pPr>
      <w:r w:rsidRPr="006E73C0">
        <w:rPr>
          <w:rFonts w:ascii="Times New Roman" w:hAnsi="Times New Roman" w:cs="Times New Roman"/>
        </w:rPr>
        <w:t xml:space="preserve">                                                                                                                                       сельского поселения </w:t>
      </w:r>
      <w:r w:rsidR="005D3A33" w:rsidRPr="005D3A33">
        <w:rPr>
          <w:rFonts w:ascii="Times New Roman" w:hAnsi="Times New Roman" w:cs="Times New Roman"/>
        </w:rPr>
        <w:t>«Участие в предупреждении и ликвидации последствий чрезвычайных ситуаций</w:t>
      </w:r>
    </w:p>
    <w:p w:rsidR="005D3A33" w:rsidRDefault="005D3A33" w:rsidP="005D3A33">
      <w:pPr>
        <w:pStyle w:val="1fff4"/>
        <w:jc w:val="right"/>
        <w:rPr>
          <w:rFonts w:ascii="Times New Roman" w:hAnsi="Times New Roman" w:cs="Times New Roman"/>
        </w:rPr>
      </w:pPr>
      <w:r w:rsidRPr="005D3A33">
        <w:rPr>
          <w:rFonts w:ascii="Times New Roman" w:hAnsi="Times New Roman" w:cs="Times New Roman"/>
        </w:rPr>
        <w:t xml:space="preserve"> в границах поселения; обеспечение пожарной </w:t>
      </w:r>
    </w:p>
    <w:p w:rsidR="008012DC" w:rsidRPr="006E73C0" w:rsidRDefault="005D3A33" w:rsidP="005D3A33">
      <w:pPr>
        <w:pStyle w:val="1fff4"/>
        <w:jc w:val="right"/>
        <w:rPr>
          <w:rFonts w:ascii="Times New Roman" w:hAnsi="Times New Roman" w:cs="Times New Roman"/>
          <w:kern w:val="2"/>
          <w:lang w:eastAsia="en-US"/>
        </w:rPr>
      </w:pPr>
      <w:r w:rsidRPr="005D3A33">
        <w:rPr>
          <w:rFonts w:ascii="Times New Roman" w:hAnsi="Times New Roman" w:cs="Times New Roman"/>
        </w:rPr>
        <w:t>безопасности и безопасности людей на водных объектах»</w:t>
      </w:r>
    </w:p>
    <w:p w:rsidR="008012DC" w:rsidRPr="006E73C0" w:rsidRDefault="008012DC" w:rsidP="00612EB8">
      <w:pPr>
        <w:pStyle w:val="1fff4"/>
        <w:jc w:val="center"/>
        <w:rPr>
          <w:rFonts w:ascii="Times New Roman" w:hAnsi="Times New Roman" w:cs="Times New Roman"/>
          <w:kern w:val="2"/>
          <w:lang w:val="de-DE" w:eastAsia="ja-JP"/>
        </w:rPr>
      </w:pPr>
      <w:r w:rsidRPr="006E73C0">
        <w:rPr>
          <w:rFonts w:ascii="Times New Roman" w:hAnsi="Times New Roman" w:cs="Times New Roman"/>
          <w:kern w:val="2"/>
        </w:rPr>
        <w:t>РАСХОДЫ</w:t>
      </w:r>
    </w:p>
    <w:p w:rsidR="008012DC" w:rsidRPr="006E73C0" w:rsidRDefault="008012DC" w:rsidP="00612EB8">
      <w:pPr>
        <w:pStyle w:val="1fff4"/>
        <w:jc w:val="center"/>
        <w:rPr>
          <w:rFonts w:ascii="Times New Roman" w:hAnsi="Times New Roman" w:cs="Times New Roman"/>
          <w:kern w:val="2"/>
        </w:rPr>
      </w:pPr>
      <w:r w:rsidRPr="006E73C0">
        <w:rPr>
          <w:rFonts w:ascii="Times New Roman" w:hAnsi="Times New Roman" w:cs="Times New Roman"/>
          <w:kern w:val="2"/>
        </w:rPr>
        <w:t>местного бюджета на реализацию муниципальной программы</w:t>
      </w:r>
    </w:p>
    <w:p w:rsidR="008012DC" w:rsidRPr="006E73C0" w:rsidRDefault="008012DC" w:rsidP="00612EB8">
      <w:pPr>
        <w:pStyle w:val="1fff4"/>
        <w:jc w:val="center"/>
        <w:rPr>
          <w:rFonts w:ascii="Times New Roman" w:hAnsi="Times New Roman" w:cs="Times New Roman"/>
          <w:kern w:val="2"/>
        </w:rPr>
      </w:pPr>
      <w:r>
        <w:rPr>
          <w:rFonts w:ascii="Times New Roman" w:hAnsi="Times New Roman" w:cs="Times New Roman"/>
          <w:kern w:val="2"/>
        </w:rPr>
        <w:t>Красновского</w:t>
      </w:r>
      <w:r w:rsidRPr="006E73C0">
        <w:rPr>
          <w:rFonts w:ascii="Times New Roman" w:hAnsi="Times New Roman" w:cs="Times New Roman"/>
          <w:kern w:val="2"/>
        </w:rPr>
        <w:t xml:space="preserve"> сельского поселения </w:t>
      </w:r>
      <w:r w:rsidR="005D3A33" w:rsidRPr="005D3A33">
        <w:rPr>
          <w:rFonts w:ascii="Times New Roman" w:hAnsi="Times New Roman" w:cs="Times New Roman"/>
          <w:kern w:val="2"/>
        </w:rPr>
        <w:t>«Участие в предупреждении и ликвидации последствий чрезвычайных ситуаций в границах поселения; обеспечение пожарной безопасности и безопасности людей на водных объектах»</w:t>
      </w:r>
    </w:p>
    <w:tbl>
      <w:tblPr>
        <w:tblW w:w="1574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4"/>
        <w:gridCol w:w="1701"/>
        <w:gridCol w:w="708"/>
        <w:gridCol w:w="709"/>
        <w:gridCol w:w="1276"/>
        <w:gridCol w:w="567"/>
        <w:gridCol w:w="1134"/>
        <w:gridCol w:w="709"/>
        <w:gridCol w:w="567"/>
        <w:gridCol w:w="567"/>
        <w:gridCol w:w="567"/>
        <w:gridCol w:w="567"/>
        <w:gridCol w:w="567"/>
        <w:gridCol w:w="568"/>
        <w:gridCol w:w="568"/>
        <w:gridCol w:w="568"/>
        <w:gridCol w:w="568"/>
        <w:gridCol w:w="568"/>
        <w:gridCol w:w="568"/>
      </w:tblGrid>
      <w:tr w:rsidR="008012DC" w:rsidRPr="006E73C0">
        <w:trPr>
          <w:trHeight w:val="507"/>
        </w:trPr>
        <w:tc>
          <w:tcPr>
            <w:tcW w:w="2694" w:type="dxa"/>
            <w:vMerge w:val="restart"/>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 xml:space="preserve">Номер и наименование подпрограммы, основного мероприятия подпрограммы, мероприятия ведомственной целевой </w:t>
            </w:r>
          </w:p>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программы</w:t>
            </w:r>
          </w:p>
        </w:tc>
        <w:tc>
          <w:tcPr>
            <w:tcW w:w="1701" w:type="dxa"/>
            <w:vMerge w:val="restart"/>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Ответст</w:t>
            </w:r>
            <w:r w:rsidRPr="006E73C0">
              <w:rPr>
                <w:rFonts w:ascii="Times New Roman" w:hAnsi="Times New Roman" w:cs="Times New Roman"/>
                <w:kern w:val="2"/>
              </w:rPr>
              <w:softHyphen/>
              <w:t>венный испол</w:t>
            </w:r>
            <w:r w:rsidRPr="006E73C0">
              <w:rPr>
                <w:rFonts w:ascii="Times New Roman" w:hAnsi="Times New Roman" w:cs="Times New Roman"/>
                <w:kern w:val="2"/>
              </w:rPr>
              <w:softHyphen/>
              <w:t>нитель, участник</w:t>
            </w:r>
          </w:p>
        </w:tc>
        <w:tc>
          <w:tcPr>
            <w:tcW w:w="3260" w:type="dxa"/>
            <w:gridSpan w:val="4"/>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 xml:space="preserve">Код бюджетной </w:t>
            </w:r>
          </w:p>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классификации расходов</w:t>
            </w:r>
          </w:p>
        </w:tc>
        <w:tc>
          <w:tcPr>
            <w:tcW w:w="1134" w:type="dxa"/>
            <w:vMerge w:val="restart"/>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 xml:space="preserve">Объем расходов, всего </w:t>
            </w:r>
          </w:p>
          <w:p w:rsidR="008012DC" w:rsidRPr="006E73C0" w:rsidRDefault="008012DC" w:rsidP="006E73C0">
            <w:pPr>
              <w:pStyle w:val="1fff4"/>
              <w:rPr>
                <w:rFonts w:ascii="Times New Roman" w:hAnsi="Times New Roman" w:cs="Times New Roman"/>
                <w:kern w:val="2"/>
              </w:rPr>
            </w:pPr>
            <w:r w:rsidRPr="006E73C0">
              <w:rPr>
                <w:rFonts w:ascii="Times New Roman" w:hAnsi="Times New Roman" w:cs="Times New Roman"/>
                <w:kern w:val="2"/>
              </w:rPr>
              <w:t>(тыс. рублей)</w:t>
            </w:r>
          </w:p>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2019-2030 г.г.</w:t>
            </w:r>
          </w:p>
        </w:tc>
        <w:tc>
          <w:tcPr>
            <w:tcW w:w="6952" w:type="dxa"/>
            <w:gridSpan w:val="12"/>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 xml:space="preserve">В том числе </w:t>
            </w:r>
          </w:p>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 xml:space="preserve">по годам реализации </w:t>
            </w:r>
            <w:r>
              <w:rPr>
                <w:rFonts w:ascii="Times New Roman" w:hAnsi="Times New Roman" w:cs="Times New Roman"/>
                <w:kern w:val="2"/>
              </w:rPr>
              <w:t>м</w:t>
            </w:r>
            <w:r w:rsidRPr="006E73C0">
              <w:rPr>
                <w:rFonts w:ascii="Times New Roman" w:hAnsi="Times New Roman" w:cs="Times New Roman"/>
                <w:kern w:val="2"/>
              </w:rPr>
              <w:t>униципальной программы (тыс. рублей)</w:t>
            </w:r>
          </w:p>
        </w:tc>
      </w:tr>
      <w:tr w:rsidR="008012DC" w:rsidRPr="006E73C0">
        <w:trPr>
          <w:trHeight w:val="996"/>
        </w:trPr>
        <w:tc>
          <w:tcPr>
            <w:tcW w:w="2694" w:type="dxa"/>
            <w:vMerge/>
            <w:vAlign w:val="center"/>
          </w:tcPr>
          <w:p w:rsidR="008012DC" w:rsidRPr="006E73C0" w:rsidRDefault="008012DC" w:rsidP="006E73C0">
            <w:pPr>
              <w:pStyle w:val="1fff4"/>
              <w:rPr>
                <w:rFonts w:ascii="Times New Roman" w:hAnsi="Times New Roman" w:cs="Times New Roman"/>
                <w:kern w:val="2"/>
                <w:lang w:val="de-DE" w:eastAsia="ja-JP"/>
              </w:rPr>
            </w:pPr>
          </w:p>
        </w:tc>
        <w:tc>
          <w:tcPr>
            <w:tcW w:w="1701" w:type="dxa"/>
            <w:vMerge/>
            <w:vAlign w:val="center"/>
          </w:tcPr>
          <w:p w:rsidR="008012DC" w:rsidRPr="006E73C0" w:rsidRDefault="008012DC" w:rsidP="006E73C0">
            <w:pPr>
              <w:pStyle w:val="1fff4"/>
              <w:rPr>
                <w:rFonts w:ascii="Times New Roman" w:hAnsi="Times New Roman" w:cs="Times New Roman"/>
                <w:kern w:val="2"/>
                <w:lang w:val="de-DE" w:eastAsia="ja-JP"/>
              </w:rPr>
            </w:pPr>
          </w:p>
        </w:tc>
        <w:tc>
          <w:tcPr>
            <w:tcW w:w="708"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ГРБС</w:t>
            </w:r>
          </w:p>
        </w:tc>
        <w:tc>
          <w:tcPr>
            <w:tcW w:w="709"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РзПр</w:t>
            </w:r>
          </w:p>
        </w:tc>
        <w:tc>
          <w:tcPr>
            <w:tcW w:w="1276"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ЦСР</w:t>
            </w:r>
          </w:p>
        </w:tc>
        <w:tc>
          <w:tcPr>
            <w:tcW w:w="567"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ВР</w:t>
            </w:r>
          </w:p>
        </w:tc>
        <w:tc>
          <w:tcPr>
            <w:tcW w:w="1134" w:type="dxa"/>
            <w:vMerge/>
            <w:vAlign w:val="center"/>
          </w:tcPr>
          <w:p w:rsidR="008012DC" w:rsidRPr="006E73C0" w:rsidRDefault="008012DC" w:rsidP="006E73C0">
            <w:pPr>
              <w:pStyle w:val="1fff4"/>
              <w:rPr>
                <w:rFonts w:ascii="Times New Roman" w:hAnsi="Times New Roman" w:cs="Times New Roman"/>
                <w:kern w:val="2"/>
                <w:lang w:val="de-DE" w:eastAsia="ja-JP"/>
              </w:rPr>
            </w:pPr>
          </w:p>
        </w:tc>
        <w:tc>
          <w:tcPr>
            <w:tcW w:w="709"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2019</w:t>
            </w:r>
          </w:p>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год</w:t>
            </w:r>
          </w:p>
        </w:tc>
        <w:tc>
          <w:tcPr>
            <w:tcW w:w="567"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2020</w:t>
            </w:r>
          </w:p>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год</w:t>
            </w:r>
          </w:p>
        </w:tc>
        <w:tc>
          <w:tcPr>
            <w:tcW w:w="567"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2021</w:t>
            </w:r>
          </w:p>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год</w:t>
            </w:r>
          </w:p>
        </w:tc>
        <w:tc>
          <w:tcPr>
            <w:tcW w:w="567"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2022</w:t>
            </w:r>
          </w:p>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год</w:t>
            </w:r>
          </w:p>
        </w:tc>
        <w:tc>
          <w:tcPr>
            <w:tcW w:w="567"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2023</w:t>
            </w:r>
          </w:p>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год</w:t>
            </w:r>
          </w:p>
        </w:tc>
        <w:tc>
          <w:tcPr>
            <w:tcW w:w="567"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2024</w:t>
            </w:r>
          </w:p>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год</w:t>
            </w:r>
          </w:p>
        </w:tc>
        <w:tc>
          <w:tcPr>
            <w:tcW w:w="568"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2025</w:t>
            </w:r>
          </w:p>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год</w:t>
            </w:r>
          </w:p>
        </w:tc>
        <w:tc>
          <w:tcPr>
            <w:tcW w:w="568"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2026</w:t>
            </w:r>
          </w:p>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год</w:t>
            </w:r>
          </w:p>
        </w:tc>
        <w:tc>
          <w:tcPr>
            <w:tcW w:w="568"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2027</w:t>
            </w:r>
          </w:p>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год</w:t>
            </w:r>
          </w:p>
        </w:tc>
        <w:tc>
          <w:tcPr>
            <w:tcW w:w="568"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2028</w:t>
            </w:r>
          </w:p>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год</w:t>
            </w:r>
          </w:p>
        </w:tc>
        <w:tc>
          <w:tcPr>
            <w:tcW w:w="568"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2029</w:t>
            </w:r>
          </w:p>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год</w:t>
            </w:r>
          </w:p>
        </w:tc>
        <w:tc>
          <w:tcPr>
            <w:tcW w:w="568"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2030</w:t>
            </w:r>
          </w:p>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год</w:t>
            </w:r>
          </w:p>
        </w:tc>
      </w:tr>
      <w:tr w:rsidR="008F5BAE" w:rsidRPr="006E73C0">
        <w:trPr>
          <w:trHeight w:val="923"/>
        </w:trPr>
        <w:tc>
          <w:tcPr>
            <w:tcW w:w="2694" w:type="dxa"/>
            <w:vMerge w:val="restart"/>
          </w:tcPr>
          <w:p w:rsidR="008F5BAE" w:rsidRPr="006E73C0" w:rsidRDefault="008F5BAE" w:rsidP="00066D94">
            <w:pPr>
              <w:pStyle w:val="1fff4"/>
              <w:rPr>
                <w:rFonts w:ascii="Times New Roman" w:hAnsi="Times New Roman" w:cs="Times New Roman"/>
                <w:kern w:val="2"/>
                <w:lang w:val="de-DE" w:eastAsia="ja-JP"/>
              </w:rPr>
            </w:pPr>
            <w:r w:rsidRPr="006E73C0">
              <w:rPr>
                <w:rFonts w:ascii="Times New Roman" w:hAnsi="Times New Roman" w:cs="Times New Roman"/>
                <w:kern w:val="2"/>
              </w:rPr>
              <w:t xml:space="preserve">Муниципальная программа </w:t>
            </w:r>
            <w:r>
              <w:rPr>
                <w:rFonts w:ascii="Times New Roman" w:hAnsi="Times New Roman" w:cs="Times New Roman"/>
                <w:kern w:val="2"/>
              </w:rPr>
              <w:t>Красновского</w:t>
            </w:r>
            <w:r w:rsidRPr="006E73C0">
              <w:rPr>
                <w:rFonts w:ascii="Times New Roman" w:hAnsi="Times New Roman" w:cs="Times New Roman"/>
                <w:kern w:val="2"/>
              </w:rPr>
              <w:t xml:space="preserve"> сельского поселения </w:t>
            </w:r>
            <w:r w:rsidRPr="005D3A33">
              <w:rPr>
                <w:rFonts w:ascii="Times New Roman" w:hAnsi="Times New Roman" w:cs="Times New Roman"/>
                <w:kern w:val="2"/>
              </w:rPr>
              <w:t>«Участие в предупреждении и ликвидации последствий чрезвычайных ситуаций в границах поселения; обеспечение пожарной безопасности и безопасности людей на водных объектах»</w:t>
            </w:r>
          </w:p>
        </w:tc>
        <w:tc>
          <w:tcPr>
            <w:tcW w:w="1701" w:type="dxa"/>
          </w:tcPr>
          <w:p w:rsidR="008F5BAE" w:rsidRPr="006E73C0" w:rsidRDefault="008F5BAE"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 xml:space="preserve">всего </w:t>
            </w:r>
          </w:p>
          <w:p w:rsidR="008F5BAE" w:rsidRPr="006E73C0" w:rsidRDefault="008F5BAE" w:rsidP="006E73C0">
            <w:pPr>
              <w:pStyle w:val="1fff4"/>
              <w:rPr>
                <w:rFonts w:ascii="Times New Roman" w:hAnsi="Times New Roman" w:cs="Times New Roman"/>
                <w:kern w:val="2"/>
                <w:lang w:eastAsia="ja-JP"/>
              </w:rPr>
            </w:pPr>
            <w:r w:rsidRPr="006E73C0">
              <w:rPr>
                <w:rFonts w:ascii="Times New Roman" w:hAnsi="Times New Roman" w:cs="Times New Roman"/>
                <w:kern w:val="2"/>
              </w:rPr>
              <w:t>в том числе:</w:t>
            </w:r>
          </w:p>
        </w:tc>
        <w:tc>
          <w:tcPr>
            <w:tcW w:w="708" w:type="dxa"/>
          </w:tcPr>
          <w:p w:rsidR="008F5BAE" w:rsidRPr="006E73C0" w:rsidRDefault="008F5BAE" w:rsidP="006E73C0">
            <w:pPr>
              <w:pStyle w:val="1fff4"/>
              <w:rPr>
                <w:rFonts w:ascii="Times New Roman" w:hAnsi="Times New Roman" w:cs="Times New Roman"/>
                <w:kern w:val="2"/>
                <w:lang w:eastAsia="ja-JP"/>
              </w:rPr>
            </w:pPr>
            <w:r w:rsidRPr="006E73C0">
              <w:rPr>
                <w:rFonts w:ascii="Times New Roman" w:hAnsi="Times New Roman" w:cs="Times New Roman"/>
                <w:kern w:val="2"/>
              </w:rPr>
              <w:t>951</w:t>
            </w:r>
          </w:p>
        </w:tc>
        <w:tc>
          <w:tcPr>
            <w:tcW w:w="709" w:type="dxa"/>
          </w:tcPr>
          <w:p w:rsidR="008F5BAE" w:rsidRPr="006E73C0" w:rsidRDefault="008F5BAE"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1276" w:type="dxa"/>
          </w:tcPr>
          <w:p w:rsidR="008F5BAE" w:rsidRPr="006E73C0" w:rsidRDefault="008F5BAE"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567" w:type="dxa"/>
          </w:tcPr>
          <w:p w:rsidR="008F5BAE" w:rsidRPr="006E73C0" w:rsidRDefault="008F5BAE"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1134" w:type="dxa"/>
          </w:tcPr>
          <w:p w:rsidR="008F5BAE" w:rsidRPr="006E73C0" w:rsidRDefault="008F5BAE" w:rsidP="00AE1B97">
            <w:pPr>
              <w:pStyle w:val="1fff4"/>
              <w:rPr>
                <w:rFonts w:ascii="Times New Roman" w:hAnsi="Times New Roman" w:cs="Times New Roman"/>
                <w:kern w:val="2"/>
                <w:lang w:eastAsia="ja-JP"/>
              </w:rPr>
            </w:pPr>
            <w:r>
              <w:rPr>
                <w:rFonts w:ascii="Times New Roman" w:hAnsi="Times New Roman" w:cs="Times New Roman"/>
                <w:kern w:val="2"/>
              </w:rPr>
              <w:t>1714,4</w:t>
            </w:r>
          </w:p>
        </w:tc>
        <w:tc>
          <w:tcPr>
            <w:tcW w:w="709" w:type="dxa"/>
          </w:tcPr>
          <w:p w:rsidR="008F5BAE" w:rsidRPr="006E73C0" w:rsidRDefault="008F5BAE" w:rsidP="00D94ECD">
            <w:pPr>
              <w:pStyle w:val="1fff4"/>
              <w:rPr>
                <w:rFonts w:ascii="Times New Roman" w:hAnsi="Times New Roman" w:cs="Times New Roman"/>
                <w:kern w:val="2"/>
                <w:lang w:eastAsia="ja-JP"/>
              </w:rPr>
            </w:pPr>
            <w:r>
              <w:rPr>
                <w:rFonts w:ascii="Times New Roman" w:hAnsi="Times New Roman" w:cs="Times New Roman"/>
                <w:kern w:val="2"/>
              </w:rPr>
              <w:t>88,0</w:t>
            </w:r>
          </w:p>
        </w:tc>
        <w:tc>
          <w:tcPr>
            <w:tcW w:w="567" w:type="dxa"/>
          </w:tcPr>
          <w:p w:rsidR="008F5BAE" w:rsidRPr="006E73C0" w:rsidRDefault="008F5BAE" w:rsidP="00D94ECD">
            <w:pPr>
              <w:pStyle w:val="1fff4"/>
              <w:rPr>
                <w:rFonts w:ascii="Times New Roman" w:hAnsi="Times New Roman" w:cs="Times New Roman"/>
                <w:kern w:val="3"/>
                <w:lang w:val="de-DE" w:eastAsia="ja-JP"/>
              </w:rPr>
            </w:pPr>
            <w:r>
              <w:rPr>
                <w:rFonts w:ascii="Times New Roman" w:hAnsi="Times New Roman" w:cs="Times New Roman"/>
                <w:kern w:val="2"/>
              </w:rPr>
              <w:t>85,4</w:t>
            </w:r>
          </w:p>
        </w:tc>
        <w:tc>
          <w:tcPr>
            <w:tcW w:w="567" w:type="dxa"/>
          </w:tcPr>
          <w:p w:rsidR="008F5BAE" w:rsidRPr="006E73C0" w:rsidRDefault="008F5BAE" w:rsidP="00D94ECD">
            <w:pPr>
              <w:pStyle w:val="1fff4"/>
              <w:rPr>
                <w:rFonts w:ascii="Times New Roman" w:hAnsi="Times New Roman" w:cs="Times New Roman"/>
                <w:kern w:val="3"/>
                <w:lang w:val="de-DE" w:eastAsia="ja-JP"/>
              </w:rPr>
            </w:pPr>
            <w:r>
              <w:rPr>
                <w:rFonts w:ascii="Times New Roman" w:hAnsi="Times New Roman" w:cs="Times New Roman"/>
                <w:kern w:val="2"/>
              </w:rPr>
              <w:t>403,0</w:t>
            </w:r>
          </w:p>
        </w:tc>
        <w:tc>
          <w:tcPr>
            <w:tcW w:w="567" w:type="dxa"/>
          </w:tcPr>
          <w:p w:rsidR="008F5BAE" w:rsidRPr="006E73C0" w:rsidRDefault="008F5BAE" w:rsidP="00D94ECD">
            <w:pPr>
              <w:pStyle w:val="1fff4"/>
              <w:rPr>
                <w:rFonts w:ascii="Times New Roman" w:hAnsi="Times New Roman" w:cs="Times New Roman"/>
                <w:kern w:val="3"/>
                <w:lang w:val="de-DE" w:eastAsia="ja-JP"/>
              </w:rPr>
            </w:pPr>
            <w:r>
              <w:rPr>
                <w:rFonts w:ascii="Times New Roman" w:hAnsi="Times New Roman" w:cs="Times New Roman"/>
                <w:kern w:val="2"/>
              </w:rPr>
              <w:t>112,0</w:t>
            </w:r>
          </w:p>
        </w:tc>
        <w:tc>
          <w:tcPr>
            <w:tcW w:w="567" w:type="dxa"/>
          </w:tcPr>
          <w:p w:rsidR="008F5BAE" w:rsidRPr="006E73C0" w:rsidRDefault="008F5BAE" w:rsidP="00D94ECD">
            <w:pPr>
              <w:pStyle w:val="1fff4"/>
              <w:rPr>
                <w:rFonts w:ascii="Times New Roman" w:hAnsi="Times New Roman" w:cs="Times New Roman"/>
                <w:kern w:val="3"/>
                <w:lang w:val="de-DE" w:eastAsia="ja-JP"/>
              </w:rPr>
            </w:pPr>
            <w:r>
              <w:rPr>
                <w:rFonts w:ascii="Times New Roman" w:hAnsi="Times New Roman" w:cs="Times New Roman"/>
                <w:kern w:val="2"/>
              </w:rPr>
              <w:t>72,0</w:t>
            </w:r>
          </w:p>
        </w:tc>
        <w:tc>
          <w:tcPr>
            <w:tcW w:w="567" w:type="dxa"/>
          </w:tcPr>
          <w:p w:rsidR="008F5BAE" w:rsidRDefault="008F5BAE" w:rsidP="008F5BAE">
            <w:r w:rsidRPr="00877D17">
              <w:rPr>
                <w:rFonts w:ascii="Times New Roman" w:hAnsi="Times New Roman" w:cs="Times New Roman"/>
                <w:kern w:val="2"/>
              </w:rPr>
              <w:t>1</w:t>
            </w:r>
            <w:r>
              <w:rPr>
                <w:rFonts w:ascii="Times New Roman" w:hAnsi="Times New Roman" w:cs="Times New Roman"/>
                <w:kern w:val="2"/>
              </w:rPr>
              <w:t>32</w:t>
            </w:r>
            <w:r w:rsidRPr="00877D17">
              <w:rPr>
                <w:rFonts w:ascii="Times New Roman" w:hAnsi="Times New Roman" w:cs="Times New Roman"/>
                <w:kern w:val="2"/>
              </w:rPr>
              <w:t>,0</w:t>
            </w:r>
          </w:p>
        </w:tc>
        <w:tc>
          <w:tcPr>
            <w:tcW w:w="568" w:type="dxa"/>
          </w:tcPr>
          <w:p w:rsidR="008F5BAE" w:rsidRDefault="008F5BAE">
            <w:r>
              <w:rPr>
                <w:rFonts w:ascii="Times New Roman" w:hAnsi="Times New Roman" w:cs="Times New Roman"/>
                <w:kern w:val="2"/>
              </w:rPr>
              <w:t>13</w:t>
            </w:r>
            <w:r w:rsidRPr="00877D17">
              <w:rPr>
                <w:rFonts w:ascii="Times New Roman" w:hAnsi="Times New Roman" w:cs="Times New Roman"/>
                <w:kern w:val="2"/>
              </w:rPr>
              <w:t>7,0</w:t>
            </w:r>
          </w:p>
        </w:tc>
        <w:tc>
          <w:tcPr>
            <w:tcW w:w="568" w:type="dxa"/>
          </w:tcPr>
          <w:p w:rsidR="008F5BAE" w:rsidRDefault="008F5BAE" w:rsidP="008F5BAE">
            <w:r>
              <w:rPr>
                <w:rFonts w:ascii="Times New Roman" w:hAnsi="Times New Roman" w:cs="Times New Roman"/>
                <w:kern w:val="2"/>
              </w:rPr>
              <w:t>13</w:t>
            </w:r>
            <w:r w:rsidRPr="00877D17">
              <w:rPr>
                <w:rFonts w:ascii="Times New Roman" w:hAnsi="Times New Roman" w:cs="Times New Roman"/>
                <w:kern w:val="2"/>
              </w:rPr>
              <w:t>7,0</w:t>
            </w:r>
          </w:p>
        </w:tc>
        <w:tc>
          <w:tcPr>
            <w:tcW w:w="568" w:type="dxa"/>
          </w:tcPr>
          <w:p w:rsidR="008F5BAE" w:rsidRDefault="008F5BAE" w:rsidP="008F5BAE">
            <w:r>
              <w:rPr>
                <w:rFonts w:ascii="Times New Roman" w:hAnsi="Times New Roman" w:cs="Times New Roman"/>
                <w:kern w:val="2"/>
              </w:rPr>
              <w:t>13</w:t>
            </w:r>
            <w:r w:rsidRPr="00877D17">
              <w:rPr>
                <w:rFonts w:ascii="Times New Roman" w:hAnsi="Times New Roman" w:cs="Times New Roman"/>
                <w:kern w:val="2"/>
              </w:rPr>
              <w:t>7,0</w:t>
            </w:r>
          </w:p>
        </w:tc>
        <w:tc>
          <w:tcPr>
            <w:tcW w:w="568" w:type="dxa"/>
          </w:tcPr>
          <w:p w:rsidR="008F5BAE" w:rsidRDefault="008F5BAE" w:rsidP="008F5BAE">
            <w:r>
              <w:rPr>
                <w:rFonts w:ascii="Times New Roman" w:hAnsi="Times New Roman" w:cs="Times New Roman"/>
                <w:kern w:val="2"/>
              </w:rPr>
              <w:t>13</w:t>
            </w:r>
            <w:r w:rsidRPr="00877D17">
              <w:rPr>
                <w:rFonts w:ascii="Times New Roman" w:hAnsi="Times New Roman" w:cs="Times New Roman"/>
                <w:kern w:val="2"/>
              </w:rPr>
              <w:t>7,0</w:t>
            </w:r>
          </w:p>
        </w:tc>
        <w:tc>
          <w:tcPr>
            <w:tcW w:w="568" w:type="dxa"/>
          </w:tcPr>
          <w:p w:rsidR="008F5BAE" w:rsidRDefault="008F5BAE" w:rsidP="008F5BAE">
            <w:r>
              <w:rPr>
                <w:rFonts w:ascii="Times New Roman" w:hAnsi="Times New Roman" w:cs="Times New Roman"/>
                <w:kern w:val="2"/>
              </w:rPr>
              <w:t>13</w:t>
            </w:r>
            <w:r w:rsidRPr="00877D17">
              <w:rPr>
                <w:rFonts w:ascii="Times New Roman" w:hAnsi="Times New Roman" w:cs="Times New Roman"/>
                <w:kern w:val="2"/>
              </w:rPr>
              <w:t>7,0</w:t>
            </w:r>
          </w:p>
        </w:tc>
        <w:tc>
          <w:tcPr>
            <w:tcW w:w="568" w:type="dxa"/>
          </w:tcPr>
          <w:p w:rsidR="008F5BAE" w:rsidRDefault="008F5BAE" w:rsidP="008F5BAE">
            <w:r>
              <w:rPr>
                <w:rFonts w:ascii="Times New Roman" w:hAnsi="Times New Roman" w:cs="Times New Roman"/>
                <w:kern w:val="2"/>
              </w:rPr>
              <w:t>13</w:t>
            </w:r>
            <w:r w:rsidRPr="00877D17">
              <w:rPr>
                <w:rFonts w:ascii="Times New Roman" w:hAnsi="Times New Roman" w:cs="Times New Roman"/>
                <w:kern w:val="2"/>
              </w:rPr>
              <w:t>7,0</w:t>
            </w:r>
          </w:p>
        </w:tc>
      </w:tr>
      <w:tr w:rsidR="008F5BAE" w:rsidRPr="006E73C0">
        <w:trPr>
          <w:trHeight w:val="458"/>
        </w:trPr>
        <w:tc>
          <w:tcPr>
            <w:tcW w:w="2694" w:type="dxa"/>
            <w:vMerge/>
            <w:vAlign w:val="center"/>
          </w:tcPr>
          <w:p w:rsidR="008F5BAE" w:rsidRPr="006E73C0" w:rsidRDefault="008F5BAE" w:rsidP="006E73C0">
            <w:pPr>
              <w:pStyle w:val="1fff4"/>
              <w:rPr>
                <w:rFonts w:ascii="Times New Roman" w:hAnsi="Times New Roman" w:cs="Times New Roman"/>
                <w:kern w:val="2"/>
                <w:lang w:val="de-DE" w:eastAsia="ja-JP"/>
              </w:rPr>
            </w:pPr>
          </w:p>
        </w:tc>
        <w:tc>
          <w:tcPr>
            <w:tcW w:w="1701" w:type="dxa"/>
          </w:tcPr>
          <w:p w:rsidR="008F5BAE" w:rsidRPr="006E73C0" w:rsidRDefault="008F5BAE" w:rsidP="006E73C0">
            <w:pPr>
              <w:pStyle w:val="1fff4"/>
              <w:rPr>
                <w:rFonts w:ascii="Times New Roman" w:hAnsi="Times New Roman" w:cs="Times New Roman"/>
                <w:kern w:val="3"/>
                <w:lang w:eastAsia="ja-JP"/>
              </w:rPr>
            </w:pPr>
            <w:r w:rsidRPr="006E73C0">
              <w:rPr>
                <w:rFonts w:ascii="Times New Roman" w:hAnsi="Times New Roman" w:cs="Times New Roman"/>
              </w:rPr>
              <w:t xml:space="preserve">Администрация </w:t>
            </w:r>
            <w:r>
              <w:rPr>
                <w:rFonts w:ascii="Times New Roman" w:hAnsi="Times New Roman" w:cs="Times New Roman"/>
              </w:rPr>
              <w:t>Красновского</w:t>
            </w:r>
            <w:r w:rsidRPr="006E73C0">
              <w:rPr>
                <w:rFonts w:ascii="Times New Roman" w:hAnsi="Times New Roman" w:cs="Times New Roman"/>
              </w:rPr>
              <w:t xml:space="preserve"> сельского поселения</w:t>
            </w:r>
          </w:p>
        </w:tc>
        <w:tc>
          <w:tcPr>
            <w:tcW w:w="708" w:type="dxa"/>
          </w:tcPr>
          <w:p w:rsidR="008F5BAE" w:rsidRPr="006E73C0" w:rsidRDefault="008F5BAE" w:rsidP="006E73C0">
            <w:pPr>
              <w:pStyle w:val="1fff4"/>
              <w:rPr>
                <w:rFonts w:ascii="Times New Roman" w:hAnsi="Times New Roman" w:cs="Times New Roman"/>
                <w:kern w:val="2"/>
                <w:lang w:eastAsia="ja-JP"/>
              </w:rPr>
            </w:pPr>
            <w:r w:rsidRPr="006E73C0">
              <w:rPr>
                <w:rFonts w:ascii="Times New Roman" w:hAnsi="Times New Roman" w:cs="Times New Roman"/>
                <w:kern w:val="2"/>
              </w:rPr>
              <w:t>951</w:t>
            </w:r>
          </w:p>
        </w:tc>
        <w:tc>
          <w:tcPr>
            <w:tcW w:w="709" w:type="dxa"/>
          </w:tcPr>
          <w:p w:rsidR="008F5BAE" w:rsidRPr="006E73C0" w:rsidRDefault="008F5BAE"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1276" w:type="dxa"/>
          </w:tcPr>
          <w:p w:rsidR="008F5BAE" w:rsidRPr="006E73C0" w:rsidRDefault="008F5BAE"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567" w:type="dxa"/>
          </w:tcPr>
          <w:p w:rsidR="008F5BAE" w:rsidRPr="006E73C0" w:rsidRDefault="008F5BAE"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1134" w:type="dxa"/>
          </w:tcPr>
          <w:p w:rsidR="008F5BAE" w:rsidRPr="006E73C0" w:rsidRDefault="008F5BAE" w:rsidP="00AE1B97">
            <w:pPr>
              <w:pStyle w:val="1fff4"/>
              <w:rPr>
                <w:rFonts w:ascii="Times New Roman" w:hAnsi="Times New Roman" w:cs="Times New Roman"/>
                <w:kern w:val="2"/>
                <w:lang w:eastAsia="ja-JP"/>
              </w:rPr>
            </w:pPr>
            <w:r>
              <w:rPr>
                <w:rFonts w:ascii="Times New Roman" w:hAnsi="Times New Roman" w:cs="Times New Roman"/>
                <w:kern w:val="2"/>
              </w:rPr>
              <w:t>1714,4</w:t>
            </w:r>
          </w:p>
        </w:tc>
        <w:tc>
          <w:tcPr>
            <w:tcW w:w="709" w:type="dxa"/>
          </w:tcPr>
          <w:p w:rsidR="008F5BAE" w:rsidRPr="006E73C0" w:rsidRDefault="008F5BAE" w:rsidP="008F5BAE">
            <w:pPr>
              <w:pStyle w:val="1fff4"/>
              <w:rPr>
                <w:rFonts w:ascii="Times New Roman" w:hAnsi="Times New Roman" w:cs="Times New Roman"/>
                <w:kern w:val="2"/>
                <w:lang w:eastAsia="ja-JP"/>
              </w:rPr>
            </w:pPr>
            <w:r>
              <w:rPr>
                <w:rFonts w:ascii="Times New Roman" w:hAnsi="Times New Roman" w:cs="Times New Roman"/>
                <w:kern w:val="2"/>
              </w:rPr>
              <w:t>88,0</w:t>
            </w:r>
          </w:p>
        </w:tc>
        <w:tc>
          <w:tcPr>
            <w:tcW w:w="567" w:type="dxa"/>
          </w:tcPr>
          <w:p w:rsidR="008F5BAE" w:rsidRPr="006E73C0" w:rsidRDefault="008F5BAE" w:rsidP="008F5BAE">
            <w:pPr>
              <w:pStyle w:val="1fff4"/>
              <w:rPr>
                <w:rFonts w:ascii="Times New Roman" w:hAnsi="Times New Roman" w:cs="Times New Roman"/>
                <w:kern w:val="3"/>
                <w:lang w:val="de-DE" w:eastAsia="ja-JP"/>
              </w:rPr>
            </w:pPr>
            <w:r>
              <w:rPr>
                <w:rFonts w:ascii="Times New Roman" w:hAnsi="Times New Roman" w:cs="Times New Roman"/>
                <w:kern w:val="2"/>
              </w:rPr>
              <w:t>85,4</w:t>
            </w:r>
          </w:p>
        </w:tc>
        <w:tc>
          <w:tcPr>
            <w:tcW w:w="567" w:type="dxa"/>
          </w:tcPr>
          <w:p w:rsidR="008F5BAE" w:rsidRPr="006E73C0" w:rsidRDefault="008F5BAE" w:rsidP="008F5BAE">
            <w:pPr>
              <w:pStyle w:val="1fff4"/>
              <w:rPr>
                <w:rFonts w:ascii="Times New Roman" w:hAnsi="Times New Roman" w:cs="Times New Roman"/>
                <w:kern w:val="3"/>
                <w:lang w:val="de-DE" w:eastAsia="ja-JP"/>
              </w:rPr>
            </w:pPr>
            <w:r>
              <w:rPr>
                <w:rFonts w:ascii="Times New Roman" w:hAnsi="Times New Roman" w:cs="Times New Roman"/>
                <w:kern w:val="2"/>
              </w:rPr>
              <w:t>403,0</w:t>
            </w:r>
          </w:p>
        </w:tc>
        <w:tc>
          <w:tcPr>
            <w:tcW w:w="567" w:type="dxa"/>
          </w:tcPr>
          <w:p w:rsidR="008F5BAE" w:rsidRPr="006E73C0" w:rsidRDefault="008F5BAE" w:rsidP="008F5BAE">
            <w:pPr>
              <w:pStyle w:val="1fff4"/>
              <w:rPr>
                <w:rFonts w:ascii="Times New Roman" w:hAnsi="Times New Roman" w:cs="Times New Roman"/>
                <w:kern w:val="3"/>
                <w:lang w:val="de-DE" w:eastAsia="ja-JP"/>
              </w:rPr>
            </w:pPr>
            <w:r>
              <w:rPr>
                <w:rFonts w:ascii="Times New Roman" w:hAnsi="Times New Roman" w:cs="Times New Roman"/>
                <w:kern w:val="2"/>
              </w:rPr>
              <w:t>112,0</w:t>
            </w:r>
          </w:p>
        </w:tc>
        <w:tc>
          <w:tcPr>
            <w:tcW w:w="567" w:type="dxa"/>
          </w:tcPr>
          <w:p w:rsidR="008F5BAE" w:rsidRPr="006E73C0" w:rsidRDefault="008F5BAE" w:rsidP="008F5BAE">
            <w:pPr>
              <w:pStyle w:val="1fff4"/>
              <w:rPr>
                <w:rFonts w:ascii="Times New Roman" w:hAnsi="Times New Roman" w:cs="Times New Roman"/>
                <w:kern w:val="3"/>
                <w:lang w:val="de-DE" w:eastAsia="ja-JP"/>
              </w:rPr>
            </w:pPr>
            <w:r>
              <w:rPr>
                <w:rFonts w:ascii="Times New Roman" w:hAnsi="Times New Roman" w:cs="Times New Roman"/>
                <w:kern w:val="2"/>
              </w:rPr>
              <w:t>72,0</w:t>
            </w:r>
          </w:p>
        </w:tc>
        <w:tc>
          <w:tcPr>
            <w:tcW w:w="567" w:type="dxa"/>
          </w:tcPr>
          <w:p w:rsidR="008F5BAE" w:rsidRDefault="008F5BAE" w:rsidP="008F5BAE">
            <w:r w:rsidRPr="00877D17">
              <w:rPr>
                <w:rFonts w:ascii="Times New Roman" w:hAnsi="Times New Roman" w:cs="Times New Roman"/>
                <w:kern w:val="2"/>
              </w:rPr>
              <w:t>1</w:t>
            </w:r>
            <w:r>
              <w:rPr>
                <w:rFonts w:ascii="Times New Roman" w:hAnsi="Times New Roman" w:cs="Times New Roman"/>
                <w:kern w:val="2"/>
              </w:rPr>
              <w:t>32</w:t>
            </w:r>
            <w:r w:rsidRPr="00877D17">
              <w:rPr>
                <w:rFonts w:ascii="Times New Roman" w:hAnsi="Times New Roman" w:cs="Times New Roman"/>
                <w:kern w:val="2"/>
              </w:rPr>
              <w:t>,0</w:t>
            </w:r>
          </w:p>
        </w:tc>
        <w:tc>
          <w:tcPr>
            <w:tcW w:w="568" w:type="dxa"/>
          </w:tcPr>
          <w:p w:rsidR="008F5BAE" w:rsidRDefault="008F5BAE" w:rsidP="008F5BAE">
            <w:r>
              <w:rPr>
                <w:rFonts w:ascii="Times New Roman" w:hAnsi="Times New Roman" w:cs="Times New Roman"/>
                <w:kern w:val="2"/>
              </w:rPr>
              <w:t>13</w:t>
            </w:r>
            <w:r w:rsidRPr="00877D17">
              <w:rPr>
                <w:rFonts w:ascii="Times New Roman" w:hAnsi="Times New Roman" w:cs="Times New Roman"/>
                <w:kern w:val="2"/>
              </w:rPr>
              <w:t>7,0</w:t>
            </w:r>
          </w:p>
        </w:tc>
        <w:tc>
          <w:tcPr>
            <w:tcW w:w="568" w:type="dxa"/>
          </w:tcPr>
          <w:p w:rsidR="008F5BAE" w:rsidRDefault="008F5BAE" w:rsidP="008F5BAE">
            <w:r>
              <w:rPr>
                <w:rFonts w:ascii="Times New Roman" w:hAnsi="Times New Roman" w:cs="Times New Roman"/>
                <w:kern w:val="2"/>
              </w:rPr>
              <w:t>13</w:t>
            </w:r>
            <w:r w:rsidRPr="00877D17">
              <w:rPr>
                <w:rFonts w:ascii="Times New Roman" w:hAnsi="Times New Roman" w:cs="Times New Roman"/>
                <w:kern w:val="2"/>
              </w:rPr>
              <w:t>7,0</w:t>
            </w:r>
          </w:p>
        </w:tc>
        <w:tc>
          <w:tcPr>
            <w:tcW w:w="568" w:type="dxa"/>
          </w:tcPr>
          <w:p w:rsidR="008F5BAE" w:rsidRDefault="008F5BAE" w:rsidP="008F5BAE">
            <w:r>
              <w:rPr>
                <w:rFonts w:ascii="Times New Roman" w:hAnsi="Times New Roman" w:cs="Times New Roman"/>
                <w:kern w:val="2"/>
              </w:rPr>
              <w:t>13</w:t>
            </w:r>
            <w:r w:rsidRPr="00877D17">
              <w:rPr>
                <w:rFonts w:ascii="Times New Roman" w:hAnsi="Times New Roman" w:cs="Times New Roman"/>
                <w:kern w:val="2"/>
              </w:rPr>
              <w:t>7,0</w:t>
            </w:r>
          </w:p>
        </w:tc>
        <w:tc>
          <w:tcPr>
            <w:tcW w:w="568" w:type="dxa"/>
          </w:tcPr>
          <w:p w:rsidR="008F5BAE" w:rsidRDefault="008F5BAE" w:rsidP="008F5BAE">
            <w:r>
              <w:rPr>
                <w:rFonts w:ascii="Times New Roman" w:hAnsi="Times New Roman" w:cs="Times New Roman"/>
                <w:kern w:val="2"/>
              </w:rPr>
              <w:t>13</w:t>
            </w:r>
            <w:r w:rsidRPr="00877D17">
              <w:rPr>
                <w:rFonts w:ascii="Times New Roman" w:hAnsi="Times New Roman" w:cs="Times New Roman"/>
                <w:kern w:val="2"/>
              </w:rPr>
              <w:t>7,0</w:t>
            </w:r>
          </w:p>
        </w:tc>
        <w:tc>
          <w:tcPr>
            <w:tcW w:w="568" w:type="dxa"/>
          </w:tcPr>
          <w:p w:rsidR="008F5BAE" w:rsidRDefault="008F5BAE" w:rsidP="008F5BAE">
            <w:r>
              <w:rPr>
                <w:rFonts w:ascii="Times New Roman" w:hAnsi="Times New Roman" w:cs="Times New Roman"/>
                <w:kern w:val="2"/>
              </w:rPr>
              <w:t>13</w:t>
            </w:r>
            <w:r w:rsidRPr="00877D17">
              <w:rPr>
                <w:rFonts w:ascii="Times New Roman" w:hAnsi="Times New Roman" w:cs="Times New Roman"/>
                <w:kern w:val="2"/>
              </w:rPr>
              <w:t>7,0</w:t>
            </w:r>
          </w:p>
        </w:tc>
        <w:tc>
          <w:tcPr>
            <w:tcW w:w="568" w:type="dxa"/>
          </w:tcPr>
          <w:p w:rsidR="008F5BAE" w:rsidRDefault="008F5BAE" w:rsidP="008F5BAE">
            <w:r>
              <w:rPr>
                <w:rFonts w:ascii="Times New Roman" w:hAnsi="Times New Roman" w:cs="Times New Roman"/>
                <w:kern w:val="2"/>
              </w:rPr>
              <w:t>13</w:t>
            </w:r>
            <w:r w:rsidRPr="00877D17">
              <w:rPr>
                <w:rFonts w:ascii="Times New Roman" w:hAnsi="Times New Roman" w:cs="Times New Roman"/>
                <w:kern w:val="2"/>
              </w:rPr>
              <w:t>7,0</w:t>
            </w:r>
          </w:p>
        </w:tc>
      </w:tr>
      <w:tr w:rsidR="008012DC" w:rsidRPr="006E73C0">
        <w:trPr>
          <w:trHeight w:val="457"/>
        </w:trPr>
        <w:tc>
          <w:tcPr>
            <w:tcW w:w="2694" w:type="dxa"/>
            <w:vMerge/>
            <w:vAlign w:val="center"/>
          </w:tcPr>
          <w:p w:rsidR="008012DC" w:rsidRPr="006E73C0" w:rsidRDefault="008012DC" w:rsidP="006E73C0">
            <w:pPr>
              <w:pStyle w:val="1fff4"/>
              <w:rPr>
                <w:rFonts w:ascii="Times New Roman" w:hAnsi="Times New Roman" w:cs="Times New Roman"/>
                <w:kern w:val="2"/>
                <w:lang w:val="de-DE" w:eastAsia="ja-JP"/>
              </w:rPr>
            </w:pPr>
          </w:p>
        </w:tc>
        <w:tc>
          <w:tcPr>
            <w:tcW w:w="1701" w:type="dxa"/>
          </w:tcPr>
          <w:p w:rsidR="008012DC" w:rsidRPr="006E73C0" w:rsidRDefault="008012DC" w:rsidP="006E73C0">
            <w:pPr>
              <w:pStyle w:val="1fff4"/>
              <w:rPr>
                <w:rFonts w:ascii="Times New Roman" w:hAnsi="Times New Roman" w:cs="Times New Roman"/>
                <w:kern w:val="3"/>
                <w:lang w:eastAsia="ja-JP"/>
              </w:rPr>
            </w:pPr>
          </w:p>
        </w:tc>
        <w:tc>
          <w:tcPr>
            <w:tcW w:w="708" w:type="dxa"/>
          </w:tcPr>
          <w:p w:rsidR="008012DC" w:rsidRPr="006E73C0" w:rsidRDefault="008012DC" w:rsidP="006E73C0">
            <w:pPr>
              <w:pStyle w:val="1fff4"/>
              <w:rPr>
                <w:rFonts w:ascii="Times New Roman" w:hAnsi="Times New Roman" w:cs="Times New Roman"/>
                <w:kern w:val="2"/>
                <w:lang w:eastAsia="ja-JP"/>
              </w:rPr>
            </w:pP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1276"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567"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1134" w:type="dxa"/>
          </w:tcPr>
          <w:p w:rsidR="008012DC" w:rsidRPr="006E73C0" w:rsidRDefault="008012DC" w:rsidP="006E73C0">
            <w:pPr>
              <w:pStyle w:val="1fff4"/>
              <w:rPr>
                <w:rFonts w:ascii="Times New Roman" w:hAnsi="Times New Roman" w:cs="Times New Roman"/>
                <w:kern w:val="2"/>
                <w:lang w:eastAsia="ja-JP"/>
              </w:rPr>
            </w:pPr>
          </w:p>
        </w:tc>
        <w:tc>
          <w:tcPr>
            <w:tcW w:w="709" w:type="dxa"/>
          </w:tcPr>
          <w:p w:rsidR="008012DC" w:rsidRPr="006E73C0" w:rsidRDefault="008012DC" w:rsidP="006E73C0">
            <w:pPr>
              <w:pStyle w:val="1fff4"/>
              <w:rPr>
                <w:rFonts w:ascii="Times New Roman" w:hAnsi="Times New Roman" w:cs="Times New Roman"/>
                <w:kern w:val="2"/>
                <w:lang w:eastAsia="ja-JP"/>
              </w:rPr>
            </w:pPr>
          </w:p>
        </w:tc>
        <w:tc>
          <w:tcPr>
            <w:tcW w:w="567" w:type="dxa"/>
          </w:tcPr>
          <w:p w:rsidR="008012DC" w:rsidRPr="006E73C0" w:rsidRDefault="008012DC" w:rsidP="006E73C0">
            <w:pPr>
              <w:pStyle w:val="1fff4"/>
              <w:rPr>
                <w:rFonts w:ascii="Times New Roman" w:hAnsi="Times New Roman" w:cs="Times New Roman"/>
                <w:kern w:val="3"/>
                <w:lang w:val="de-DE" w:eastAsia="ja-JP"/>
              </w:rPr>
            </w:pPr>
          </w:p>
        </w:tc>
        <w:tc>
          <w:tcPr>
            <w:tcW w:w="567" w:type="dxa"/>
          </w:tcPr>
          <w:p w:rsidR="008012DC" w:rsidRPr="006E73C0" w:rsidRDefault="008012DC" w:rsidP="006E73C0">
            <w:pPr>
              <w:pStyle w:val="1fff4"/>
              <w:rPr>
                <w:rFonts w:ascii="Times New Roman" w:hAnsi="Times New Roman" w:cs="Times New Roman"/>
                <w:kern w:val="3"/>
                <w:lang w:eastAsia="ja-JP"/>
              </w:rPr>
            </w:pPr>
          </w:p>
        </w:tc>
        <w:tc>
          <w:tcPr>
            <w:tcW w:w="567" w:type="dxa"/>
          </w:tcPr>
          <w:p w:rsidR="008012DC" w:rsidRPr="006E73C0" w:rsidRDefault="008012DC" w:rsidP="006E73C0">
            <w:pPr>
              <w:pStyle w:val="1fff4"/>
              <w:rPr>
                <w:rFonts w:ascii="Times New Roman" w:hAnsi="Times New Roman" w:cs="Times New Roman"/>
                <w:kern w:val="3"/>
                <w:lang w:eastAsia="ja-JP"/>
              </w:rPr>
            </w:pPr>
          </w:p>
        </w:tc>
        <w:tc>
          <w:tcPr>
            <w:tcW w:w="567" w:type="dxa"/>
          </w:tcPr>
          <w:p w:rsidR="008012DC" w:rsidRPr="006E73C0" w:rsidRDefault="008012DC" w:rsidP="006E73C0">
            <w:pPr>
              <w:pStyle w:val="1fff4"/>
              <w:rPr>
                <w:rFonts w:ascii="Times New Roman" w:hAnsi="Times New Roman" w:cs="Times New Roman"/>
                <w:kern w:val="3"/>
                <w:lang w:eastAsia="ja-JP"/>
              </w:rPr>
            </w:pPr>
          </w:p>
        </w:tc>
        <w:tc>
          <w:tcPr>
            <w:tcW w:w="567" w:type="dxa"/>
          </w:tcPr>
          <w:p w:rsidR="008012DC" w:rsidRPr="006E73C0" w:rsidRDefault="008012DC" w:rsidP="006E73C0">
            <w:pPr>
              <w:pStyle w:val="1fff4"/>
              <w:rPr>
                <w:rFonts w:ascii="Times New Roman" w:hAnsi="Times New Roman" w:cs="Times New Roman"/>
                <w:kern w:val="3"/>
                <w:lang w:eastAsia="ja-JP"/>
              </w:rPr>
            </w:pPr>
          </w:p>
        </w:tc>
        <w:tc>
          <w:tcPr>
            <w:tcW w:w="568" w:type="dxa"/>
          </w:tcPr>
          <w:p w:rsidR="008012DC" w:rsidRPr="006E73C0" w:rsidRDefault="008012DC" w:rsidP="006E73C0">
            <w:pPr>
              <w:pStyle w:val="1fff4"/>
              <w:rPr>
                <w:rFonts w:ascii="Times New Roman" w:hAnsi="Times New Roman" w:cs="Times New Roman"/>
                <w:kern w:val="2"/>
                <w:lang w:eastAsia="ja-JP"/>
              </w:rPr>
            </w:pPr>
          </w:p>
        </w:tc>
        <w:tc>
          <w:tcPr>
            <w:tcW w:w="568" w:type="dxa"/>
          </w:tcPr>
          <w:p w:rsidR="008012DC" w:rsidRPr="006E73C0" w:rsidRDefault="008012DC" w:rsidP="006E73C0">
            <w:pPr>
              <w:pStyle w:val="1fff4"/>
              <w:rPr>
                <w:rFonts w:ascii="Times New Roman" w:hAnsi="Times New Roman" w:cs="Times New Roman"/>
                <w:kern w:val="2"/>
                <w:lang w:eastAsia="ja-JP"/>
              </w:rPr>
            </w:pPr>
          </w:p>
        </w:tc>
        <w:tc>
          <w:tcPr>
            <w:tcW w:w="568" w:type="dxa"/>
          </w:tcPr>
          <w:p w:rsidR="008012DC" w:rsidRPr="006E73C0" w:rsidRDefault="008012DC" w:rsidP="006E73C0">
            <w:pPr>
              <w:pStyle w:val="1fff4"/>
              <w:rPr>
                <w:rFonts w:ascii="Times New Roman" w:hAnsi="Times New Roman" w:cs="Times New Roman"/>
                <w:kern w:val="2"/>
                <w:lang w:eastAsia="ja-JP"/>
              </w:rPr>
            </w:pPr>
          </w:p>
        </w:tc>
        <w:tc>
          <w:tcPr>
            <w:tcW w:w="568" w:type="dxa"/>
          </w:tcPr>
          <w:p w:rsidR="008012DC" w:rsidRPr="006E73C0" w:rsidRDefault="008012DC" w:rsidP="006E73C0">
            <w:pPr>
              <w:pStyle w:val="1fff4"/>
              <w:rPr>
                <w:rFonts w:ascii="Times New Roman" w:hAnsi="Times New Roman" w:cs="Times New Roman"/>
                <w:kern w:val="2"/>
                <w:lang w:eastAsia="ja-JP"/>
              </w:rPr>
            </w:pPr>
          </w:p>
        </w:tc>
        <w:tc>
          <w:tcPr>
            <w:tcW w:w="568" w:type="dxa"/>
          </w:tcPr>
          <w:p w:rsidR="008012DC" w:rsidRPr="006E73C0" w:rsidRDefault="008012DC" w:rsidP="006E73C0">
            <w:pPr>
              <w:pStyle w:val="1fff4"/>
              <w:rPr>
                <w:rFonts w:ascii="Times New Roman" w:hAnsi="Times New Roman" w:cs="Times New Roman"/>
                <w:kern w:val="2"/>
                <w:lang w:eastAsia="ja-JP"/>
              </w:rPr>
            </w:pPr>
          </w:p>
        </w:tc>
        <w:tc>
          <w:tcPr>
            <w:tcW w:w="568" w:type="dxa"/>
          </w:tcPr>
          <w:p w:rsidR="008012DC" w:rsidRPr="006E73C0" w:rsidRDefault="008012DC" w:rsidP="006E73C0">
            <w:pPr>
              <w:pStyle w:val="1fff4"/>
              <w:rPr>
                <w:rFonts w:ascii="Times New Roman" w:hAnsi="Times New Roman" w:cs="Times New Roman"/>
                <w:kern w:val="2"/>
                <w:lang w:eastAsia="ja-JP"/>
              </w:rPr>
            </w:pPr>
          </w:p>
        </w:tc>
      </w:tr>
      <w:tr w:rsidR="008012DC" w:rsidRPr="006E73C0">
        <w:trPr>
          <w:trHeight w:val="458"/>
        </w:trPr>
        <w:tc>
          <w:tcPr>
            <w:tcW w:w="2694" w:type="dxa"/>
            <w:vMerge w:val="restart"/>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Подпрограмма 1 «Пожарная без</w:t>
            </w:r>
            <w:r w:rsidRPr="006E73C0">
              <w:rPr>
                <w:rFonts w:ascii="Times New Roman" w:hAnsi="Times New Roman" w:cs="Times New Roman"/>
                <w:kern w:val="2"/>
              </w:rPr>
              <w:softHyphen/>
            </w:r>
            <w:r w:rsidRPr="006E73C0">
              <w:rPr>
                <w:rFonts w:ascii="Times New Roman" w:hAnsi="Times New Roman" w:cs="Times New Roman"/>
                <w:kern w:val="2"/>
              </w:rPr>
              <w:lastRenderedPageBreak/>
              <w:t>опасность»</w:t>
            </w:r>
          </w:p>
        </w:tc>
        <w:tc>
          <w:tcPr>
            <w:tcW w:w="1701"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lastRenderedPageBreak/>
              <w:t xml:space="preserve">всего </w:t>
            </w:r>
          </w:p>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в том числе:</w:t>
            </w:r>
          </w:p>
        </w:tc>
        <w:tc>
          <w:tcPr>
            <w:tcW w:w="708"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951</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1276"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567"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1134" w:type="dxa"/>
          </w:tcPr>
          <w:p w:rsidR="008012DC" w:rsidRPr="00FF5A36" w:rsidRDefault="00EB20C2" w:rsidP="008F5BAE">
            <w:pPr>
              <w:pStyle w:val="1fff4"/>
              <w:rPr>
                <w:rFonts w:ascii="Times New Roman" w:hAnsi="Times New Roman" w:cs="Times New Roman"/>
                <w:kern w:val="2"/>
                <w:sz w:val="22"/>
                <w:szCs w:val="22"/>
                <w:lang w:eastAsia="ja-JP"/>
              </w:rPr>
            </w:pPr>
            <w:r w:rsidRPr="00FF5A36">
              <w:rPr>
                <w:rFonts w:ascii="Times New Roman" w:hAnsi="Times New Roman" w:cs="Times New Roman"/>
                <w:kern w:val="2"/>
                <w:sz w:val="22"/>
                <w:szCs w:val="22"/>
              </w:rPr>
              <w:t>14</w:t>
            </w:r>
            <w:r w:rsidR="00AE1B97" w:rsidRPr="00FF5A36">
              <w:rPr>
                <w:rFonts w:ascii="Times New Roman" w:hAnsi="Times New Roman" w:cs="Times New Roman"/>
                <w:kern w:val="2"/>
                <w:sz w:val="22"/>
                <w:szCs w:val="22"/>
              </w:rPr>
              <w:t>1</w:t>
            </w:r>
            <w:r w:rsidR="008F5BAE">
              <w:rPr>
                <w:rFonts w:ascii="Times New Roman" w:hAnsi="Times New Roman" w:cs="Times New Roman"/>
                <w:kern w:val="2"/>
                <w:sz w:val="22"/>
                <w:szCs w:val="22"/>
              </w:rPr>
              <w:t>4</w:t>
            </w:r>
            <w:r w:rsidRPr="00FF5A36">
              <w:rPr>
                <w:rFonts w:ascii="Times New Roman" w:hAnsi="Times New Roman" w:cs="Times New Roman"/>
                <w:kern w:val="2"/>
                <w:sz w:val="22"/>
                <w:szCs w:val="22"/>
              </w:rPr>
              <w:t>,4</w:t>
            </w:r>
          </w:p>
        </w:tc>
        <w:tc>
          <w:tcPr>
            <w:tcW w:w="709" w:type="dxa"/>
          </w:tcPr>
          <w:p w:rsidR="008012DC" w:rsidRPr="00FF5A36" w:rsidRDefault="008012DC" w:rsidP="006E73C0">
            <w:pPr>
              <w:pStyle w:val="1fff4"/>
              <w:rPr>
                <w:rFonts w:ascii="Times New Roman" w:hAnsi="Times New Roman" w:cs="Times New Roman"/>
                <w:kern w:val="2"/>
                <w:sz w:val="22"/>
                <w:szCs w:val="22"/>
                <w:lang w:eastAsia="ja-JP"/>
              </w:rPr>
            </w:pPr>
            <w:r w:rsidRPr="00FF5A36">
              <w:rPr>
                <w:rFonts w:ascii="Times New Roman" w:hAnsi="Times New Roman" w:cs="Times New Roman"/>
                <w:kern w:val="2"/>
                <w:sz w:val="22"/>
                <w:szCs w:val="22"/>
              </w:rPr>
              <w:t>88,0</w:t>
            </w:r>
          </w:p>
        </w:tc>
        <w:tc>
          <w:tcPr>
            <w:tcW w:w="567" w:type="dxa"/>
          </w:tcPr>
          <w:p w:rsidR="008012DC" w:rsidRPr="00FF5A36" w:rsidRDefault="008012DC" w:rsidP="006E73C0">
            <w:pPr>
              <w:pStyle w:val="1fff4"/>
              <w:rPr>
                <w:rFonts w:ascii="Times New Roman" w:hAnsi="Times New Roman" w:cs="Times New Roman"/>
                <w:kern w:val="3"/>
                <w:sz w:val="22"/>
                <w:szCs w:val="22"/>
                <w:lang w:val="de-DE" w:eastAsia="ja-JP"/>
              </w:rPr>
            </w:pPr>
            <w:r w:rsidRPr="00FF5A36">
              <w:rPr>
                <w:rFonts w:ascii="Times New Roman" w:hAnsi="Times New Roman" w:cs="Times New Roman"/>
                <w:kern w:val="2"/>
                <w:sz w:val="22"/>
                <w:szCs w:val="22"/>
              </w:rPr>
              <w:t>85,4</w:t>
            </w:r>
          </w:p>
        </w:tc>
        <w:tc>
          <w:tcPr>
            <w:tcW w:w="567" w:type="dxa"/>
          </w:tcPr>
          <w:p w:rsidR="008012DC" w:rsidRPr="00FF5A36" w:rsidRDefault="008012DC" w:rsidP="006E73C0">
            <w:pPr>
              <w:pStyle w:val="1fff4"/>
              <w:rPr>
                <w:rFonts w:ascii="Times New Roman" w:hAnsi="Times New Roman" w:cs="Times New Roman"/>
                <w:kern w:val="2"/>
                <w:sz w:val="22"/>
                <w:szCs w:val="22"/>
                <w:lang w:eastAsia="ja-JP"/>
              </w:rPr>
            </w:pPr>
            <w:r w:rsidRPr="00FF5A36">
              <w:rPr>
                <w:rFonts w:ascii="Times New Roman" w:hAnsi="Times New Roman" w:cs="Times New Roman"/>
                <w:kern w:val="2"/>
                <w:sz w:val="22"/>
                <w:szCs w:val="22"/>
              </w:rPr>
              <w:t>403,0</w:t>
            </w:r>
          </w:p>
        </w:tc>
        <w:tc>
          <w:tcPr>
            <w:tcW w:w="567" w:type="dxa"/>
          </w:tcPr>
          <w:p w:rsidR="008012DC" w:rsidRPr="00FF5A36" w:rsidRDefault="008012DC">
            <w:r w:rsidRPr="00FF5A36">
              <w:rPr>
                <w:rFonts w:ascii="Times New Roman" w:hAnsi="Times New Roman" w:cs="Times New Roman"/>
                <w:kern w:val="2"/>
              </w:rPr>
              <w:t>92,0</w:t>
            </w:r>
          </w:p>
        </w:tc>
        <w:tc>
          <w:tcPr>
            <w:tcW w:w="567" w:type="dxa"/>
          </w:tcPr>
          <w:p w:rsidR="008012DC" w:rsidRPr="00FF5A36" w:rsidRDefault="00AE1B97" w:rsidP="0017749F">
            <w:r w:rsidRPr="00FF5A36">
              <w:rPr>
                <w:rFonts w:ascii="Times New Roman" w:hAnsi="Times New Roman" w:cs="Times New Roman"/>
                <w:kern w:val="2"/>
              </w:rPr>
              <w:t>7</w:t>
            </w:r>
            <w:r w:rsidR="0017749F" w:rsidRPr="00FF5A36">
              <w:rPr>
                <w:rFonts w:ascii="Times New Roman" w:hAnsi="Times New Roman" w:cs="Times New Roman"/>
                <w:kern w:val="2"/>
              </w:rPr>
              <w:t>2</w:t>
            </w:r>
            <w:r w:rsidR="008012DC" w:rsidRPr="00FF5A36">
              <w:rPr>
                <w:rFonts w:ascii="Times New Roman" w:hAnsi="Times New Roman" w:cs="Times New Roman"/>
                <w:kern w:val="2"/>
              </w:rPr>
              <w:t>,0</w:t>
            </w:r>
          </w:p>
        </w:tc>
        <w:tc>
          <w:tcPr>
            <w:tcW w:w="567" w:type="dxa"/>
          </w:tcPr>
          <w:p w:rsidR="008012DC" w:rsidRPr="00FF5A36" w:rsidRDefault="008012DC" w:rsidP="008F5BAE">
            <w:r w:rsidRPr="00FF5A36">
              <w:rPr>
                <w:rFonts w:ascii="Times New Roman" w:hAnsi="Times New Roman" w:cs="Times New Roman"/>
                <w:kern w:val="2"/>
              </w:rPr>
              <w:t>9</w:t>
            </w:r>
            <w:r w:rsidR="008F5BAE">
              <w:rPr>
                <w:rFonts w:ascii="Times New Roman" w:hAnsi="Times New Roman" w:cs="Times New Roman"/>
                <w:kern w:val="2"/>
              </w:rPr>
              <w:t>2</w:t>
            </w:r>
            <w:r w:rsidRPr="00FF5A36">
              <w:rPr>
                <w:rFonts w:ascii="Times New Roman" w:hAnsi="Times New Roman" w:cs="Times New Roman"/>
                <w:kern w:val="2"/>
              </w:rPr>
              <w:t>,0</w:t>
            </w:r>
          </w:p>
        </w:tc>
        <w:tc>
          <w:tcPr>
            <w:tcW w:w="568" w:type="dxa"/>
          </w:tcPr>
          <w:p w:rsidR="008012DC" w:rsidRPr="00FF5A36" w:rsidRDefault="008012DC">
            <w:r w:rsidRPr="00FF5A36">
              <w:rPr>
                <w:rFonts w:ascii="Times New Roman" w:hAnsi="Times New Roman" w:cs="Times New Roman"/>
                <w:kern w:val="2"/>
              </w:rPr>
              <w:t>97,0</w:t>
            </w:r>
          </w:p>
        </w:tc>
        <w:tc>
          <w:tcPr>
            <w:tcW w:w="568" w:type="dxa"/>
          </w:tcPr>
          <w:p w:rsidR="008012DC" w:rsidRPr="00FF5A36" w:rsidRDefault="008012DC">
            <w:r w:rsidRPr="00FF5A36">
              <w:rPr>
                <w:rFonts w:ascii="Times New Roman" w:hAnsi="Times New Roman" w:cs="Times New Roman"/>
                <w:kern w:val="2"/>
              </w:rPr>
              <w:t>97,0</w:t>
            </w:r>
          </w:p>
        </w:tc>
        <w:tc>
          <w:tcPr>
            <w:tcW w:w="568" w:type="dxa"/>
          </w:tcPr>
          <w:p w:rsidR="008012DC" w:rsidRPr="00FF5A36" w:rsidRDefault="008012DC">
            <w:r w:rsidRPr="00FF5A36">
              <w:rPr>
                <w:rFonts w:ascii="Times New Roman" w:hAnsi="Times New Roman" w:cs="Times New Roman"/>
                <w:kern w:val="2"/>
              </w:rPr>
              <w:t>97,0</w:t>
            </w:r>
          </w:p>
        </w:tc>
        <w:tc>
          <w:tcPr>
            <w:tcW w:w="568" w:type="dxa"/>
          </w:tcPr>
          <w:p w:rsidR="008012DC" w:rsidRPr="00FF5A36" w:rsidRDefault="008012DC">
            <w:r w:rsidRPr="00FF5A36">
              <w:rPr>
                <w:rFonts w:ascii="Times New Roman" w:hAnsi="Times New Roman" w:cs="Times New Roman"/>
                <w:kern w:val="2"/>
              </w:rPr>
              <w:t>97,0</w:t>
            </w:r>
          </w:p>
        </w:tc>
        <w:tc>
          <w:tcPr>
            <w:tcW w:w="568" w:type="dxa"/>
          </w:tcPr>
          <w:p w:rsidR="008012DC" w:rsidRPr="00FF5A36" w:rsidRDefault="008012DC">
            <w:r w:rsidRPr="00FF5A36">
              <w:rPr>
                <w:rFonts w:ascii="Times New Roman" w:hAnsi="Times New Roman" w:cs="Times New Roman"/>
                <w:kern w:val="2"/>
              </w:rPr>
              <w:t>97,0</w:t>
            </w:r>
          </w:p>
        </w:tc>
        <w:tc>
          <w:tcPr>
            <w:tcW w:w="568" w:type="dxa"/>
          </w:tcPr>
          <w:p w:rsidR="008012DC" w:rsidRPr="00FF5A36" w:rsidRDefault="008012DC">
            <w:r w:rsidRPr="00FF5A36">
              <w:rPr>
                <w:rFonts w:ascii="Times New Roman" w:hAnsi="Times New Roman" w:cs="Times New Roman"/>
                <w:kern w:val="2"/>
              </w:rPr>
              <w:t>97,0</w:t>
            </w:r>
          </w:p>
        </w:tc>
      </w:tr>
      <w:tr w:rsidR="008F5BAE" w:rsidRPr="006E73C0">
        <w:trPr>
          <w:trHeight w:val="457"/>
        </w:trPr>
        <w:tc>
          <w:tcPr>
            <w:tcW w:w="2694" w:type="dxa"/>
            <w:vMerge/>
            <w:vAlign w:val="center"/>
          </w:tcPr>
          <w:p w:rsidR="008F5BAE" w:rsidRPr="006E73C0" w:rsidRDefault="008F5BAE" w:rsidP="006E73C0">
            <w:pPr>
              <w:pStyle w:val="1fff4"/>
              <w:rPr>
                <w:rFonts w:ascii="Times New Roman" w:hAnsi="Times New Roman" w:cs="Times New Roman"/>
                <w:kern w:val="2"/>
                <w:lang w:val="de-DE" w:eastAsia="ja-JP"/>
              </w:rPr>
            </w:pPr>
          </w:p>
        </w:tc>
        <w:tc>
          <w:tcPr>
            <w:tcW w:w="1701" w:type="dxa"/>
          </w:tcPr>
          <w:p w:rsidR="008F5BAE" w:rsidRPr="006E73C0" w:rsidRDefault="008F5BAE" w:rsidP="006E73C0">
            <w:pPr>
              <w:pStyle w:val="1fff4"/>
              <w:rPr>
                <w:rFonts w:ascii="Times New Roman" w:hAnsi="Times New Roman" w:cs="Times New Roman"/>
                <w:kern w:val="3"/>
                <w:lang w:eastAsia="ja-JP"/>
              </w:rPr>
            </w:pPr>
            <w:r w:rsidRPr="006E73C0">
              <w:rPr>
                <w:rFonts w:ascii="Times New Roman" w:hAnsi="Times New Roman" w:cs="Times New Roman"/>
              </w:rPr>
              <w:t xml:space="preserve">Администрация </w:t>
            </w:r>
            <w:r>
              <w:rPr>
                <w:rFonts w:ascii="Times New Roman" w:hAnsi="Times New Roman" w:cs="Times New Roman"/>
              </w:rPr>
              <w:t>Красновского</w:t>
            </w:r>
            <w:r w:rsidRPr="006E73C0">
              <w:rPr>
                <w:rFonts w:ascii="Times New Roman" w:hAnsi="Times New Roman" w:cs="Times New Roman"/>
              </w:rPr>
              <w:t xml:space="preserve"> сельского поселения</w:t>
            </w:r>
          </w:p>
        </w:tc>
        <w:tc>
          <w:tcPr>
            <w:tcW w:w="708" w:type="dxa"/>
          </w:tcPr>
          <w:p w:rsidR="008F5BAE" w:rsidRPr="006E73C0" w:rsidRDefault="008F5BAE" w:rsidP="006E73C0">
            <w:pPr>
              <w:pStyle w:val="1fff4"/>
              <w:rPr>
                <w:rFonts w:ascii="Times New Roman" w:hAnsi="Times New Roman" w:cs="Times New Roman"/>
                <w:kern w:val="2"/>
                <w:lang w:eastAsia="ja-JP"/>
              </w:rPr>
            </w:pPr>
            <w:r w:rsidRPr="006E73C0">
              <w:rPr>
                <w:rFonts w:ascii="Times New Roman" w:hAnsi="Times New Roman" w:cs="Times New Roman"/>
                <w:kern w:val="2"/>
              </w:rPr>
              <w:t>951</w:t>
            </w:r>
          </w:p>
        </w:tc>
        <w:tc>
          <w:tcPr>
            <w:tcW w:w="709" w:type="dxa"/>
          </w:tcPr>
          <w:p w:rsidR="008F5BAE" w:rsidRPr="006E73C0" w:rsidRDefault="008F5BAE"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1276" w:type="dxa"/>
          </w:tcPr>
          <w:p w:rsidR="008F5BAE" w:rsidRPr="006E73C0" w:rsidRDefault="008F5BAE"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567" w:type="dxa"/>
          </w:tcPr>
          <w:p w:rsidR="008F5BAE" w:rsidRPr="006E73C0" w:rsidRDefault="008F5BAE"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1134" w:type="dxa"/>
          </w:tcPr>
          <w:p w:rsidR="008F5BAE" w:rsidRPr="00FF5A36" w:rsidRDefault="008F5BAE" w:rsidP="008F5BAE">
            <w:pPr>
              <w:pStyle w:val="1fff4"/>
              <w:rPr>
                <w:rFonts w:ascii="Times New Roman" w:hAnsi="Times New Roman" w:cs="Times New Roman"/>
                <w:kern w:val="2"/>
                <w:sz w:val="22"/>
                <w:szCs w:val="22"/>
                <w:lang w:eastAsia="ja-JP"/>
              </w:rPr>
            </w:pPr>
            <w:r w:rsidRPr="00FF5A36">
              <w:rPr>
                <w:rFonts w:ascii="Times New Roman" w:hAnsi="Times New Roman" w:cs="Times New Roman"/>
                <w:kern w:val="2"/>
                <w:sz w:val="22"/>
                <w:szCs w:val="22"/>
              </w:rPr>
              <w:t>141</w:t>
            </w:r>
            <w:r>
              <w:rPr>
                <w:rFonts w:ascii="Times New Roman" w:hAnsi="Times New Roman" w:cs="Times New Roman"/>
                <w:kern w:val="2"/>
                <w:sz w:val="22"/>
                <w:szCs w:val="22"/>
              </w:rPr>
              <w:t>4</w:t>
            </w:r>
            <w:r w:rsidRPr="00FF5A36">
              <w:rPr>
                <w:rFonts w:ascii="Times New Roman" w:hAnsi="Times New Roman" w:cs="Times New Roman"/>
                <w:kern w:val="2"/>
                <w:sz w:val="22"/>
                <w:szCs w:val="22"/>
              </w:rPr>
              <w:t>,4</w:t>
            </w:r>
          </w:p>
        </w:tc>
        <w:tc>
          <w:tcPr>
            <w:tcW w:w="709" w:type="dxa"/>
          </w:tcPr>
          <w:p w:rsidR="008F5BAE" w:rsidRPr="00FF5A36" w:rsidRDefault="008F5BAE" w:rsidP="008F5BAE">
            <w:pPr>
              <w:pStyle w:val="1fff4"/>
              <w:rPr>
                <w:rFonts w:ascii="Times New Roman" w:hAnsi="Times New Roman" w:cs="Times New Roman"/>
                <w:kern w:val="2"/>
                <w:sz w:val="22"/>
                <w:szCs w:val="22"/>
                <w:lang w:eastAsia="ja-JP"/>
              </w:rPr>
            </w:pPr>
            <w:r w:rsidRPr="00FF5A36">
              <w:rPr>
                <w:rFonts w:ascii="Times New Roman" w:hAnsi="Times New Roman" w:cs="Times New Roman"/>
                <w:kern w:val="2"/>
                <w:sz w:val="22"/>
                <w:szCs w:val="22"/>
              </w:rPr>
              <w:t>88,0</w:t>
            </w:r>
          </w:p>
        </w:tc>
        <w:tc>
          <w:tcPr>
            <w:tcW w:w="567" w:type="dxa"/>
          </w:tcPr>
          <w:p w:rsidR="008F5BAE" w:rsidRPr="00FF5A36" w:rsidRDefault="008F5BAE" w:rsidP="008F5BAE">
            <w:pPr>
              <w:pStyle w:val="1fff4"/>
              <w:rPr>
                <w:rFonts w:ascii="Times New Roman" w:hAnsi="Times New Roman" w:cs="Times New Roman"/>
                <w:kern w:val="3"/>
                <w:sz w:val="22"/>
                <w:szCs w:val="22"/>
                <w:lang w:val="de-DE" w:eastAsia="ja-JP"/>
              </w:rPr>
            </w:pPr>
            <w:r w:rsidRPr="00FF5A36">
              <w:rPr>
                <w:rFonts w:ascii="Times New Roman" w:hAnsi="Times New Roman" w:cs="Times New Roman"/>
                <w:kern w:val="2"/>
                <w:sz w:val="22"/>
                <w:szCs w:val="22"/>
              </w:rPr>
              <w:t>85,4</w:t>
            </w:r>
          </w:p>
        </w:tc>
        <w:tc>
          <w:tcPr>
            <w:tcW w:w="567" w:type="dxa"/>
          </w:tcPr>
          <w:p w:rsidR="008F5BAE" w:rsidRPr="00FF5A36" w:rsidRDefault="008F5BAE" w:rsidP="008F5BAE">
            <w:pPr>
              <w:pStyle w:val="1fff4"/>
              <w:rPr>
                <w:rFonts w:ascii="Times New Roman" w:hAnsi="Times New Roman" w:cs="Times New Roman"/>
                <w:kern w:val="2"/>
                <w:sz w:val="22"/>
                <w:szCs w:val="22"/>
                <w:lang w:eastAsia="ja-JP"/>
              </w:rPr>
            </w:pPr>
            <w:r w:rsidRPr="00FF5A36">
              <w:rPr>
                <w:rFonts w:ascii="Times New Roman" w:hAnsi="Times New Roman" w:cs="Times New Roman"/>
                <w:kern w:val="2"/>
                <w:sz w:val="22"/>
                <w:szCs w:val="22"/>
              </w:rPr>
              <w:t>403,0</w:t>
            </w:r>
          </w:p>
        </w:tc>
        <w:tc>
          <w:tcPr>
            <w:tcW w:w="567" w:type="dxa"/>
          </w:tcPr>
          <w:p w:rsidR="008F5BAE" w:rsidRPr="00FF5A36" w:rsidRDefault="008F5BAE" w:rsidP="008F5BAE">
            <w:r w:rsidRPr="00FF5A36">
              <w:rPr>
                <w:rFonts w:ascii="Times New Roman" w:hAnsi="Times New Roman" w:cs="Times New Roman"/>
                <w:kern w:val="2"/>
              </w:rPr>
              <w:t>92,0</w:t>
            </w:r>
          </w:p>
        </w:tc>
        <w:tc>
          <w:tcPr>
            <w:tcW w:w="567" w:type="dxa"/>
          </w:tcPr>
          <w:p w:rsidR="008F5BAE" w:rsidRPr="00FF5A36" w:rsidRDefault="008F5BAE" w:rsidP="008F5BAE">
            <w:r w:rsidRPr="00FF5A36">
              <w:rPr>
                <w:rFonts w:ascii="Times New Roman" w:hAnsi="Times New Roman" w:cs="Times New Roman"/>
                <w:kern w:val="2"/>
              </w:rPr>
              <w:t>72,0</w:t>
            </w:r>
          </w:p>
        </w:tc>
        <w:tc>
          <w:tcPr>
            <w:tcW w:w="567" w:type="dxa"/>
          </w:tcPr>
          <w:p w:rsidR="008F5BAE" w:rsidRPr="00FF5A36" w:rsidRDefault="008F5BAE" w:rsidP="008F5BAE">
            <w:r w:rsidRPr="00FF5A36">
              <w:rPr>
                <w:rFonts w:ascii="Times New Roman" w:hAnsi="Times New Roman" w:cs="Times New Roman"/>
                <w:kern w:val="2"/>
              </w:rPr>
              <w:t>9</w:t>
            </w:r>
            <w:r>
              <w:rPr>
                <w:rFonts w:ascii="Times New Roman" w:hAnsi="Times New Roman" w:cs="Times New Roman"/>
                <w:kern w:val="2"/>
              </w:rPr>
              <w:t>2</w:t>
            </w:r>
            <w:r w:rsidRPr="00FF5A36">
              <w:rPr>
                <w:rFonts w:ascii="Times New Roman" w:hAnsi="Times New Roman" w:cs="Times New Roman"/>
                <w:kern w:val="2"/>
              </w:rPr>
              <w:t>,0</w:t>
            </w:r>
          </w:p>
        </w:tc>
        <w:tc>
          <w:tcPr>
            <w:tcW w:w="568" w:type="dxa"/>
          </w:tcPr>
          <w:p w:rsidR="008F5BAE" w:rsidRPr="00FF5A36" w:rsidRDefault="008F5BAE" w:rsidP="008F5BAE">
            <w:r w:rsidRPr="00FF5A36">
              <w:rPr>
                <w:rFonts w:ascii="Times New Roman" w:hAnsi="Times New Roman" w:cs="Times New Roman"/>
                <w:kern w:val="2"/>
              </w:rPr>
              <w:t>97,0</w:t>
            </w:r>
          </w:p>
        </w:tc>
        <w:tc>
          <w:tcPr>
            <w:tcW w:w="568" w:type="dxa"/>
          </w:tcPr>
          <w:p w:rsidR="008F5BAE" w:rsidRPr="00FF5A36" w:rsidRDefault="008F5BAE" w:rsidP="008F5BAE">
            <w:r w:rsidRPr="00FF5A36">
              <w:rPr>
                <w:rFonts w:ascii="Times New Roman" w:hAnsi="Times New Roman" w:cs="Times New Roman"/>
                <w:kern w:val="2"/>
              </w:rPr>
              <w:t>97,0</w:t>
            </w:r>
          </w:p>
        </w:tc>
        <w:tc>
          <w:tcPr>
            <w:tcW w:w="568" w:type="dxa"/>
          </w:tcPr>
          <w:p w:rsidR="008F5BAE" w:rsidRPr="00FF5A36" w:rsidRDefault="008F5BAE" w:rsidP="008F5BAE">
            <w:r w:rsidRPr="00FF5A36">
              <w:rPr>
                <w:rFonts w:ascii="Times New Roman" w:hAnsi="Times New Roman" w:cs="Times New Roman"/>
                <w:kern w:val="2"/>
              </w:rPr>
              <w:t>97,0</w:t>
            </w:r>
          </w:p>
        </w:tc>
        <w:tc>
          <w:tcPr>
            <w:tcW w:w="568" w:type="dxa"/>
          </w:tcPr>
          <w:p w:rsidR="008F5BAE" w:rsidRPr="00FF5A36" w:rsidRDefault="008F5BAE" w:rsidP="008F5BAE">
            <w:r w:rsidRPr="00FF5A36">
              <w:rPr>
                <w:rFonts w:ascii="Times New Roman" w:hAnsi="Times New Roman" w:cs="Times New Roman"/>
                <w:kern w:val="2"/>
              </w:rPr>
              <w:t>97,0</w:t>
            </w:r>
          </w:p>
        </w:tc>
        <w:tc>
          <w:tcPr>
            <w:tcW w:w="568" w:type="dxa"/>
          </w:tcPr>
          <w:p w:rsidR="008F5BAE" w:rsidRPr="00FF5A36" w:rsidRDefault="008F5BAE" w:rsidP="008F5BAE">
            <w:r w:rsidRPr="00FF5A36">
              <w:rPr>
                <w:rFonts w:ascii="Times New Roman" w:hAnsi="Times New Roman" w:cs="Times New Roman"/>
                <w:kern w:val="2"/>
              </w:rPr>
              <w:t>97,0</w:t>
            </w:r>
          </w:p>
        </w:tc>
        <w:tc>
          <w:tcPr>
            <w:tcW w:w="568" w:type="dxa"/>
          </w:tcPr>
          <w:p w:rsidR="008F5BAE" w:rsidRPr="00FF5A36" w:rsidRDefault="008F5BAE" w:rsidP="008F5BAE">
            <w:r w:rsidRPr="00FF5A36">
              <w:rPr>
                <w:rFonts w:ascii="Times New Roman" w:hAnsi="Times New Roman" w:cs="Times New Roman"/>
                <w:kern w:val="2"/>
              </w:rPr>
              <w:t>97,0</w:t>
            </w:r>
          </w:p>
        </w:tc>
      </w:tr>
      <w:tr w:rsidR="008012DC" w:rsidRPr="006E73C0">
        <w:trPr>
          <w:trHeight w:val="457"/>
        </w:trPr>
        <w:tc>
          <w:tcPr>
            <w:tcW w:w="2694" w:type="dxa"/>
            <w:vMerge/>
            <w:vAlign w:val="center"/>
          </w:tcPr>
          <w:p w:rsidR="008012DC" w:rsidRPr="006E73C0" w:rsidRDefault="008012DC" w:rsidP="006E73C0">
            <w:pPr>
              <w:pStyle w:val="1fff4"/>
              <w:rPr>
                <w:rFonts w:ascii="Times New Roman" w:hAnsi="Times New Roman" w:cs="Times New Roman"/>
                <w:kern w:val="2"/>
                <w:lang w:val="de-DE" w:eastAsia="ja-JP"/>
              </w:rPr>
            </w:pPr>
          </w:p>
        </w:tc>
        <w:tc>
          <w:tcPr>
            <w:tcW w:w="1701" w:type="dxa"/>
          </w:tcPr>
          <w:p w:rsidR="008012DC" w:rsidRPr="006E73C0" w:rsidRDefault="008012DC" w:rsidP="006E73C0">
            <w:pPr>
              <w:pStyle w:val="1fff4"/>
              <w:rPr>
                <w:rFonts w:ascii="Times New Roman" w:hAnsi="Times New Roman" w:cs="Times New Roman"/>
                <w:kern w:val="3"/>
                <w:lang w:eastAsia="ja-JP"/>
              </w:rPr>
            </w:pPr>
          </w:p>
        </w:tc>
        <w:tc>
          <w:tcPr>
            <w:tcW w:w="708" w:type="dxa"/>
          </w:tcPr>
          <w:p w:rsidR="008012DC" w:rsidRPr="006E73C0" w:rsidRDefault="008012DC" w:rsidP="006E73C0">
            <w:pPr>
              <w:pStyle w:val="1fff4"/>
              <w:rPr>
                <w:rFonts w:ascii="Times New Roman" w:hAnsi="Times New Roman" w:cs="Times New Roman"/>
                <w:kern w:val="2"/>
                <w:lang w:eastAsia="ja-JP"/>
              </w:rPr>
            </w:pP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1276"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567"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1134" w:type="dxa"/>
          </w:tcPr>
          <w:p w:rsidR="008012DC" w:rsidRPr="00FF5A36" w:rsidRDefault="008012DC" w:rsidP="006E73C0">
            <w:pPr>
              <w:pStyle w:val="1fff4"/>
              <w:rPr>
                <w:rFonts w:ascii="Times New Roman" w:hAnsi="Times New Roman" w:cs="Times New Roman"/>
                <w:kern w:val="2"/>
                <w:sz w:val="22"/>
                <w:szCs w:val="22"/>
                <w:lang w:eastAsia="ja-JP"/>
              </w:rPr>
            </w:pPr>
          </w:p>
        </w:tc>
        <w:tc>
          <w:tcPr>
            <w:tcW w:w="709" w:type="dxa"/>
          </w:tcPr>
          <w:p w:rsidR="008012DC" w:rsidRPr="00FF5A36" w:rsidRDefault="008012DC" w:rsidP="006E73C0">
            <w:pPr>
              <w:pStyle w:val="1fff4"/>
              <w:rPr>
                <w:rFonts w:ascii="Times New Roman" w:hAnsi="Times New Roman" w:cs="Times New Roman"/>
                <w:kern w:val="2"/>
                <w:sz w:val="22"/>
                <w:szCs w:val="22"/>
                <w:lang w:eastAsia="ja-JP"/>
              </w:rPr>
            </w:pPr>
          </w:p>
        </w:tc>
        <w:tc>
          <w:tcPr>
            <w:tcW w:w="567" w:type="dxa"/>
          </w:tcPr>
          <w:p w:rsidR="008012DC" w:rsidRPr="00FF5A36" w:rsidRDefault="008012DC" w:rsidP="006E73C0">
            <w:pPr>
              <w:pStyle w:val="1fff4"/>
              <w:rPr>
                <w:rFonts w:ascii="Times New Roman" w:hAnsi="Times New Roman" w:cs="Times New Roman"/>
                <w:kern w:val="3"/>
                <w:sz w:val="22"/>
                <w:szCs w:val="22"/>
                <w:lang w:val="de-DE" w:eastAsia="ja-JP"/>
              </w:rPr>
            </w:pPr>
          </w:p>
        </w:tc>
        <w:tc>
          <w:tcPr>
            <w:tcW w:w="567" w:type="dxa"/>
          </w:tcPr>
          <w:p w:rsidR="008012DC" w:rsidRPr="00FF5A36" w:rsidRDefault="008012DC" w:rsidP="006E73C0">
            <w:pPr>
              <w:pStyle w:val="1fff4"/>
              <w:rPr>
                <w:rFonts w:ascii="Times New Roman" w:hAnsi="Times New Roman" w:cs="Times New Roman"/>
                <w:kern w:val="3"/>
                <w:sz w:val="22"/>
                <w:szCs w:val="22"/>
                <w:lang w:eastAsia="ja-JP"/>
              </w:rPr>
            </w:pPr>
          </w:p>
        </w:tc>
        <w:tc>
          <w:tcPr>
            <w:tcW w:w="567" w:type="dxa"/>
          </w:tcPr>
          <w:p w:rsidR="008012DC" w:rsidRPr="00FF5A36" w:rsidRDefault="008012DC" w:rsidP="006E73C0">
            <w:pPr>
              <w:pStyle w:val="1fff4"/>
              <w:rPr>
                <w:rFonts w:ascii="Times New Roman" w:hAnsi="Times New Roman" w:cs="Times New Roman"/>
                <w:kern w:val="3"/>
                <w:sz w:val="22"/>
                <w:szCs w:val="22"/>
                <w:lang w:eastAsia="ja-JP"/>
              </w:rPr>
            </w:pPr>
          </w:p>
        </w:tc>
        <w:tc>
          <w:tcPr>
            <w:tcW w:w="567" w:type="dxa"/>
          </w:tcPr>
          <w:p w:rsidR="008012DC" w:rsidRPr="00FF5A36" w:rsidRDefault="008012DC" w:rsidP="006E73C0">
            <w:pPr>
              <w:pStyle w:val="1fff4"/>
              <w:rPr>
                <w:rFonts w:ascii="Times New Roman" w:hAnsi="Times New Roman" w:cs="Times New Roman"/>
                <w:kern w:val="3"/>
                <w:sz w:val="22"/>
                <w:szCs w:val="22"/>
                <w:lang w:eastAsia="ja-JP"/>
              </w:rPr>
            </w:pPr>
          </w:p>
        </w:tc>
        <w:tc>
          <w:tcPr>
            <w:tcW w:w="567" w:type="dxa"/>
          </w:tcPr>
          <w:p w:rsidR="008012DC" w:rsidRPr="00FF5A36" w:rsidRDefault="008012DC" w:rsidP="006E73C0">
            <w:pPr>
              <w:pStyle w:val="1fff4"/>
              <w:rPr>
                <w:rFonts w:ascii="Times New Roman" w:hAnsi="Times New Roman" w:cs="Times New Roman"/>
                <w:kern w:val="3"/>
                <w:sz w:val="22"/>
                <w:szCs w:val="22"/>
                <w:lang w:eastAsia="ja-JP"/>
              </w:rPr>
            </w:pPr>
          </w:p>
        </w:tc>
        <w:tc>
          <w:tcPr>
            <w:tcW w:w="568" w:type="dxa"/>
          </w:tcPr>
          <w:p w:rsidR="008012DC" w:rsidRPr="00FF5A36" w:rsidRDefault="008012DC" w:rsidP="006E73C0">
            <w:pPr>
              <w:pStyle w:val="1fff4"/>
              <w:rPr>
                <w:rFonts w:ascii="Times New Roman" w:hAnsi="Times New Roman" w:cs="Times New Roman"/>
                <w:kern w:val="2"/>
                <w:sz w:val="22"/>
                <w:szCs w:val="22"/>
                <w:lang w:eastAsia="ja-JP"/>
              </w:rPr>
            </w:pPr>
          </w:p>
        </w:tc>
        <w:tc>
          <w:tcPr>
            <w:tcW w:w="568" w:type="dxa"/>
          </w:tcPr>
          <w:p w:rsidR="008012DC" w:rsidRPr="00FF5A36" w:rsidRDefault="008012DC" w:rsidP="006E73C0">
            <w:pPr>
              <w:pStyle w:val="1fff4"/>
              <w:rPr>
                <w:rFonts w:ascii="Times New Roman" w:hAnsi="Times New Roman" w:cs="Times New Roman"/>
                <w:kern w:val="2"/>
                <w:sz w:val="22"/>
                <w:szCs w:val="22"/>
                <w:lang w:eastAsia="ja-JP"/>
              </w:rPr>
            </w:pPr>
          </w:p>
        </w:tc>
        <w:tc>
          <w:tcPr>
            <w:tcW w:w="568" w:type="dxa"/>
          </w:tcPr>
          <w:p w:rsidR="008012DC" w:rsidRPr="00FF5A36" w:rsidRDefault="008012DC" w:rsidP="006E73C0">
            <w:pPr>
              <w:pStyle w:val="1fff4"/>
              <w:rPr>
                <w:rFonts w:ascii="Times New Roman" w:hAnsi="Times New Roman" w:cs="Times New Roman"/>
                <w:kern w:val="2"/>
                <w:sz w:val="22"/>
                <w:szCs w:val="22"/>
                <w:lang w:eastAsia="ja-JP"/>
              </w:rPr>
            </w:pPr>
          </w:p>
        </w:tc>
        <w:tc>
          <w:tcPr>
            <w:tcW w:w="568" w:type="dxa"/>
          </w:tcPr>
          <w:p w:rsidR="008012DC" w:rsidRPr="00FF5A36" w:rsidRDefault="008012DC" w:rsidP="006E73C0">
            <w:pPr>
              <w:pStyle w:val="1fff4"/>
              <w:rPr>
                <w:rFonts w:ascii="Times New Roman" w:hAnsi="Times New Roman" w:cs="Times New Roman"/>
                <w:kern w:val="2"/>
                <w:sz w:val="22"/>
                <w:szCs w:val="22"/>
                <w:lang w:eastAsia="ja-JP"/>
              </w:rPr>
            </w:pPr>
          </w:p>
        </w:tc>
        <w:tc>
          <w:tcPr>
            <w:tcW w:w="568" w:type="dxa"/>
          </w:tcPr>
          <w:p w:rsidR="008012DC" w:rsidRPr="00FF5A36" w:rsidRDefault="008012DC" w:rsidP="006E73C0">
            <w:pPr>
              <w:pStyle w:val="1fff4"/>
              <w:rPr>
                <w:rFonts w:ascii="Times New Roman" w:hAnsi="Times New Roman" w:cs="Times New Roman"/>
                <w:kern w:val="2"/>
                <w:sz w:val="22"/>
                <w:szCs w:val="22"/>
                <w:lang w:eastAsia="ja-JP"/>
              </w:rPr>
            </w:pPr>
          </w:p>
        </w:tc>
        <w:tc>
          <w:tcPr>
            <w:tcW w:w="568" w:type="dxa"/>
          </w:tcPr>
          <w:p w:rsidR="008012DC" w:rsidRPr="00FF5A36" w:rsidRDefault="008012DC" w:rsidP="006E73C0">
            <w:pPr>
              <w:pStyle w:val="1fff4"/>
              <w:rPr>
                <w:rFonts w:ascii="Times New Roman" w:hAnsi="Times New Roman" w:cs="Times New Roman"/>
                <w:kern w:val="2"/>
                <w:sz w:val="22"/>
                <w:szCs w:val="22"/>
                <w:lang w:eastAsia="ja-JP"/>
              </w:rPr>
            </w:pPr>
          </w:p>
        </w:tc>
      </w:tr>
      <w:tr w:rsidR="008012DC" w:rsidRPr="006E73C0">
        <w:trPr>
          <w:trHeight w:val="345"/>
        </w:trPr>
        <w:tc>
          <w:tcPr>
            <w:tcW w:w="2694"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Основное меро</w:t>
            </w:r>
            <w:r w:rsidRPr="006E73C0">
              <w:rPr>
                <w:rFonts w:ascii="Times New Roman" w:hAnsi="Times New Roman" w:cs="Times New Roman"/>
                <w:kern w:val="2"/>
              </w:rPr>
              <w:softHyphen/>
              <w:t xml:space="preserve">приятие 1.1. </w:t>
            </w:r>
            <w:r>
              <w:rPr>
                <w:rFonts w:ascii="Times New Roman" w:hAnsi="Times New Roman" w:cs="Times New Roman"/>
              </w:rPr>
              <w:t>Мероприятия на приобретение ранцев, пожарного оборудования и снаряжения</w:t>
            </w:r>
          </w:p>
        </w:tc>
        <w:tc>
          <w:tcPr>
            <w:tcW w:w="1701"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 xml:space="preserve">Администрация </w:t>
            </w:r>
            <w:r>
              <w:rPr>
                <w:rFonts w:ascii="Times New Roman" w:hAnsi="Times New Roman" w:cs="Times New Roman"/>
              </w:rPr>
              <w:t>Красновского</w:t>
            </w:r>
            <w:r w:rsidRPr="006E73C0">
              <w:rPr>
                <w:rFonts w:ascii="Times New Roman" w:hAnsi="Times New Roman" w:cs="Times New Roman"/>
              </w:rPr>
              <w:t xml:space="preserve"> сельского поселения</w:t>
            </w:r>
          </w:p>
        </w:tc>
        <w:tc>
          <w:tcPr>
            <w:tcW w:w="708"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951</w:t>
            </w:r>
          </w:p>
        </w:tc>
        <w:tc>
          <w:tcPr>
            <w:tcW w:w="709" w:type="dxa"/>
          </w:tcPr>
          <w:p w:rsidR="008012DC" w:rsidRPr="006E73C0" w:rsidRDefault="008012DC" w:rsidP="00621B39">
            <w:pPr>
              <w:pStyle w:val="1fff4"/>
              <w:rPr>
                <w:rFonts w:ascii="Times New Roman" w:hAnsi="Times New Roman" w:cs="Times New Roman"/>
                <w:kern w:val="2"/>
                <w:lang w:eastAsia="ja-JP"/>
              </w:rPr>
            </w:pPr>
            <w:r w:rsidRPr="006E73C0">
              <w:rPr>
                <w:rFonts w:ascii="Times New Roman" w:hAnsi="Times New Roman" w:cs="Times New Roman"/>
                <w:kern w:val="2"/>
              </w:rPr>
              <w:t>03</w:t>
            </w:r>
            <w:r w:rsidR="00621B39">
              <w:rPr>
                <w:rFonts w:ascii="Times New Roman" w:hAnsi="Times New Roman" w:cs="Times New Roman"/>
                <w:kern w:val="2"/>
              </w:rPr>
              <w:t>10</w:t>
            </w:r>
          </w:p>
        </w:tc>
        <w:tc>
          <w:tcPr>
            <w:tcW w:w="1276" w:type="dxa"/>
          </w:tcPr>
          <w:p w:rsidR="008012DC" w:rsidRPr="006E73C0" w:rsidRDefault="008012DC" w:rsidP="006E73C0">
            <w:pPr>
              <w:pStyle w:val="1fff4"/>
              <w:rPr>
                <w:rFonts w:ascii="Times New Roman" w:hAnsi="Times New Roman" w:cs="Times New Roman"/>
                <w:kern w:val="2"/>
                <w:lang w:eastAsia="ja-JP"/>
              </w:rPr>
            </w:pPr>
            <w:r>
              <w:rPr>
                <w:rFonts w:ascii="Times New Roman" w:hAnsi="Times New Roman" w:cs="Times New Roman"/>
                <w:kern w:val="2"/>
              </w:rPr>
              <w:t>0310026190</w:t>
            </w:r>
          </w:p>
        </w:tc>
        <w:tc>
          <w:tcPr>
            <w:tcW w:w="567"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240</w:t>
            </w:r>
          </w:p>
        </w:tc>
        <w:tc>
          <w:tcPr>
            <w:tcW w:w="1134" w:type="dxa"/>
          </w:tcPr>
          <w:p w:rsidR="008012DC" w:rsidRPr="00FF5A36" w:rsidRDefault="008F5BAE" w:rsidP="008F5BAE">
            <w:pPr>
              <w:pStyle w:val="1fff4"/>
              <w:rPr>
                <w:rFonts w:ascii="Times New Roman" w:hAnsi="Times New Roman" w:cs="Times New Roman"/>
                <w:kern w:val="2"/>
                <w:sz w:val="22"/>
                <w:szCs w:val="22"/>
                <w:lang w:eastAsia="ja-JP"/>
              </w:rPr>
            </w:pPr>
            <w:r>
              <w:rPr>
                <w:rFonts w:ascii="Times New Roman" w:hAnsi="Times New Roman" w:cs="Times New Roman"/>
                <w:kern w:val="2"/>
                <w:sz w:val="22"/>
                <w:szCs w:val="22"/>
              </w:rPr>
              <w:t>549</w:t>
            </w:r>
            <w:r w:rsidR="00DC1501">
              <w:rPr>
                <w:rFonts w:ascii="Times New Roman" w:hAnsi="Times New Roman" w:cs="Times New Roman"/>
                <w:kern w:val="2"/>
                <w:sz w:val="22"/>
                <w:szCs w:val="22"/>
              </w:rPr>
              <w:t>,7</w:t>
            </w:r>
          </w:p>
        </w:tc>
        <w:tc>
          <w:tcPr>
            <w:tcW w:w="709" w:type="dxa"/>
          </w:tcPr>
          <w:p w:rsidR="008012DC" w:rsidRPr="00FF5A36" w:rsidRDefault="008012DC" w:rsidP="006E73C0">
            <w:pPr>
              <w:pStyle w:val="1fff4"/>
              <w:rPr>
                <w:rFonts w:ascii="Times New Roman" w:hAnsi="Times New Roman" w:cs="Times New Roman"/>
                <w:kern w:val="2"/>
                <w:sz w:val="22"/>
                <w:szCs w:val="22"/>
                <w:lang w:eastAsia="ja-JP"/>
              </w:rPr>
            </w:pPr>
            <w:r w:rsidRPr="00FF5A36">
              <w:rPr>
                <w:rFonts w:ascii="Times New Roman" w:hAnsi="Times New Roman" w:cs="Times New Roman"/>
                <w:kern w:val="2"/>
                <w:sz w:val="22"/>
                <w:szCs w:val="22"/>
              </w:rPr>
              <w:t>13,3</w:t>
            </w:r>
          </w:p>
        </w:tc>
        <w:tc>
          <w:tcPr>
            <w:tcW w:w="567" w:type="dxa"/>
          </w:tcPr>
          <w:p w:rsidR="008012DC" w:rsidRPr="00FF5A36" w:rsidRDefault="008012DC" w:rsidP="006E73C0">
            <w:pPr>
              <w:pStyle w:val="1fff4"/>
              <w:rPr>
                <w:rFonts w:ascii="Times New Roman" w:hAnsi="Times New Roman" w:cs="Times New Roman"/>
                <w:kern w:val="2"/>
                <w:sz w:val="22"/>
                <w:szCs w:val="22"/>
                <w:lang w:eastAsia="ja-JP"/>
              </w:rPr>
            </w:pPr>
            <w:r w:rsidRPr="00FF5A36">
              <w:rPr>
                <w:rFonts w:ascii="Times New Roman" w:hAnsi="Times New Roman" w:cs="Times New Roman"/>
                <w:kern w:val="2"/>
                <w:sz w:val="22"/>
                <w:szCs w:val="22"/>
              </w:rPr>
              <w:t>13,4</w:t>
            </w:r>
          </w:p>
        </w:tc>
        <w:tc>
          <w:tcPr>
            <w:tcW w:w="567" w:type="dxa"/>
          </w:tcPr>
          <w:p w:rsidR="008012DC" w:rsidRPr="00FF5A36" w:rsidRDefault="008012DC" w:rsidP="006E73C0">
            <w:pPr>
              <w:pStyle w:val="1fff4"/>
              <w:rPr>
                <w:rFonts w:ascii="Times New Roman" w:hAnsi="Times New Roman" w:cs="Times New Roman"/>
                <w:kern w:val="2"/>
                <w:sz w:val="22"/>
                <w:szCs w:val="22"/>
                <w:lang w:eastAsia="ja-JP"/>
              </w:rPr>
            </w:pPr>
            <w:r w:rsidRPr="00FF5A36">
              <w:rPr>
                <w:rFonts w:ascii="Times New Roman" w:hAnsi="Times New Roman" w:cs="Times New Roman"/>
                <w:kern w:val="2"/>
                <w:sz w:val="22"/>
                <w:szCs w:val="22"/>
              </w:rPr>
              <w:t>333,0</w:t>
            </w:r>
          </w:p>
        </w:tc>
        <w:tc>
          <w:tcPr>
            <w:tcW w:w="567" w:type="dxa"/>
          </w:tcPr>
          <w:p w:rsidR="008012DC" w:rsidRPr="00FF5A36" w:rsidRDefault="00FF5A36" w:rsidP="006E73C0">
            <w:pPr>
              <w:pStyle w:val="1fff4"/>
              <w:rPr>
                <w:rFonts w:ascii="Times New Roman" w:hAnsi="Times New Roman" w:cs="Times New Roman"/>
                <w:kern w:val="2"/>
                <w:sz w:val="22"/>
                <w:szCs w:val="22"/>
                <w:lang w:eastAsia="ja-JP"/>
              </w:rPr>
            </w:pPr>
            <w:r>
              <w:rPr>
                <w:rFonts w:ascii="Times New Roman" w:hAnsi="Times New Roman" w:cs="Times New Roman"/>
                <w:kern w:val="2"/>
                <w:sz w:val="22"/>
                <w:szCs w:val="22"/>
              </w:rPr>
              <w:t>2</w:t>
            </w:r>
            <w:r w:rsidRPr="00FF5A36">
              <w:rPr>
                <w:rFonts w:ascii="Times New Roman" w:hAnsi="Times New Roman" w:cs="Times New Roman"/>
                <w:kern w:val="2"/>
                <w:sz w:val="22"/>
                <w:szCs w:val="22"/>
              </w:rPr>
              <w:t>0</w:t>
            </w:r>
            <w:r w:rsidR="008012DC" w:rsidRPr="00FF5A36">
              <w:rPr>
                <w:rFonts w:ascii="Times New Roman" w:hAnsi="Times New Roman" w:cs="Times New Roman"/>
                <w:kern w:val="2"/>
                <w:sz w:val="22"/>
                <w:szCs w:val="22"/>
              </w:rPr>
              <w:t>,0</w:t>
            </w:r>
          </w:p>
        </w:tc>
        <w:tc>
          <w:tcPr>
            <w:tcW w:w="567" w:type="dxa"/>
          </w:tcPr>
          <w:p w:rsidR="008012DC" w:rsidRPr="00FF5A36" w:rsidRDefault="0017749F" w:rsidP="0017749F">
            <w:r w:rsidRPr="00FF5A36">
              <w:rPr>
                <w:rFonts w:ascii="Times New Roman" w:hAnsi="Times New Roman" w:cs="Times New Roman"/>
                <w:kern w:val="2"/>
              </w:rPr>
              <w:t>0</w:t>
            </w:r>
            <w:r w:rsidR="008012DC" w:rsidRPr="00FF5A36">
              <w:rPr>
                <w:rFonts w:ascii="Times New Roman" w:hAnsi="Times New Roman" w:cs="Times New Roman"/>
                <w:kern w:val="2"/>
              </w:rPr>
              <w:t>,0</w:t>
            </w:r>
          </w:p>
        </w:tc>
        <w:tc>
          <w:tcPr>
            <w:tcW w:w="567" w:type="dxa"/>
          </w:tcPr>
          <w:p w:rsidR="008012DC" w:rsidRPr="00FF5A36" w:rsidRDefault="008012DC" w:rsidP="008F5BAE">
            <w:r w:rsidRPr="00FF5A36">
              <w:rPr>
                <w:rFonts w:ascii="Times New Roman" w:hAnsi="Times New Roman" w:cs="Times New Roman"/>
                <w:kern w:val="2"/>
              </w:rPr>
              <w:t>2</w:t>
            </w:r>
            <w:r w:rsidR="008F5BAE">
              <w:rPr>
                <w:rFonts w:ascii="Times New Roman" w:hAnsi="Times New Roman" w:cs="Times New Roman"/>
                <w:kern w:val="2"/>
              </w:rPr>
              <w:t>0</w:t>
            </w:r>
            <w:r w:rsidRPr="00FF5A36">
              <w:rPr>
                <w:rFonts w:ascii="Times New Roman" w:hAnsi="Times New Roman" w:cs="Times New Roman"/>
                <w:kern w:val="2"/>
              </w:rPr>
              <w:t>,0</w:t>
            </w:r>
          </w:p>
        </w:tc>
        <w:tc>
          <w:tcPr>
            <w:tcW w:w="568" w:type="dxa"/>
          </w:tcPr>
          <w:p w:rsidR="008012DC" w:rsidRPr="00FF5A36" w:rsidRDefault="008012DC">
            <w:r w:rsidRPr="00FF5A36">
              <w:rPr>
                <w:rFonts w:ascii="Times New Roman" w:hAnsi="Times New Roman" w:cs="Times New Roman"/>
                <w:kern w:val="2"/>
              </w:rPr>
              <w:t>25,0</w:t>
            </w:r>
          </w:p>
        </w:tc>
        <w:tc>
          <w:tcPr>
            <w:tcW w:w="568" w:type="dxa"/>
          </w:tcPr>
          <w:p w:rsidR="008012DC" w:rsidRPr="00FF5A36" w:rsidRDefault="008012DC">
            <w:r w:rsidRPr="00FF5A36">
              <w:rPr>
                <w:rFonts w:ascii="Times New Roman" w:hAnsi="Times New Roman" w:cs="Times New Roman"/>
                <w:kern w:val="2"/>
              </w:rPr>
              <w:t>25,0</w:t>
            </w:r>
          </w:p>
        </w:tc>
        <w:tc>
          <w:tcPr>
            <w:tcW w:w="568" w:type="dxa"/>
          </w:tcPr>
          <w:p w:rsidR="008012DC" w:rsidRPr="00FF5A36" w:rsidRDefault="008012DC">
            <w:r w:rsidRPr="00FF5A36">
              <w:rPr>
                <w:rFonts w:ascii="Times New Roman" w:hAnsi="Times New Roman" w:cs="Times New Roman"/>
                <w:kern w:val="2"/>
              </w:rPr>
              <w:t>25,0</w:t>
            </w:r>
          </w:p>
        </w:tc>
        <w:tc>
          <w:tcPr>
            <w:tcW w:w="568" w:type="dxa"/>
          </w:tcPr>
          <w:p w:rsidR="008012DC" w:rsidRPr="00FF5A36" w:rsidRDefault="008012DC">
            <w:r w:rsidRPr="00FF5A36">
              <w:rPr>
                <w:rFonts w:ascii="Times New Roman" w:hAnsi="Times New Roman" w:cs="Times New Roman"/>
                <w:kern w:val="2"/>
              </w:rPr>
              <w:t>25,0</w:t>
            </w:r>
          </w:p>
        </w:tc>
        <w:tc>
          <w:tcPr>
            <w:tcW w:w="568" w:type="dxa"/>
          </w:tcPr>
          <w:p w:rsidR="008012DC" w:rsidRPr="00FF5A36" w:rsidRDefault="008012DC">
            <w:r w:rsidRPr="00FF5A36">
              <w:rPr>
                <w:rFonts w:ascii="Times New Roman" w:hAnsi="Times New Roman" w:cs="Times New Roman"/>
                <w:kern w:val="2"/>
              </w:rPr>
              <w:t>25,0</w:t>
            </w:r>
          </w:p>
        </w:tc>
        <w:tc>
          <w:tcPr>
            <w:tcW w:w="568" w:type="dxa"/>
          </w:tcPr>
          <w:p w:rsidR="008012DC" w:rsidRPr="00FF5A36" w:rsidRDefault="008012DC">
            <w:r w:rsidRPr="00FF5A36">
              <w:rPr>
                <w:rFonts w:ascii="Times New Roman" w:hAnsi="Times New Roman" w:cs="Times New Roman"/>
                <w:kern w:val="2"/>
              </w:rPr>
              <w:t>25,0</w:t>
            </w:r>
          </w:p>
        </w:tc>
      </w:tr>
      <w:tr w:rsidR="008012DC" w:rsidRPr="006E73C0">
        <w:tc>
          <w:tcPr>
            <w:tcW w:w="2694"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rPr>
              <w:t>Основное мероприятие 1.2. Мероприятия по опашке территории поселения</w:t>
            </w:r>
          </w:p>
        </w:tc>
        <w:tc>
          <w:tcPr>
            <w:tcW w:w="1701"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rPr>
              <w:t xml:space="preserve">Администрация </w:t>
            </w:r>
            <w:r>
              <w:rPr>
                <w:rFonts w:ascii="Times New Roman" w:hAnsi="Times New Roman" w:cs="Times New Roman"/>
              </w:rPr>
              <w:t>Красновского</w:t>
            </w:r>
            <w:r w:rsidRPr="006E73C0">
              <w:rPr>
                <w:rFonts w:ascii="Times New Roman" w:hAnsi="Times New Roman" w:cs="Times New Roman"/>
              </w:rPr>
              <w:t xml:space="preserve"> сельского поселения</w:t>
            </w:r>
          </w:p>
        </w:tc>
        <w:tc>
          <w:tcPr>
            <w:tcW w:w="708"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951</w:t>
            </w:r>
          </w:p>
        </w:tc>
        <w:tc>
          <w:tcPr>
            <w:tcW w:w="709" w:type="dxa"/>
          </w:tcPr>
          <w:p w:rsidR="008012DC" w:rsidRPr="006E73C0" w:rsidRDefault="008012DC" w:rsidP="00621B39">
            <w:pPr>
              <w:pStyle w:val="1fff4"/>
              <w:rPr>
                <w:rFonts w:ascii="Times New Roman" w:hAnsi="Times New Roman" w:cs="Times New Roman"/>
                <w:kern w:val="3"/>
                <w:lang w:eastAsia="ja-JP"/>
              </w:rPr>
            </w:pPr>
            <w:r w:rsidRPr="006E73C0">
              <w:rPr>
                <w:rFonts w:ascii="Times New Roman" w:hAnsi="Times New Roman" w:cs="Times New Roman"/>
                <w:kern w:val="2"/>
              </w:rPr>
              <w:t>03</w:t>
            </w:r>
            <w:r w:rsidR="00621B39">
              <w:rPr>
                <w:rFonts w:ascii="Times New Roman" w:hAnsi="Times New Roman" w:cs="Times New Roman"/>
                <w:kern w:val="2"/>
              </w:rPr>
              <w:t>10</w:t>
            </w:r>
          </w:p>
        </w:tc>
        <w:tc>
          <w:tcPr>
            <w:tcW w:w="1276" w:type="dxa"/>
          </w:tcPr>
          <w:p w:rsidR="008012DC" w:rsidRPr="006E73C0" w:rsidRDefault="008012DC" w:rsidP="006E73C0">
            <w:pPr>
              <w:pStyle w:val="1fff4"/>
              <w:rPr>
                <w:rFonts w:ascii="Times New Roman" w:hAnsi="Times New Roman" w:cs="Times New Roman"/>
                <w:kern w:val="3"/>
                <w:lang w:eastAsia="ja-JP"/>
              </w:rPr>
            </w:pPr>
            <w:r>
              <w:rPr>
                <w:rFonts w:ascii="Times New Roman" w:hAnsi="Times New Roman" w:cs="Times New Roman"/>
                <w:kern w:val="2"/>
              </w:rPr>
              <w:t>0310026200</w:t>
            </w:r>
          </w:p>
        </w:tc>
        <w:tc>
          <w:tcPr>
            <w:tcW w:w="567"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kern w:val="2"/>
              </w:rPr>
              <w:t>240</w:t>
            </w:r>
          </w:p>
        </w:tc>
        <w:tc>
          <w:tcPr>
            <w:tcW w:w="1134" w:type="dxa"/>
          </w:tcPr>
          <w:p w:rsidR="008012DC" w:rsidRPr="00FF5A36" w:rsidRDefault="008012DC" w:rsidP="006E73C0">
            <w:pPr>
              <w:pStyle w:val="1fff4"/>
              <w:rPr>
                <w:rFonts w:ascii="Times New Roman" w:hAnsi="Times New Roman" w:cs="Times New Roman"/>
                <w:kern w:val="2"/>
                <w:sz w:val="22"/>
                <w:szCs w:val="22"/>
                <w:lang w:eastAsia="ja-JP"/>
              </w:rPr>
            </w:pPr>
            <w:r w:rsidRPr="00FF5A36">
              <w:rPr>
                <w:rFonts w:ascii="Times New Roman" w:hAnsi="Times New Roman" w:cs="Times New Roman"/>
                <w:kern w:val="2"/>
                <w:sz w:val="22"/>
                <w:szCs w:val="22"/>
              </w:rPr>
              <w:t>862,0</w:t>
            </w:r>
          </w:p>
        </w:tc>
        <w:tc>
          <w:tcPr>
            <w:tcW w:w="709" w:type="dxa"/>
          </w:tcPr>
          <w:p w:rsidR="008012DC" w:rsidRPr="00FF5A36" w:rsidRDefault="008012DC" w:rsidP="006E73C0">
            <w:pPr>
              <w:pStyle w:val="1fff4"/>
              <w:rPr>
                <w:rFonts w:ascii="Times New Roman" w:hAnsi="Times New Roman" w:cs="Times New Roman"/>
                <w:kern w:val="2"/>
                <w:sz w:val="22"/>
                <w:szCs w:val="22"/>
                <w:lang w:eastAsia="ja-JP"/>
              </w:rPr>
            </w:pPr>
            <w:r w:rsidRPr="00FF5A36">
              <w:rPr>
                <w:rFonts w:ascii="Times New Roman" w:hAnsi="Times New Roman" w:cs="Times New Roman"/>
                <w:kern w:val="2"/>
                <w:sz w:val="22"/>
                <w:szCs w:val="22"/>
              </w:rPr>
              <w:t>72,0</w:t>
            </w:r>
          </w:p>
        </w:tc>
        <w:tc>
          <w:tcPr>
            <w:tcW w:w="567" w:type="dxa"/>
          </w:tcPr>
          <w:p w:rsidR="008012DC" w:rsidRPr="00FF5A36" w:rsidRDefault="008012DC">
            <w:r w:rsidRPr="00FF5A36">
              <w:rPr>
                <w:rFonts w:ascii="Times New Roman" w:hAnsi="Times New Roman" w:cs="Times New Roman"/>
                <w:kern w:val="2"/>
              </w:rPr>
              <w:t>72,0</w:t>
            </w:r>
          </w:p>
        </w:tc>
        <w:tc>
          <w:tcPr>
            <w:tcW w:w="567" w:type="dxa"/>
          </w:tcPr>
          <w:p w:rsidR="008012DC" w:rsidRPr="00FF5A36" w:rsidRDefault="008012DC">
            <w:r w:rsidRPr="00FF5A36">
              <w:rPr>
                <w:rFonts w:ascii="Times New Roman" w:hAnsi="Times New Roman" w:cs="Times New Roman"/>
                <w:kern w:val="2"/>
              </w:rPr>
              <w:t>70,0</w:t>
            </w:r>
          </w:p>
        </w:tc>
        <w:tc>
          <w:tcPr>
            <w:tcW w:w="567" w:type="dxa"/>
          </w:tcPr>
          <w:p w:rsidR="008012DC" w:rsidRPr="00FF5A36" w:rsidRDefault="008012DC">
            <w:r w:rsidRPr="00FF5A36">
              <w:rPr>
                <w:rFonts w:ascii="Times New Roman" w:hAnsi="Times New Roman" w:cs="Times New Roman"/>
                <w:kern w:val="2"/>
              </w:rPr>
              <w:t>72,0</w:t>
            </w:r>
          </w:p>
        </w:tc>
        <w:tc>
          <w:tcPr>
            <w:tcW w:w="567" w:type="dxa"/>
          </w:tcPr>
          <w:p w:rsidR="008012DC" w:rsidRPr="00FF5A36" w:rsidRDefault="008012DC">
            <w:r w:rsidRPr="00FF5A36">
              <w:rPr>
                <w:rFonts w:ascii="Times New Roman" w:hAnsi="Times New Roman" w:cs="Times New Roman"/>
                <w:kern w:val="2"/>
              </w:rPr>
              <w:t>72,0</w:t>
            </w:r>
          </w:p>
        </w:tc>
        <w:tc>
          <w:tcPr>
            <w:tcW w:w="567" w:type="dxa"/>
          </w:tcPr>
          <w:p w:rsidR="008012DC" w:rsidRPr="00FF5A36" w:rsidRDefault="008012DC">
            <w:r w:rsidRPr="00FF5A36">
              <w:rPr>
                <w:rFonts w:ascii="Times New Roman" w:hAnsi="Times New Roman" w:cs="Times New Roman"/>
                <w:kern w:val="2"/>
              </w:rPr>
              <w:t>72,0</w:t>
            </w:r>
          </w:p>
        </w:tc>
        <w:tc>
          <w:tcPr>
            <w:tcW w:w="568" w:type="dxa"/>
          </w:tcPr>
          <w:p w:rsidR="008012DC" w:rsidRPr="00FF5A36" w:rsidRDefault="008012DC">
            <w:r w:rsidRPr="00FF5A36">
              <w:rPr>
                <w:rFonts w:ascii="Times New Roman" w:hAnsi="Times New Roman" w:cs="Times New Roman"/>
                <w:kern w:val="2"/>
              </w:rPr>
              <w:t>72,0</w:t>
            </w:r>
          </w:p>
        </w:tc>
        <w:tc>
          <w:tcPr>
            <w:tcW w:w="568" w:type="dxa"/>
          </w:tcPr>
          <w:p w:rsidR="008012DC" w:rsidRPr="00FF5A36" w:rsidRDefault="008012DC">
            <w:r w:rsidRPr="00FF5A36">
              <w:rPr>
                <w:rFonts w:ascii="Times New Roman" w:hAnsi="Times New Roman" w:cs="Times New Roman"/>
                <w:kern w:val="2"/>
              </w:rPr>
              <w:t>72,0</w:t>
            </w:r>
          </w:p>
        </w:tc>
        <w:tc>
          <w:tcPr>
            <w:tcW w:w="568" w:type="dxa"/>
          </w:tcPr>
          <w:p w:rsidR="008012DC" w:rsidRPr="00FF5A36" w:rsidRDefault="008012DC">
            <w:r w:rsidRPr="00FF5A36">
              <w:rPr>
                <w:rFonts w:ascii="Times New Roman" w:hAnsi="Times New Roman" w:cs="Times New Roman"/>
                <w:kern w:val="2"/>
              </w:rPr>
              <w:t>72,0</w:t>
            </w:r>
          </w:p>
        </w:tc>
        <w:tc>
          <w:tcPr>
            <w:tcW w:w="568" w:type="dxa"/>
          </w:tcPr>
          <w:p w:rsidR="008012DC" w:rsidRPr="00FF5A36" w:rsidRDefault="008012DC">
            <w:r w:rsidRPr="00FF5A36">
              <w:rPr>
                <w:rFonts w:ascii="Times New Roman" w:hAnsi="Times New Roman" w:cs="Times New Roman"/>
                <w:kern w:val="2"/>
              </w:rPr>
              <w:t>72,0</w:t>
            </w:r>
          </w:p>
        </w:tc>
        <w:tc>
          <w:tcPr>
            <w:tcW w:w="568" w:type="dxa"/>
          </w:tcPr>
          <w:p w:rsidR="008012DC" w:rsidRPr="00FF5A36" w:rsidRDefault="008012DC">
            <w:r w:rsidRPr="00FF5A36">
              <w:rPr>
                <w:rFonts w:ascii="Times New Roman" w:hAnsi="Times New Roman" w:cs="Times New Roman"/>
                <w:kern w:val="2"/>
              </w:rPr>
              <w:t>72,0</w:t>
            </w:r>
          </w:p>
        </w:tc>
        <w:tc>
          <w:tcPr>
            <w:tcW w:w="568" w:type="dxa"/>
          </w:tcPr>
          <w:p w:rsidR="008012DC" w:rsidRPr="00FF5A36" w:rsidRDefault="008012DC">
            <w:r w:rsidRPr="00FF5A36">
              <w:rPr>
                <w:rFonts w:ascii="Times New Roman" w:hAnsi="Times New Roman" w:cs="Times New Roman"/>
                <w:kern w:val="2"/>
              </w:rPr>
              <w:t>72,0</w:t>
            </w:r>
          </w:p>
        </w:tc>
      </w:tr>
      <w:tr w:rsidR="008012DC" w:rsidRPr="006E73C0">
        <w:tc>
          <w:tcPr>
            <w:tcW w:w="2694" w:type="dxa"/>
          </w:tcPr>
          <w:p w:rsidR="008012DC" w:rsidRDefault="008012DC" w:rsidP="006E73C0">
            <w:pPr>
              <w:pStyle w:val="1fff4"/>
              <w:rPr>
                <w:rFonts w:ascii="Times New Roman" w:hAnsi="Times New Roman" w:cs="Times New Roman"/>
              </w:rPr>
            </w:pPr>
            <w:r w:rsidRPr="006E73C0">
              <w:rPr>
                <w:rFonts w:ascii="Times New Roman" w:hAnsi="Times New Roman" w:cs="Times New Roman"/>
              </w:rPr>
              <w:t>Основное мероприятие</w:t>
            </w:r>
          </w:p>
          <w:p w:rsidR="008012DC" w:rsidRPr="006E73C0" w:rsidRDefault="008012DC" w:rsidP="006E73C0">
            <w:pPr>
              <w:pStyle w:val="1fff4"/>
              <w:rPr>
                <w:rFonts w:ascii="Times New Roman" w:hAnsi="Times New Roman" w:cs="Times New Roman"/>
              </w:rPr>
            </w:pPr>
            <w:r>
              <w:rPr>
                <w:rFonts w:ascii="Times New Roman" w:hAnsi="Times New Roman" w:cs="Times New Roman"/>
              </w:rPr>
              <w:t xml:space="preserve">1.3.Обучение по пожарному минимуму </w:t>
            </w:r>
          </w:p>
        </w:tc>
        <w:tc>
          <w:tcPr>
            <w:tcW w:w="1701" w:type="dxa"/>
          </w:tcPr>
          <w:p w:rsidR="008012DC" w:rsidRPr="006E73C0" w:rsidRDefault="008012DC" w:rsidP="006E73C0">
            <w:pPr>
              <w:pStyle w:val="1fff4"/>
              <w:rPr>
                <w:rFonts w:ascii="Times New Roman" w:hAnsi="Times New Roman" w:cs="Times New Roman"/>
              </w:rPr>
            </w:pPr>
            <w:r w:rsidRPr="006E73C0">
              <w:rPr>
                <w:rFonts w:ascii="Times New Roman" w:hAnsi="Times New Roman" w:cs="Times New Roman"/>
              </w:rPr>
              <w:t xml:space="preserve">Администрация </w:t>
            </w:r>
            <w:r>
              <w:rPr>
                <w:rFonts w:ascii="Times New Roman" w:hAnsi="Times New Roman" w:cs="Times New Roman"/>
              </w:rPr>
              <w:t>Красновского</w:t>
            </w:r>
            <w:r w:rsidRPr="006E73C0">
              <w:rPr>
                <w:rFonts w:ascii="Times New Roman" w:hAnsi="Times New Roman" w:cs="Times New Roman"/>
              </w:rPr>
              <w:t xml:space="preserve"> сельского поселения</w:t>
            </w:r>
          </w:p>
        </w:tc>
        <w:tc>
          <w:tcPr>
            <w:tcW w:w="708" w:type="dxa"/>
          </w:tcPr>
          <w:p w:rsidR="008012DC" w:rsidRPr="006E73C0" w:rsidRDefault="008012DC" w:rsidP="00D94ECD">
            <w:pPr>
              <w:pStyle w:val="1fff4"/>
              <w:rPr>
                <w:rFonts w:ascii="Times New Roman" w:hAnsi="Times New Roman" w:cs="Times New Roman"/>
                <w:kern w:val="3"/>
                <w:lang w:val="de-DE" w:eastAsia="ja-JP"/>
              </w:rPr>
            </w:pPr>
            <w:r w:rsidRPr="006E73C0">
              <w:rPr>
                <w:rFonts w:ascii="Times New Roman" w:hAnsi="Times New Roman" w:cs="Times New Roman"/>
                <w:kern w:val="2"/>
              </w:rPr>
              <w:t>951</w:t>
            </w:r>
          </w:p>
        </w:tc>
        <w:tc>
          <w:tcPr>
            <w:tcW w:w="709" w:type="dxa"/>
          </w:tcPr>
          <w:p w:rsidR="008012DC" w:rsidRPr="006E73C0" w:rsidRDefault="008012DC" w:rsidP="00621B39">
            <w:pPr>
              <w:pStyle w:val="1fff4"/>
              <w:rPr>
                <w:rFonts w:ascii="Times New Roman" w:hAnsi="Times New Roman" w:cs="Times New Roman"/>
                <w:kern w:val="3"/>
                <w:lang w:eastAsia="ja-JP"/>
              </w:rPr>
            </w:pPr>
            <w:r w:rsidRPr="006E73C0">
              <w:rPr>
                <w:rFonts w:ascii="Times New Roman" w:hAnsi="Times New Roman" w:cs="Times New Roman"/>
                <w:kern w:val="2"/>
              </w:rPr>
              <w:t>03</w:t>
            </w:r>
            <w:r w:rsidR="00621B39">
              <w:rPr>
                <w:rFonts w:ascii="Times New Roman" w:hAnsi="Times New Roman" w:cs="Times New Roman"/>
                <w:kern w:val="2"/>
              </w:rPr>
              <w:t>10</w:t>
            </w:r>
          </w:p>
        </w:tc>
        <w:tc>
          <w:tcPr>
            <w:tcW w:w="1276" w:type="dxa"/>
          </w:tcPr>
          <w:p w:rsidR="008012DC" w:rsidRPr="006E73C0" w:rsidRDefault="008012DC" w:rsidP="006E73C0">
            <w:pPr>
              <w:pStyle w:val="1fff4"/>
              <w:rPr>
                <w:rFonts w:ascii="Times New Roman" w:hAnsi="Times New Roman" w:cs="Times New Roman"/>
                <w:kern w:val="2"/>
              </w:rPr>
            </w:pPr>
            <w:r>
              <w:rPr>
                <w:rFonts w:ascii="Times New Roman" w:hAnsi="Times New Roman" w:cs="Times New Roman"/>
                <w:kern w:val="2"/>
              </w:rPr>
              <w:t>0310026270</w:t>
            </w:r>
          </w:p>
        </w:tc>
        <w:tc>
          <w:tcPr>
            <w:tcW w:w="567" w:type="dxa"/>
          </w:tcPr>
          <w:p w:rsidR="008012DC" w:rsidRPr="006E73C0" w:rsidRDefault="008012DC" w:rsidP="006E73C0">
            <w:pPr>
              <w:pStyle w:val="1fff4"/>
              <w:rPr>
                <w:rFonts w:ascii="Times New Roman" w:hAnsi="Times New Roman" w:cs="Times New Roman"/>
                <w:kern w:val="2"/>
              </w:rPr>
            </w:pPr>
            <w:r>
              <w:rPr>
                <w:rFonts w:ascii="Times New Roman" w:hAnsi="Times New Roman" w:cs="Times New Roman"/>
                <w:kern w:val="2"/>
              </w:rPr>
              <w:t>240</w:t>
            </w:r>
          </w:p>
        </w:tc>
        <w:tc>
          <w:tcPr>
            <w:tcW w:w="1134" w:type="dxa"/>
          </w:tcPr>
          <w:p w:rsidR="008012DC" w:rsidRPr="00FF5A36" w:rsidRDefault="008012DC" w:rsidP="006E73C0">
            <w:pPr>
              <w:pStyle w:val="1fff4"/>
              <w:rPr>
                <w:rFonts w:ascii="Times New Roman" w:hAnsi="Times New Roman" w:cs="Times New Roman"/>
                <w:kern w:val="2"/>
                <w:sz w:val="22"/>
                <w:szCs w:val="22"/>
              </w:rPr>
            </w:pPr>
            <w:r w:rsidRPr="00FF5A36">
              <w:rPr>
                <w:rFonts w:ascii="Times New Roman" w:hAnsi="Times New Roman" w:cs="Times New Roman"/>
                <w:kern w:val="2"/>
                <w:sz w:val="22"/>
                <w:szCs w:val="22"/>
              </w:rPr>
              <w:t>2,7</w:t>
            </w:r>
          </w:p>
        </w:tc>
        <w:tc>
          <w:tcPr>
            <w:tcW w:w="709" w:type="dxa"/>
          </w:tcPr>
          <w:p w:rsidR="008012DC" w:rsidRPr="00FF5A36" w:rsidRDefault="008012DC" w:rsidP="006E73C0">
            <w:pPr>
              <w:pStyle w:val="1fff4"/>
              <w:rPr>
                <w:rFonts w:ascii="Times New Roman" w:hAnsi="Times New Roman" w:cs="Times New Roman"/>
                <w:kern w:val="2"/>
                <w:sz w:val="22"/>
                <w:szCs w:val="22"/>
              </w:rPr>
            </w:pPr>
            <w:r w:rsidRPr="00FF5A36">
              <w:rPr>
                <w:rFonts w:ascii="Times New Roman" w:hAnsi="Times New Roman" w:cs="Times New Roman"/>
                <w:kern w:val="2"/>
                <w:sz w:val="22"/>
                <w:szCs w:val="22"/>
              </w:rPr>
              <w:t>2,7</w:t>
            </w:r>
          </w:p>
        </w:tc>
        <w:tc>
          <w:tcPr>
            <w:tcW w:w="567" w:type="dxa"/>
          </w:tcPr>
          <w:p w:rsidR="008012DC" w:rsidRPr="00FF5A36" w:rsidRDefault="008012DC">
            <w:pPr>
              <w:rPr>
                <w:rFonts w:ascii="Times New Roman" w:hAnsi="Times New Roman" w:cs="Times New Roman"/>
                <w:kern w:val="2"/>
              </w:rPr>
            </w:pPr>
            <w:r w:rsidRPr="00FF5A36">
              <w:rPr>
                <w:rFonts w:ascii="Times New Roman" w:hAnsi="Times New Roman" w:cs="Times New Roman"/>
                <w:kern w:val="2"/>
              </w:rPr>
              <w:t>0,0</w:t>
            </w:r>
          </w:p>
        </w:tc>
        <w:tc>
          <w:tcPr>
            <w:tcW w:w="567" w:type="dxa"/>
          </w:tcPr>
          <w:p w:rsidR="008012DC" w:rsidRPr="00FF5A36" w:rsidRDefault="008012DC">
            <w:r w:rsidRPr="00FF5A36">
              <w:rPr>
                <w:rFonts w:ascii="Times New Roman" w:hAnsi="Times New Roman" w:cs="Times New Roman"/>
                <w:kern w:val="2"/>
              </w:rPr>
              <w:t>0,0</w:t>
            </w:r>
          </w:p>
        </w:tc>
        <w:tc>
          <w:tcPr>
            <w:tcW w:w="567" w:type="dxa"/>
          </w:tcPr>
          <w:p w:rsidR="008012DC" w:rsidRPr="00FF5A36" w:rsidRDefault="008012DC">
            <w:r w:rsidRPr="00FF5A36">
              <w:rPr>
                <w:rFonts w:ascii="Times New Roman" w:hAnsi="Times New Roman" w:cs="Times New Roman"/>
                <w:kern w:val="2"/>
              </w:rPr>
              <w:t>0,0</w:t>
            </w:r>
          </w:p>
        </w:tc>
        <w:tc>
          <w:tcPr>
            <w:tcW w:w="567" w:type="dxa"/>
          </w:tcPr>
          <w:p w:rsidR="008012DC" w:rsidRPr="00FF5A36" w:rsidRDefault="008012DC">
            <w:r w:rsidRPr="00FF5A36">
              <w:rPr>
                <w:rFonts w:ascii="Times New Roman" w:hAnsi="Times New Roman" w:cs="Times New Roman"/>
                <w:kern w:val="2"/>
              </w:rPr>
              <w:t>0,0</w:t>
            </w:r>
          </w:p>
        </w:tc>
        <w:tc>
          <w:tcPr>
            <w:tcW w:w="567" w:type="dxa"/>
          </w:tcPr>
          <w:p w:rsidR="008012DC" w:rsidRPr="00FF5A36" w:rsidRDefault="008012DC">
            <w:r w:rsidRPr="00FF5A36">
              <w:rPr>
                <w:rFonts w:ascii="Times New Roman" w:hAnsi="Times New Roman" w:cs="Times New Roman"/>
                <w:kern w:val="2"/>
              </w:rPr>
              <w:t>0,0</w:t>
            </w:r>
          </w:p>
        </w:tc>
        <w:tc>
          <w:tcPr>
            <w:tcW w:w="568" w:type="dxa"/>
          </w:tcPr>
          <w:p w:rsidR="008012DC" w:rsidRPr="00FF5A36" w:rsidRDefault="008012DC">
            <w:r w:rsidRPr="00FF5A36">
              <w:rPr>
                <w:rFonts w:ascii="Times New Roman" w:hAnsi="Times New Roman" w:cs="Times New Roman"/>
                <w:kern w:val="2"/>
              </w:rPr>
              <w:t>0,0</w:t>
            </w:r>
          </w:p>
        </w:tc>
        <w:tc>
          <w:tcPr>
            <w:tcW w:w="568" w:type="dxa"/>
          </w:tcPr>
          <w:p w:rsidR="008012DC" w:rsidRPr="00FF5A36" w:rsidRDefault="008012DC">
            <w:r w:rsidRPr="00FF5A36">
              <w:rPr>
                <w:rFonts w:ascii="Times New Roman" w:hAnsi="Times New Roman" w:cs="Times New Roman"/>
                <w:kern w:val="2"/>
              </w:rPr>
              <w:t>0,0</w:t>
            </w:r>
          </w:p>
        </w:tc>
        <w:tc>
          <w:tcPr>
            <w:tcW w:w="568" w:type="dxa"/>
          </w:tcPr>
          <w:p w:rsidR="008012DC" w:rsidRPr="00FF5A36" w:rsidRDefault="008012DC">
            <w:r w:rsidRPr="00FF5A36">
              <w:rPr>
                <w:rFonts w:ascii="Times New Roman" w:hAnsi="Times New Roman" w:cs="Times New Roman"/>
                <w:kern w:val="2"/>
              </w:rPr>
              <w:t>0,0</w:t>
            </w:r>
          </w:p>
        </w:tc>
        <w:tc>
          <w:tcPr>
            <w:tcW w:w="568" w:type="dxa"/>
          </w:tcPr>
          <w:p w:rsidR="008012DC" w:rsidRPr="00FF5A36" w:rsidRDefault="008012DC">
            <w:r w:rsidRPr="00FF5A36">
              <w:rPr>
                <w:rFonts w:ascii="Times New Roman" w:hAnsi="Times New Roman" w:cs="Times New Roman"/>
                <w:kern w:val="2"/>
              </w:rPr>
              <w:t>0,0</w:t>
            </w:r>
          </w:p>
        </w:tc>
        <w:tc>
          <w:tcPr>
            <w:tcW w:w="568" w:type="dxa"/>
          </w:tcPr>
          <w:p w:rsidR="008012DC" w:rsidRPr="00FF5A36" w:rsidRDefault="008012DC">
            <w:r w:rsidRPr="00FF5A36">
              <w:rPr>
                <w:rFonts w:ascii="Times New Roman" w:hAnsi="Times New Roman" w:cs="Times New Roman"/>
                <w:kern w:val="2"/>
              </w:rPr>
              <w:t>0,0</w:t>
            </w:r>
          </w:p>
        </w:tc>
        <w:tc>
          <w:tcPr>
            <w:tcW w:w="568" w:type="dxa"/>
          </w:tcPr>
          <w:p w:rsidR="008012DC" w:rsidRPr="00FF5A36" w:rsidRDefault="008012DC">
            <w:r w:rsidRPr="00FF5A36">
              <w:rPr>
                <w:rFonts w:ascii="Times New Roman" w:hAnsi="Times New Roman" w:cs="Times New Roman"/>
                <w:kern w:val="2"/>
              </w:rPr>
              <w:t>0,0</w:t>
            </w:r>
          </w:p>
        </w:tc>
      </w:tr>
      <w:tr w:rsidR="001D0BAE" w:rsidRPr="006E73C0">
        <w:tc>
          <w:tcPr>
            <w:tcW w:w="2694" w:type="dxa"/>
          </w:tcPr>
          <w:p w:rsidR="001D0BAE" w:rsidRPr="006E73C0" w:rsidRDefault="001D0BAE" w:rsidP="00607139">
            <w:pPr>
              <w:pStyle w:val="1fff4"/>
              <w:rPr>
                <w:rFonts w:ascii="Times New Roman" w:hAnsi="Times New Roman" w:cs="Times New Roman"/>
                <w:kern w:val="2"/>
                <w:lang w:val="de-DE" w:eastAsia="ja-JP"/>
              </w:rPr>
            </w:pPr>
            <w:r w:rsidRPr="006E73C0">
              <w:rPr>
                <w:rFonts w:ascii="Times New Roman" w:hAnsi="Times New Roman" w:cs="Times New Roman"/>
                <w:kern w:val="2"/>
              </w:rPr>
              <w:t xml:space="preserve">Подпрограмма </w:t>
            </w:r>
            <w:r>
              <w:rPr>
                <w:rFonts w:ascii="Times New Roman" w:hAnsi="Times New Roman" w:cs="Times New Roman"/>
                <w:kern w:val="2"/>
              </w:rPr>
              <w:t>2</w:t>
            </w:r>
            <w:r w:rsidRPr="006E73C0">
              <w:rPr>
                <w:rFonts w:ascii="Times New Roman" w:hAnsi="Times New Roman" w:cs="Times New Roman"/>
                <w:kern w:val="2"/>
              </w:rPr>
              <w:t xml:space="preserve"> «Обеспечение безопасности на водных объектах»</w:t>
            </w:r>
          </w:p>
        </w:tc>
        <w:tc>
          <w:tcPr>
            <w:tcW w:w="1701" w:type="dxa"/>
          </w:tcPr>
          <w:p w:rsidR="001D0BAE" w:rsidRPr="006E73C0" w:rsidRDefault="001D0BAE" w:rsidP="00607139">
            <w:pPr>
              <w:pStyle w:val="1fff4"/>
              <w:rPr>
                <w:rFonts w:ascii="Times New Roman" w:hAnsi="Times New Roman" w:cs="Times New Roman"/>
                <w:kern w:val="2"/>
                <w:lang w:val="de-DE" w:eastAsia="ja-JP"/>
              </w:rPr>
            </w:pPr>
            <w:r w:rsidRPr="006E73C0">
              <w:rPr>
                <w:rFonts w:ascii="Times New Roman" w:hAnsi="Times New Roman" w:cs="Times New Roman"/>
                <w:kern w:val="2"/>
              </w:rPr>
              <w:t xml:space="preserve">всего </w:t>
            </w:r>
          </w:p>
          <w:p w:rsidR="001D0BAE" w:rsidRPr="006E73C0" w:rsidRDefault="001D0BAE" w:rsidP="00607139">
            <w:pPr>
              <w:pStyle w:val="1fff4"/>
              <w:rPr>
                <w:rFonts w:ascii="Times New Roman" w:hAnsi="Times New Roman" w:cs="Times New Roman"/>
                <w:kern w:val="2"/>
                <w:lang w:val="de-DE" w:eastAsia="ja-JP"/>
              </w:rPr>
            </w:pPr>
          </w:p>
        </w:tc>
        <w:tc>
          <w:tcPr>
            <w:tcW w:w="708" w:type="dxa"/>
          </w:tcPr>
          <w:p w:rsidR="001D0BAE" w:rsidRPr="006E73C0" w:rsidRDefault="001D0BAE"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951</w:t>
            </w:r>
          </w:p>
        </w:tc>
        <w:tc>
          <w:tcPr>
            <w:tcW w:w="709" w:type="dxa"/>
          </w:tcPr>
          <w:p w:rsidR="001D0BAE" w:rsidRPr="006E73C0" w:rsidRDefault="001D0BAE"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1276" w:type="dxa"/>
          </w:tcPr>
          <w:p w:rsidR="001D0BAE" w:rsidRPr="006E73C0" w:rsidRDefault="001D0BAE"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567" w:type="dxa"/>
          </w:tcPr>
          <w:p w:rsidR="001D0BAE" w:rsidRPr="006E73C0" w:rsidRDefault="001D0BAE"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1134" w:type="dxa"/>
          </w:tcPr>
          <w:p w:rsidR="001D0BAE" w:rsidRPr="00FF5A36" w:rsidRDefault="001D0BAE" w:rsidP="006106C1">
            <w:pPr>
              <w:pStyle w:val="1fff4"/>
              <w:rPr>
                <w:rFonts w:ascii="Times New Roman" w:hAnsi="Times New Roman" w:cs="Times New Roman"/>
                <w:kern w:val="2"/>
                <w:sz w:val="22"/>
                <w:szCs w:val="22"/>
                <w:lang w:eastAsia="ja-JP"/>
              </w:rPr>
            </w:pPr>
            <w:r>
              <w:rPr>
                <w:rFonts w:ascii="Times New Roman" w:hAnsi="Times New Roman" w:cs="Times New Roman"/>
                <w:kern w:val="2"/>
                <w:sz w:val="22"/>
                <w:szCs w:val="22"/>
              </w:rPr>
              <w:t>15</w:t>
            </w:r>
            <w:r w:rsidRPr="00FF5A36">
              <w:rPr>
                <w:rFonts w:ascii="Times New Roman" w:hAnsi="Times New Roman" w:cs="Times New Roman"/>
                <w:kern w:val="2"/>
                <w:sz w:val="22"/>
                <w:szCs w:val="22"/>
              </w:rPr>
              <w:t>0,0</w:t>
            </w:r>
          </w:p>
        </w:tc>
        <w:tc>
          <w:tcPr>
            <w:tcW w:w="709" w:type="dxa"/>
          </w:tcPr>
          <w:p w:rsidR="001D0BAE" w:rsidRPr="00FF5A36" w:rsidRDefault="001D0BAE" w:rsidP="006106C1">
            <w:pPr>
              <w:pStyle w:val="1fff4"/>
              <w:rPr>
                <w:rFonts w:ascii="Times New Roman" w:hAnsi="Times New Roman" w:cs="Times New Roman"/>
                <w:kern w:val="3"/>
                <w:sz w:val="22"/>
                <w:szCs w:val="22"/>
                <w:lang w:val="de-DE" w:eastAsia="ja-JP"/>
              </w:rPr>
            </w:pPr>
            <w:r w:rsidRPr="00FF5A36">
              <w:rPr>
                <w:rFonts w:ascii="Times New Roman" w:hAnsi="Times New Roman" w:cs="Times New Roman"/>
                <w:kern w:val="2"/>
                <w:sz w:val="22"/>
                <w:szCs w:val="22"/>
              </w:rPr>
              <w:t>0,0</w:t>
            </w:r>
          </w:p>
        </w:tc>
        <w:tc>
          <w:tcPr>
            <w:tcW w:w="567" w:type="dxa"/>
          </w:tcPr>
          <w:p w:rsidR="001D0BAE" w:rsidRPr="00FF5A36" w:rsidRDefault="001D0BAE" w:rsidP="006106C1">
            <w:pPr>
              <w:pStyle w:val="1fff4"/>
              <w:rPr>
                <w:rFonts w:ascii="Times New Roman" w:hAnsi="Times New Roman" w:cs="Times New Roman"/>
                <w:kern w:val="3"/>
                <w:sz w:val="22"/>
                <w:szCs w:val="22"/>
                <w:lang w:val="de-DE" w:eastAsia="ja-JP"/>
              </w:rPr>
            </w:pPr>
            <w:r w:rsidRPr="00FF5A36">
              <w:rPr>
                <w:rFonts w:ascii="Times New Roman" w:hAnsi="Times New Roman" w:cs="Times New Roman"/>
                <w:kern w:val="2"/>
                <w:sz w:val="22"/>
                <w:szCs w:val="22"/>
              </w:rPr>
              <w:t>0,0</w:t>
            </w:r>
          </w:p>
        </w:tc>
        <w:tc>
          <w:tcPr>
            <w:tcW w:w="567" w:type="dxa"/>
          </w:tcPr>
          <w:p w:rsidR="001D0BAE" w:rsidRPr="00FF5A36" w:rsidRDefault="001D0BAE" w:rsidP="006106C1">
            <w:pPr>
              <w:pStyle w:val="1fff4"/>
              <w:rPr>
                <w:rFonts w:ascii="Times New Roman" w:hAnsi="Times New Roman" w:cs="Times New Roman"/>
                <w:kern w:val="3"/>
                <w:sz w:val="22"/>
                <w:szCs w:val="22"/>
                <w:lang w:val="de-DE" w:eastAsia="ja-JP"/>
              </w:rPr>
            </w:pPr>
            <w:r w:rsidRPr="00FF5A36">
              <w:rPr>
                <w:rFonts w:ascii="Times New Roman" w:hAnsi="Times New Roman" w:cs="Times New Roman"/>
                <w:kern w:val="2"/>
                <w:sz w:val="22"/>
                <w:szCs w:val="22"/>
              </w:rPr>
              <w:t>0,0</w:t>
            </w:r>
          </w:p>
        </w:tc>
        <w:tc>
          <w:tcPr>
            <w:tcW w:w="567" w:type="dxa"/>
          </w:tcPr>
          <w:p w:rsidR="001D0BAE" w:rsidRPr="00FF5A36" w:rsidRDefault="001D0BAE" w:rsidP="006106C1">
            <w:pPr>
              <w:pStyle w:val="1fff4"/>
              <w:rPr>
                <w:rFonts w:ascii="Times New Roman" w:hAnsi="Times New Roman" w:cs="Times New Roman"/>
                <w:kern w:val="3"/>
                <w:sz w:val="22"/>
                <w:szCs w:val="22"/>
                <w:lang w:val="de-DE" w:eastAsia="ja-JP"/>
              </w:rPr>
            </w:pPr>
            <w:r>
              <w:rPr>
                <w:rFonts w:ascii="Times New Roman" w:hAnsi="Times New Roman" w:cs="Times New Roman"/>
                <w:kern w:val="2"/>
                <w:sz w:val="22"/>
                <w:szCs w:val="22"/>
              </w:rPr>
              <w:t>1</w:t>
            </w:r>
            <w:r w:rsidRPr="00FF5A36">
              <w:rPr>
                <w:rFonts w:ascii="Times New Roman" w:hAnsi="Times New Roman" w:cs="Times New Roman"/>
                <w:kern w:val="2"/>
                <w:sz w:val="22"/>
                <w:szCs w:val="22"/>
              </w:rPr>
              <w:t>0,0</w:t>
            </w:r>
          </w:p>
        </w:tc>
        <w:tc>
          <w:tcPr>
            <w:tcW w:w="567" w:type="dxa"/>
          </w:tcPr>
          <w:p w:rsidR="001D0BAE" w:rsidRPr="00FF5A36" w:rsidRDefault="001D0BAE" w:rsidP="006106C1">
            <w:r w:rsidRPr="00FF5A36">
              <w:rPr>
                <w:rFonts w:ascii="Times New Roman" w:hAnsi="Times New Roman" w:cs="Times New Roman"/>
                <w:kern w:val="2"/>
              </w:rPr>
              <w:t>0,0</w:t>
            </w:r>
          </w:p>
        </w:tc>
        <w:tc>
          <w:tcPr>
            <w:tcW w:w="567" w:type="dxa"/>
          </w:tcPr>
          <w:p w:rsidR="001D0BAE" w:rsidRPr="00FF5A36" w:rsidRDefault="001D0BAE" w:rsidP="006106C1">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1D0BAE" w:rsidRPr="00FF5A36" w:rsidRDefault="001D0BAE" w:rsidP="006106C1">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1D0BAE" w:rsidRPr="00FF5A36" w:rsidRDefault="001D0BAE" w:rsidP="006106C1">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1D0BAE" w:rsidRPr="00FF5A36" w:rsidRDefault="001D0BAE" w:rsidP="006106C1">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1D0BAE" w:rsidRPr="00FF5A36" w:rsidRDefault="001D0BAE" w:rsidP="006106C1">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1D0BAE" w:rsidRPr="00FF5A36" w:rsidRDefault="001D0BAE" w:rsidP="006106C1">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1D0BAE" w:rsidRPr="00FF5A36" w:rsidRDefault="001D0BAE" w:rsidP="006106C1">
            <w:r>
              <w:rPr>
                <w:rFonts w:ascii="Times New Roman" w:hAnsi="Times New Roman" w:cs="Times New Roman"/>
                <w:kern w:val="2"/>
              </w:rPr>
              <w:t>2</w:t>
            </w:r>
            <w:r w:rsidRPr="00FF5A36">
              <w:rPr>
                <w:rFonts w:ascii="Times New Roman" w:hAnsi="Times New Roman" w:cs="Times New Roman"/>
                <w:kern w:val="2"/>
              </w:rPr>
              <w:t>0,0</w:t>
            </w:r>
          </w:p>
        </w:tc>
      </w:tr>
      <w:tr w:rsidR="008012DC" w:rsidRPr="006E73C0">
        <w:tc>
          <w:tcPr>
            <w:tcW w:w="2694" w:type="dxa"/>
          </w:tcPr>
          <w:p w:rsidR="008012DC" w:rsidRPr="006E73C0" w:rsidRDefault="008012DC" w:rsidP="00607139">
            <w:pPr>
              <w:pStyle w:val="1fff4"/>
              <w:rPr>
                <w:rFonts w:ascii="Times New Roman" w:hAnsi="Times New Roman" w:cs="Times New Roman"/>
                <w:kern w:val="2"/>
                <w:lang w:val="de-DE" w:eastAsia="ja-JP"/>
              </w:rPr>
            </w:pPr>
            <w:r w:rsidRPr="006E73C0">
              <w:rPr>
                <w:rFonts w:ascii="Times New Roman" w:hAnsi="Times New Roman" w:cs="Times New Roman"/>
                <w:kern w:val="2"/>
              </w:rPr>
              <w:t>Основное меро</w:t>
            </w:r>
            <w:r w:rsidRPr="006E73C0">
              <w:rPr>
                <w:rFonts w:ascii="Times New Roman" w:hAnsi="Times New Roman" w:cs="Times New Roman"/>
                <w:kern w:val="2"/>
              </w:rPr>
              <w:softHyphen/>
              <w:t xml:space="preserve">приятие </w:t>
            </w:r>
            <w:r>
              <w:rPr>
                <w:rFonts w:ascii="Times New Roman" w:hAnsi="Times New Roman" w:cs="Times New Roman"/>
                <w:kern w:val="2"/>
              </w:rPr>
              <w:t>2</w:t>
            </w:r>
            <w:r w:rsidRPr="006E73C0">
              <w:rPr>
                <w:rFonts w:ascii="Times New Roman" w:hAnsi="Times New Roman" w:cs="Times New Roman"/>
                <w:kern w:val="2"/>
              </w:rPr>
              <w:t xml:space="preserve">.1. </w:t>
            </w:r>
          </w:p>
          <w:p w:rsidR="008012DC" w:rsidRPr="006E73C0" w:rsidRDefault="008012DC" w:rsidP="00607139">
            <w:pPr>
              <w:pStyle w:val="1fff4"/>
              <w:rPr>
                <w:rFonts w:ascii="Times New Roman" w:hAnsi="Times New Roman" w:cs="Times New Roman"/>
                <w:kern w:val="3"/>
                <w:lang w:val="de-DE" w:eastAsia="ru-RU"/>
              </w:rPr>
            </w:pPr>
            <w:r w:rsidRPr="006E73C0">
              <w:rPr>
                <w:rFonts w:ascii="Times New Roman" w:hAnsi="Times New Roman" w:cs="Times New Roman"/>
                <w:lang w:eastAsia="ru-RU"/>
              </w:rPr>
              <w:t xml:space="preserve">Проведение мероприятий по изготовлению и размещению тематической полиграфической </w:t>
            </w:r>
            <w:r w:rsidRPr="006E73C0">
              <w:rPr>
                <w:rFonts w:ascii="Times New Roman" w:hAnsi="Times New Roman" w:cs="Times New Roman"/>
                <w:lang w:eastAsia="ru-RU"/>
              </w:rPr>
              <w:lastRenderedPageBreak/>
              <w:t>продукции в местах массового пребывания граждан</w:t>
            </w:r>
          </w:p>
        </w:tc>
        <w:tc>
          <w:tcPr>
            <w:tcW w:w="1701" w:type="dxa"/>
          </w:tcPr>
          <w:p w:rsidR="008012DC" w:rsidRPr="006E73C0" w:rsidRDefault="008012DC" w:rsidP="00607139">
            <w:pPr>
              <w:pStyle w:val="1fff4"/>
              <w:rPr>
                <w:rFonts w:ascii="Times New Roman" w:hAnsi="Times New Roman" w:cs="Times New Roman"/>
                <w:kern w:val="2"/>
                <w:lang w:val="de-DE" w:eastAsia="ja-JP"/>
              </w:rPr>
            </w:pPr>
            <w:r w:rsidRPr="006E73C0">
              <w:rPr>
                <w:rFonts w:ascii="Times New Roman" w:hAnsi="Times New Roman" w:cs="Times New Roman"/>
              </w:rPr>
              <w:lastRenderedPageBreak/>
              <w:t xml:space="preserve">Администрация </w:t>
            </w:r>
            <w:r>
              <w:rPr>
                <w:rFonts w:ascii="Times New Roman" w:hAnsi="Times New Roman" w:cs="Times New Roman"/>
              </w:rPr>
              <w:t>Красновского</w:t>
            </w:r>
            <w:r w:rsidRPr="006E73C0">
              <w:rPr>
                <w:rFonts w:ascii="Times New Roman" w:hAnsi="Times New Roman" w:cs="Times New Roman"/>
              </w:rPr>
              <w:t xml:space="preserve"> сельского поселения</w:t>
            </w:r>
          </w:p>
        </w:tc>
        <w:tc>
          <w:tcPr>
            <w:tcW w:w="708"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951</w:t>
            </w:r>
          </w:p>
        </w:tc>
        <w:tc>
          <w:tcPr>
            <w:tcW w:w="709" w:type="dxa"/>
          </w:tcPr>
          <w:p w:rsidR="008012DC" w:rsidRPr="006E73C0" w:rsidRDefault="008012DC" w:rsidP="00621B39">
            <w:pPr>
              <w:pStyle w:val="1fff4"/>
              <w:rPr>
                <w:rFonts w:ascii="Times New Roman" w:hAnsi="Times New Roman" w:cs="Times New Roman"/>
                <w:kern w:val="3"/>
                <w:lang w:eastAsia="ja-JP"/>
              </w:rPr>
            </w:pPr>
            <w:r w:rsidRPr="006E73C0">
              <w:rPr>
                <w:rFonts w:ascii="Times New Roman" w:hAnsi="Times New Roman" w:cs="Times New Roman"/>
                <w:kern w:val="2"/>
              </w:rPr>
              <w:t>03</w:t>
            </w:r>
            <w:r w:rsidR="00621B39">
              <w:rPr>
                <w:rFonts w:ascii="Times New Roman" w:hAnsi="Times New Roman" w:cs="Times New Roman"/>
                <w:kern w:val="2"/>
              </w:rPr>
              <w:t>10</w:t>
            </w:r>
          </w:p>
        </w:tc>
        <w:tc>
          <w:tcPr>
            <w:tcW w:w="1276" w:type="dxa"/>
          </w:tcPr>
          <w:p w:rsidR="008012DC" w:rsidRPr="006E73C0" w:rsidRDefault="008012DC" w:rsidP="00607139">
            <w:pPr>
              <w:pStyle w:val="1fff4"/>
              <w:rPr>
                <w:rFonts w:ascii="Times New Roman" w:hAnsi="Times New Roman" w:cs="Times New Roman"/>
                <w:kern w:val="3"/>
                <w:lang w:eastAsia="ja-JP"/>
              </w:rPr>
            </w:pPr>
            <w:r>
              <w:rPr>
                <w:rFonts w:ascii="Times New Roman" w:hAnsi="Times New Roman" w:cs="Times New Roman"/>
                <w:kern w:val="2"/>
              </w:rPr>
              <w:t>0310026250</w:t>
            </w:r>
          </w:p>
        </w:tc>
        <w:tc>
          <w:tcPr>
            <w:tcW w:w="567" w:type="dxa"/>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kern w:val="2"/>
              </w:rPr>
              <w:t>240</w:t>
            </w:r>
          </w:p>
        </w:tc>
        <w:tc>
          <w:tcPr>
            <w:tcW w:w="1134" w:type="dxa"/>
          </w:tcPr>
          <w:p w:rsidR="008012DC" w:rsidRPr="00FF5A36" w:rsidRDefault="001D0BAE" w:rsidP="00607139">
            <w:pPr>
              <w:pStyle w:val="1fff4"/>
              <w:rPr>
                <w:rFonts w:ascii="Times New Roman" w:hAnsi="Times New Roman" w:cs="Times New Roman"/>
                <w:kern w:val="2"/>
                <w:sz w:val="22"/>
                <w:szCs w:val="22"/>
                <w:lang w:eastAsia="ja-JP"/>
              </w:rPr>
            </w:pPr>
            <w:r>
              <w:rPr>
                <w:rFonts w:ascii="Times New Roman" w:hAnsi="Times New Roman" w:cs="Times New Roman"/>
                <w:kern w:val="2"/>
                <w:sz w:val="22"/>
                <w:szCs w:val="22"/>
              </w:rPr>
              <w:t>15</w:t>
            </w:r>
            <w:r w:rsidR="008012DC" w:rsidRPr="00FF5A36">
              <w:rPr>
                <w:rFonts w:ascii="Times New Roman" w:hAnsi="Times New Roman" w:cs="Times New Roman"/>
                <w:kern w:val="2"/>
                <w:sz w:val="22"/>
                <w:szCs w:val="22"/>
              </w:rPr>
              <w:t>0,0</w:t>
            </w:r>
          </w:p>
        </w:tc>
        <w:tc>
          <w:tcPr>
            <w:tcW w:w="709" w:type="dxa"/>
          </w:tcPr>
          <w:p w:rsidR="008012DC" w:rsidRPr="00FF5A36" w:rsidRDefault="008012DC" w:rsidP="00607139">
            <w:pPr>
              <w:pStyle w:val="1fff4"/>
              <w:rPr>
                <w:rFonts w:ascii="Times New Roman" w:hAnsi="Times New Roman" w:cs="Times New Roman"/>
                <w:kern w:val="3"/>
                <w:sz w:val="22"/>
                <w:szCs w:val="22"/>
                <w:lang w:val="de-DE" w:eastAsia="ja-JP"/>
              </w:rPr>
            </w:pPr>
            <w:r w:rsidRPr="00FF5A36">
              <w:rPr>
                <w:rFonts w:ascii="Times New Roman" w:hAnsi="Times New Roman" w:cs="Times New Roman"/>
                <w:kern w:val="2"/>
                <w:sz w:val="22"/>
                <w:szCs w:val="22"/>
              </w:rPr>
              <w:t>0,0</w:t>
            </w:r>
          </w:p>
        </w:tc>
        <w:tc>
          <w:tcPr>
            <w:tcW w:w="567" w:type="dxa"/>
          </w:tcPr>
          <w:p w:rsidR="008012DC" w:rsidRPr="00FF5A36" w:rsidRDefault="008012DC" w:rsidP="00607139">
            <w:pPr>
              <w:pStyle w:val="1fff4"/>
              <w:rPr>
                <w:rFonts w:ascii="Times New Roman" w:hAnsi="Times New Roman" w:cs="Times New Roman"/>
                <w:kern w:val="3"/>
                <w:sz w:val="22"/>
                <w:szCs w:val="22"/>
                <w:lang w:val="de-DE" w:eastAsia="ja-JP"/>
              </w:rPr>
            </w:pPr>
            <w:r w:rsidRPr="00FF5A36">
              <w:rPr>
                <w:rFonts w:ascii="Times New Roman" w:hAnsi="Times New Roman" w:cs="Times New Roman"/>
                <w:kern w:val="2"/>
                <w:sz w:val="22"/>
                <w:szCs w:val="22"/>
              </w:rPr>
              <w:t>0,0</w:t>
            </w:r>
          </w:p>
        </w:tc>
        <w:tc>
          <w:tcPr>
            <w:tcW w:w="567" w:type="dxa"/>
          </w:tcPr>
          <w:p w:rsidR="008012DC" w:rsidRPr="00FF5A36" w:rsidRDefault="008012DC" w:rsidP="00607139">
            <w:pPr>
              <w:pStyle w:val="1fff4"/>
              <w:rPr>
                <w:rFonts w:ascii="Times New Roman" w:hAnsi="Times New Roman" w:cs="Times New Roman"/>
                <w:kern w:val="3"/>
                <w:sz w:val="22"/>
                <w:szCs w:val="22"/>
                <w:lang w:val="de-DE" w:eastAsia="ja-JP"/>
              </w:rPr>
            </w:pPr>
            <w:r w:rsidRPr="00FF5A36">
              <w:rPr>
                <w:rFonts w:ascii="Times New Roman" w:hAnsi="Times New Roman" w:cs="Times New Roman"/>
                <w:kern w:val="2"/>
                <w:sz w:val="22"/>
                <w:szCs w:val="22"/>
              </w:rPr>
              <w:t>0,0</w:t>
            </w:r>
          </w:p>
        </w:tc>
        <w:tc>
          <w:tcPr>
            <w:tcW w:w="567" w:type="dxa"/>
          </w:tcPr>
          <w:p w:rsidR="008012DC" w:rsidRPr="00FF5A36" w:rsidRDefault="00FF5A36" w:rsidP="00607139">
            <w:pPr>
              <w:pStyle w:val="1fff4"/>
              <w:rPr>
                <w:rFonts w:ascii="Times New Roman" w:hAnsi="Times New Roman" w:cs="Times New Roman"/>
                <w:kern w:val="3"/>
                <w:sz w:val="22"/>
                <w:szCs w:val="22"/>
                <w:lang w:val="de-DE" w:eastAsia="ja-JP"/>
              </w:rPr>
            </w:pPr>
            <w:r>
              <w:rPr>
                <w:rFonts w:ascii="Times New Roman" w:hAnsi="Times New Roman" w:cs="Times New Roman"/>
                <w:kern w:val="2"/>
                <w:sz w:val="22"/>
                <w:szCs w:val="22"/>
              </w:rPr>
              <w:t>1</w:t>
            </w:r>
            <w:r w:rsidR="008012DC" w:rsidRPr="00FF5A36">
              <w:rPr>
                <w:rFonts w:ascii="Times New Roman" w:hAnsi="Times New Roman" w:cs="Times New Roman"/>
                <w:kern w:val="2"/>
                <w:sz w:val="22"/>
                <w:szCs w:val="22"/>
              </w:rPr>
              <w:t>0,0</w:t>
            </w:r>
          </w:p>
        </w:tc>
        <w:tc>
          <w:tcPr>
            <w:tcW w:w="567" w:type="dxa"/>
          </w:tcPr>
          <w:p w:rsidR="008012DC" w:rsidRPr="00FF5A36" w:rsidRDefault="008012DC">
            <w:r w:rsidRPr="00FF5A36">
              <w:rPr>
                <w:rFonts w:ascii="Times New Roman" w:hAnsi="Times New Roman" w:cs="Times New Roman"/>
                <w:kern w:val="2"/>
              </w:rPr>
              <w:t>0,0</w:t>
            </w:r>
          </w:p>
        </w:tc>
        <w:tc>
          <w:tcPr>
            <w:tcW w:w="567" w:type="dxa"/>
          </w:tcPr>
          <w:p w:rsidR="008012DC" w:rsidRPr="00FF5A36" w:rsidRDefault="001D0BAE">
            <w:r>
              <w:rPr>
                <w:rFonts w:ascii="Times New Roman" w:hAnsi="Times New Roman" w:cs="Times New Roman"/>
                <w:kern w:val="2"/>
              </w:rPr>
              <w:t>2</w:t>
            </w:r>
            <w:r w:rsidR="008012DC" w:rsidRPr="00FF5A36">
              <w:rPr>
                <w:rFonts w:ascii="Times New Roman" w:hAnsi="Times New Roman" w:cs="Times New Roman"/>
                <w:kern w:val="2"/>
              </w:rPr>
              <w:t>0,0</w:t>
            </w:r>
          </w:p>
        </w:tc>
        <w:tc>
          <w:tcPr>
            <w:tcW w:w="568" w:type="dxa"/>
          </w:tcPr>
          <w:p w:rsidR="008012DC" w:rsidRPr="00FF5A36" w:rsidRDefault="001D0BAE">
            <w:r>
              <w:rPr>
                <w:rFonts w:ascii="Times New Roman" w:hAnsi="Times New Roman" w:cs="Times New Roman"/>
                <w:kern w:val="2"/>
              </w:rPr>
              <w:t>2</w:t>
            </w:r>
            <w:r w:rsidR="008012DC" w:rsidRPr="00FF5A36">
              <w:rPr>
                <w:rFonts w:ascii="Times New Roman" w:hAnsi="Times New Roman" w:cs="Times New Roman"/>
                <w:kern w:val="2"/>
              </w:rPr>
              <w:t>0,0</w:t>
            </w:r>
          </w:p>
        </w:tc>
        <w:tc>
          <w:tcPr>
            <w:tcW w:w="568" w:type="dxa"/>
          </w:tcPr>
          <w:p w:rsidR="008012DC" w:rsidRPr="00FF5A36" w:rsidRDefault="001D0BAE">
            <w:r>
              <w:rPr>
                <w:rFonts w:ascii="Times New Roman" w:hAnsi="Times New Roman" w:cs="Times New Roman"/>
                <w:kern w:val="2"/>
              </w:rPr>
              <w:t>2</w:t>
            </w:r>
            <w:r w:rsidR="008012DC" w:rsidRPr="00FF5A36">
              <w:rPr>
                <w:rFonts w:ascii="Times New Roman" w:hAnsi="Times New Roman" w:cs="Times New Roman"/>
                <w:kern w:val="2"/>
              </w:rPr>
              <w:t>0,0</w:t>
            </w:r>
          </w:p>
        </w:tc>
        <w:tc>
          <w:tcPr>
            <w:tcW w:w="568" w:type="dxa"/>
          </w:tcPr>
          <w:p w:rsidR="008012DC" w:rsidRPr="00FF5A36" w:rsidRDefault="001D0BAE">
            <w:r>
              <w:rPr>
                <w:rFonts w:ascii="Times New Roman" w:hAnsi="Times New Roman" w:cs="Times New Roman"/>
                <w:kern w:val="2"/>
              </w:rPr>
              <w:t>2</w:t>
            </w:r>
            <w:r w:rsidR="008012DC" w:rsidRPr="00FF5A36">
              <w:rPr>
                <w:rFonts w:ascii="Times New Roman" w:hAnsi="Times New Roman" w:cs="Times New Roman"/>
                <w:kern w:val="2"/>
              </w:rPr>
              <w:t>0,0</w:t>
            </w:r>
          </w:p>
        </w:tc>
        <w:tc>
          <w:tcPr>
            <w:tcW w:w="568" w:type="dxa"/>
          </w:tcPr>
          <w:p w:rsidR="008012DC" w:rsidRPr="00FF5A36" w:rsidRDefault="001D0BAE">
            <w:r>
              <w:rPr>
                <w:rFonts w:ascii="Times New Roman" w:hAnsi="Times New Roman" w:cs="Times New Roman"/>
                <w:kern w:val="2"/>
              </w:rPr>
              <w:t>2</w:t>
            </w:r>
            <w:r w:rsidR="008012DC" w:rsidRPr="00FF5A36">
              <w:rPr>
                <w:rFonts w:ascii="Times New Roman" w:hAnsi="Times New Roman" w:cs="Times New Roman"/>
                <w:kern w:val="2"/>
              </w:rPr>
              <w:t>0,0</w:t>
            </w:r>
          </w:p>
        </w:tc>
        <w:tc>
          <w:tcPr>
            <w:tcW w:w="568" w:type="dxa"/>
          </w:tcPr>
          <w:p w:rsidR="008012DC" w:rsidRPr="00FF5A36" w:rsidRDefault="001D0BAE">
            <w:r>
              <w:rPr>
                <w:rFonts w:ascii="Times New Roman" w:hAnsi="Times New Roman" w:cs="Times New Roman"/>
                <w:kern w:val="2"/>
              </w:rPr>
              <w:t>2</w:t>
            </w:r>
            <w:r w:rsidR="008012DC" w:rsidRPr="00FF5A36">
              <w:rPr>
                <w:rFonts w:ascii="Times New Roman" w:hAnsi="Times New Roman" w:cs="Times New Roman"/>
                <w:kern w:val="2"/>
              </w:rPr>
              <w:t>0,0</w:t>
            </w:r>
          </w:p>
        </w:tc>
        <w:tc>
          <w:tcPr>
            <w:tcW w:w="568" w:type="dxa"/>
          </w:tcPr>
          <w:p w:rsidR="008012DC" w:rsidRPr="00FF5A36" w:rsidRDefault="001D0BAE">
            <w:r>
              <w:rPr>
                <w:rFonts w:ascii="Times New Roman" w:hAnsi="Times New Roman" w:cs="Times New Roman"/>
                <w:kern w:val="2"/>
              </w:rPr>
              <w:t>2</w:t>
            </w:r>
            <w:r w:rsidR="008012DC" w:rsidRPr="00FF5A36">
              <w:rPr>
                <w:rFonts w:ascii="Times New Roman" w:hAnsi="Times New Roman" w:cs="Times New Roman"/>
                <w:kern w:val="2"/>
              </w:rPr>
              <w:t>0,0</w:t>
            </w:r>
          </w:p>
        </w:tc>
      </w:tr>
      <w:tr w:rsidR="001D0BAE" w:rsidRPr="006E73C0">
        <w:tc>
          <w:tcPr>
            <w:tcW w:w="2694" w:type="dxa"/>
          </w:tcPr>
          <w:p w:rsidR="001D0BAE" w:rsidRPr="006E73C0" w:rsidRDefault="001D0BAE"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lastRenderedPageBreak/>
              <w:t xml:space="preserve">Подпрограмма </w:t>
            </w:r>
            <w:r>
              <w:rPr>
                <w:rFonts w:ascii="Times New Roman" w:hAnsi="Times New Roman" w:cs="Times New Roman"/>
                <w:kern w:val="2"/>
              </w:rPr>
              <w:t>3</w:t>
            </w:r>
            <w:r w:rsidRPr="006E73C0">
              <w:rPr>
                <w:rFonts w:ascii="Times New Roman" w:hAnsi="Times New Roman" w:cs="Times New Roman"/>
                <w:kern w:val="2"/>
              </w:rPr>
              <w:t xml:space="preserve"> «Защита населения от чрез</w:t>
            </w:r>
            <w:r w:rsidRPr="006E73C0">
              <w:rPr>
                <w:rFonts w:ascii="Times New Roman" w:hAnsi="Times New Roman" w:cs="Times New Roman"/>
                <w:kern w:val="2"/>
              </w:rPr>
              <w:softHyphen/>
              <w:t>вычайных ситуа</w:t>
            </w:r>
            <w:r w:rsidRPr="006E73C0">
              <w:rPr>
                <w:rFonts w:ascii="Times New Roman" w:hAnsi="Times New Roman" w:cs="Times New Roman"/>
                <w:kern w:val="2"/>
              </w:rPr>
              <w:softHyphen/>
              <w:t>ций»</w:t>
            </w:r>
          </w:p>
        </w:tc>
        <w:tc>
          <w:tcPr>
            <w:tcW w:w="1701" w:type="dxa"/>
          </w:tcPr>
          <w:p w:rsidR="001D0BAE" w:rsidRPr="006E73C0" w:rsidRDefault="001D0BAE"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 xml:space="preserve">всего </w:t>
            </w:r>
          </w:p>
          <w:p w:rsidR="001D0BAE" w:rsidRPr="006E73C0" w:rsidRDefault="001D0BAE" w:rsidP="006E73C0">
            <w:pPr>
              <w:pStyle w:val="1fff4"/>
              <w:rPr>
                <w:rFonts w:ascii="Times New Roman" w:hAnsi="Times New Roman" w:cs="Times New Roman"/>
                <w:kern w:val="2"/>
                <w:lang w:val="de-DE" w:eastAsia="ja-JP"/>
              </w:rPr>
            </w:pPr>
          </w:p>
        </w:tc>
        <w:tc>
          <w:tcPr>
            <w:tcW w:w="708" w:type="dxa"/>
          </w:tcPr>
          <w:p w:rsidR="001D0BAE" w:rsidRPr="006E73C0" w:rsidRDefault="001D0BAE"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951</w:t>
            </w:r>
          </w:p>
        </w:tc>
        <w:tc>
          <w:tcPr>
            <w:tcW w:w="709" w:type="dxa"/>
          </w:tcPr>
          <w:p w:rsidR="001D0BAE" w:rsidRPr="006E73C0" w:rsidRDefault="001D0BAE"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1276" w:type="dxa"/>
          </w:tcPr>
          <w:p w:rsidR="001D0BAE" w:rsidRPr="006E73C0" w:rsidRDefault="001D0BAE"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567" w:type="dxa"/>
          </w:tcPr>
          <w:p w:rsidR="001D0BAE" w:rsidRPr="006E73C0" w:rsidRDefault="001D0BAE"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1134" w:type="dxa"/>
          </w:tcPr>
          <w:p w:rsidR="001D0BAE" w:rsidRPr="00FF5A36" w:rsidRDefault="001D0BAE" w:rsidP="006106C1">
            <w:pPr>
              <w:pStyle w:val="1fff4"/>
              <w:rPr>
                <w:rFonts w:ascii="Times New Roman" w:hAnsi="Times New Roman" w:cs="Times New Roman"/>
                <w:kern w:val="2"/>
                <w:sz w:val="22"/>
                <w:szCs w:val="22"/>
                <w:lang w:eastAsia="ja-JP"/>
              </w:rPr>
            </w:pPr>
            <w:r>
              <w:rPr>
                <w:rFonts w:ascii="Times New Roman" w:hAnsi="Times New Roman" w:cs="Times New Roman"/>
                <w:kern w:val="2"/>
                <w:sz w:val="22"/>
                <w:szCs w:val="22"/>
              </w:rPr>
              <w:t>15</w:t>
            </w:r>
            <w:r w:rsidRPr="00FF5A36">
              <w:rPr>
                <w:rFonts w:ascii="Times New Roman" w:hAnsi="Times New Roman" w:cs="Times New Roman"/>
                <w:kern w:val="2"/>
                <w:sz w:val="22"/>
                <w:szCs w:val="22"/>
              </w:rPr>
              <w:t>0,0</w:t>
            </w:r>
          </w:p>
        </w:tc>
        <w:tc>
          <w:tcPr>
            <w:tcW w:w="709" w:type="dxa"/>
          </w:tcPr>
          <w:p w:rsidR="001D0BAE" w:rsidRPr="00FF5A36" w:rsidRDefault="001D0BAE" w:rsidP="006106C1">
            <w:pPr>
              <w:pStyle w:val="1fff4"/>
              <w:rPr>
                <w:rFonts w:ascii="Times New Roman" w:hAnsi="Times New Roman" w:cs="Times New Roman"/>
                <w:kern w:val="3"/>
                <w:sz w:val="22"/>
                <w:szCs w:val="22"/>
                <w:lang w:val="de-DE" w:eastAsia="ja-JP"/>
              </w:rPr>
            </w:pPr>
            <w:r w:rsidRPr="00FF5A36">
              <w:rPr>
                <w:rFonts w:ascii="Times New Roman" w:hAnsi="Times New Roman" w:cs="Times New Roman"/>
                <w:kern w:val="2"/>
                <w:sz w:val="22"/>
                <w:szCs w:val="22"/>
              </w:rPr>
              <w:t>0,0</w:t>
            </w:r>
          </w:p>
        </w:tc>
        <w:tc>
          <w:tcPr>
            <w:tcW w:w="567" w:type="dxa"/>
          </w:tcPr>
          <w:p w:rsidR="001D0BAE" w:rsidRPr="00FF5A36" w:rsidRDefault="001D0BAE" w:rsidP="006106C1">
            <w:pPr>
              <w:pStyle w:val="1fff4"/>
              <w:rPr>
                <w:rFonts w:ascii="Times New Roman" w:hAnsi="Times New Roman" w:cs="Times New Roman"/>
                <w:kern w:val="3"/>
                <w:sz w:val="22"/>
                <w:szCs w:val="22"/>
                <w:lang w:val="de-DE" w:eastAsia="ja-JP"/>
              </w:rPr>
            </w:pPr>
            <w:r w:rsidRPr="00FF5A36">
              <w:rPr>
                <w:rFonts w:ascii="Times New Roman" w:hAnsi="Times New Roman" w:cs="Times New Roman"/>
                <w:kern w:val="2"/>
                <w:sz w:val="22"/>
                <w:szCs w:val="22"/>
              </w:rPr>
              <w:t>0,0</w:t>
            </w:r>
          </w:p>
        </w:tc>
        <w:tc>
          <w:tcPr>
            <w:tcW w:w="567" w:type="dxa"/>
          </w:tcPr>
          <w:p w:rsidR="001D0BAE" w:rsidRPr="00FF5A36" w:rsidRDefault="001D0BAE" w:rsidP="006106C1">
            <w:pPr>
              <w:pStyle w:val="1fff4"/>
              <w:rPr>
                <w:rFonts w:ascii="Times New Roman" w:hAnsi="Times New Roman" w:cs="Times New Roman"/>
                <w:kern w:val="3"/>
                <w:sz w:val="22"/>
                <w:szCs w:val="22"/>
                <w:lang w:val="de-DE" w:eastAsia="ja-JP"/>
              </w:rPr>
            </w:pPr>
            <w:r w:rsidRPr="00FF5A36">
              <w:rPr>
                <w:rFonts w:ascii="Times New Roman" w:hAnsi="Times New Roman" w:cs="Times New Roman"/>
                <w:kern w:val="2"/>
                <w:sz w:val="22"/>
                <w:szCs w:val="22"/>
              </w:rPr>
              <w:t>0,0</w:t>
            </w:r>
          </w:p>
        </w:tc>
        <w:tc>
          <w:tcPr>
            <w:tcW w:w="567" w:type="dxa"/>
          </w:tcPr>
          <w:p w:rsidR="001D0BAE" w:rsidRPr="00FF5A36" w:rsidRDefault="001D0BAE" w:rsidP="006106C1">
            <w:pPr>
              <w:pStyle w:val="1fff4"/>
              <w:rPr>
                <w:rFonts w:ascii="Times New Roman" w:hAnsi="Times New Roman" w:cs="Times New Roman"/>
                <w:kern w:val="3"/>
                <w:sz w:val="22"/>
                <w:szCs w:val="22"/>
                <w:lang w:val="de-DE" w:eastAsia="ja-JP"/>
              </w:rPr>
            </w:pPr>
            <w:r>
              <w:rPr>
                <w:rFonts w:ascii="Times New Roman" w:hAnsi="Times New Roman" w:cs="Times New Roman"/>
                <w:kern w:val="2"/>
                <w:sz w:val="22"/>
                <w:szCs w:val="22"/>
              </w:rPr>
              <w:t>1</w:t>
            </w:r>
            <w:r w:rsidRPr="00FF5A36">
              <w:rPr>
                <w:rFonts w:ascii="Times New Roman" w:hAnsi="Times New Roman" w:cs="Times New Roman"/>
                <w:kern w:val="2"/>
                <w:sz w:val="22"/>
                <w:szCs w:val="22"/>
              </w:rPr>
              <w:t>0,0</w:t>
            </w:r>
          </w:p>
        </w:tc>
        <w:tc>
          <w:tcPr>
            <w:tcW w:w="567" w:type="dxa"/>
          </w:tcPr>
          <w:p w:rsidR="001D0BAE" w:rsidRPr="00FF5A36" w:rsidRDefault="001D0BAE" w:rsidP="006106C1">
            <w:r w:rsidRPr="00FF5A36">
              <w:rPr>
                <w:rFonts w:ascii="Times New Roman" w:hAnsi="Times New Roman" w:cs="Times New Roman"/>
                <w:kern w:val="2"/>
              </w:rPr>
              <w:t>0,0</w:t>
            </w:r>
          </w:p>
        </w:tc>
        <w:tc>
          <w:tcPr>
            <w:tcW w:w="567" w:type="dxa"/>
          </w:tcPr>
          <w:p w:rsidR="001D0BAE" w:rsidRPr="00FF5A36" w:rsidRDefault="001D0BAE" w:rsidP="006106C1">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1D0BAE" w:rsidRPr="00FF5A36" w:rsidRDefault="001D0BAE" w:rsidP="006106C1">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1D0BAE" w:rsidRPr="00FF5A36" w:rsidRDefault="001D0BAE" w:rsidP="006106C1">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1D0BAE" w:rsidRPr="00FF5A36" w:rsidRDefault="001D0BAE" w:rsidP="006106C1">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1D0BAE" w:rsidRPr="00FF5A36" w:rsidRDefault="001D0BAE" w:rsidP="006106C1">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1D0BAE" w:rsidRPr="00FF5A36" w:rsidRDefault="001D0BAE" w:rsidP="006106C1">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1D0BAE" w:rsidRPr="00FF5A36" w:rsidRDefault="001D0BAE" w:rsidP="006106C1">
            <w:r>
              <w:rPr>
                <w:rFonts w:ascii="Times New Roman" w:hAnsi="Times New Roman" w:cs="Times New Roman"/>
                <w:kern w:val="2"/>
              </w:rPr>
              <w:t>2</w:t>
            </w:r>
            <w:r w:rsidRPr="00FF5A36">
              <w:rPr>
                <w:rFonts w:ascii="Times New Roman" w:hAnsi="Times New Roman" w:cs="Times New Roman"/>
                <w:kern w:val="2"/>
              </w:rPr>
              <w:t>0,0</w:t>
            </w:r>
          </w:p>
        </w:tc>
      </w:tr>
      <w:tr w:rsidR="001D0BAE" w:rsidRPr="006E73C0">
        <w:tc>
          <w:tcPr>
            <w:tcW w:w="2694" w:type="dxa"/>
          </w:tcPr>
          <w:p w:rsidR="001D0BAE" w:rsidRPr="006E73C0" w:rsidRDefault="001D0BAE"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Основное меро</w:t>
            </w:r>
            <w:r w:rsidRPr="006E73C0">
              <w:rPr>
                <w:rFonts w:ascii="Times New Roman" w:hAnsi="Times New Roman" w:cs="Times New Roman"/>
                <w:kern w:val="2"/>
              </w:rPr>
              <w:softHyphen/>
              <w:t xml:space="preserve">приятие </w:t>
            </w:r>
            <w:r>
              <w:rPr>
                <w:rFonts w:ascii="Times New Roman" w:hAnsi="Times New Roman" w:cs="Times New Roman"/>
                <w:kern w:val="2"/>
              </w:rPr>
              <w:t>3</w:t>
            </w:r>
            <w:r w:rsidRPr="006E73C0">
              <w:rPr>
                <w:rFonts w:ascii="Times New Roman" w:hAnsi="Times New Roman" w:cs="Times New Roman"/>
                <w:kern w:val="2"/>
              </w:rPr>
              <w:t xml:space="preserve">.1. </w:t>
            </w:r>
          </w:p>
          <w:p w:rsidR="001D0BAE" w:rsidRPr="006E73C0" w:rsidRDefault="001D0BAE" w:rsidP="006E73C0">
            <w:pPr>
              <w:pStyle w:val="1fff4"/>
              <w:rPr>
                <w:rFonts w:ascii="Times New Roman" w:hAnsi="Times New Roman" w:cs="Times New Roman"/>
                <w:kern w:val="3"/>
                <w:lang w:val="de-DE" w:eastAsia="ru-RU"/>
              </w:rPr>
            </w:pPr>
            <w:r w:rsidRPr="006E73C0">
              <w:rPr>
                <w:rFonts w:ascii="Times New Roman" w:hAnsi="Times New Roman" w:cs="Times New Roman"/>
                <w:lang w:eastAsia="ru-RU"/>
              </w:rPr>
              <w:t>Расходы на приобретение резервных источников электроснабжения</w:t>
            </w:r>
          </w:p>
        </w:tc>
        <w:tc>
          <w:tcPr>
            <w:tcW w:w="1701" w:type="dxa"/>
          </w:tcPr>
          <w:p w:rsidR="001D0BAE" w:rsidRPr="006E73C0" w:rsidRDefault="001D0BAE" w:rsidP="006E73C0">
            <w:pPr>
              <w:pStyle w:val="1fff4"/>
              <w:rPr>
                <w:rFonts w:ascii="Times New Roman" w:hAnsi="Times New Roman" w:cs="Times New Roman"/>
                <w:kern w:val="2"/>
                <w:lang w:val="de-DE" w:eastAsia="ja-JP"/>
              </w:rPr>
            </w:pPr>
            <w:r w:rsidRPr="006E73C0">
              <w:rPr>
                <w:rFonts w:ascii="Times New Roman" w:hAnsi="Times New Roman" w:cs="Times New Roman"/>
              </w:rPr>
              <w:t xml:space="preserve">Администрация </w:t>
            </w:r>
            <w:r>
              <w:rPr>
                <w:rFonts w:ascii="Times New Roman" w:hAnsi="Times New Roman" w:cs="Times New Roman"/>
              </w:rPr>
              <w:t>Красновского</w:t>
            </w:r>
            <w:r w:rsidRPr="006E73C0">
              <w:rPr>
                <w:rFonts w:ascii="Times New Roman" w:hAnsi="Times New Roman" w:cs="Times New Roman"/>
              </w:rPr>
              <w:t xml:space="preserve"> сельского поселения</w:t>
            </w:r>
          </w:p>
        </w:tc>
        <w:tc>
          <w:tcPr>
            <w:tcW w:w="708" w:type="dxa"/>
          </w:tcPr>
          <w:p w:rsidR="001D0BAE" w:rsidRPr="006E73C0" w:rsidRDefault="001D0BAE"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951</w:t>
            </w:r>
          </w:p>
        </w:tc>
        <w:tc>
          <w:tcPr>
            <w:tcW w:w="709" w:type="dxa"/>
          </w:tcPr>
          <w:p w:rsidR="001D0BAE" w:rsidRPr="006E73C0" w:rsidRDefault="001D0BAE" w:rsidP="00621B39">
            <w:pPr>
              <w:pStyle w:val="1fff4"/>
              <w:rPr>
                <w:rFonts w:ascii="Times New Roman" w:hAnsi="Times New Roman" w:cs="Times New Roman"/>
                <w:kern w:val="3"/>
                <w:lang w:val="de-DE" w:eastAsia="ja-JP"/>
              </w:rPr>
            </w:pPr>
            <w:r>
              <w:rPr>
                <w:rFonts w:ascii="Times New Roman" w:hAnsi="Times New Roman" w:cs="Times New Roman"/>
                <w:kern w:val="2"/>
              </w:rPr>
              <w:t>0310</w:t>
            </w:r>
          </w:p>
        </w:tc>
        <w:tc>
          <w:tcPr>
            <w:tcW w:w="1276" w:type="dxa"/>
          </w:tcPr>
          <w:p w:rsidR="001D0BAE" w:rsidRPr="006E73C0" w:rsidRDefault="001D0BAE" w:rsidP="006E73C0">
            <w:pPr>
              <w:pStyle w:val="1fff4"/>
              <w:rPr>
                <w:rFonts w:ascii="Times New Roman" w:hAnsi="Times New Roman" w:cs="Times New Roman"/>
                <w:kern w:val="3"/>
                <w:lang w:val="de-DE" w:eastAsia="ja-JP"/>
              </w:rPr>
            </w:pPr>
            <w:r>
              <w:rPr>
                <w:rFonts w:ascii="Times New Roman" w:hAnsi="Times New Roman" w:cs="Times New Roman"/>
                <w:kern w:val="2"/>
              </w:rPr>
              <w:t>0310026260</w:t>
            </w:r>
          </w:p>
        </w:tc>
        <w:tc>
          <w:tcPr>
            <w:tcW w:w="567" w:type="dxa"/>
          </w:tcPr>
          <w:p w:rsidR="001D0BAE" w:rsidRPr="006E73C0" w:rsidRDefault="001D0BAE"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1134" w:type="dxa"/>
          </w:tcPr>
          <w:p w:rsidR="001D0BAE" w:rsidRPr="00FF5A36" w:rsidRDefault="001D0BAE" w:rsidP="006106C1">
            <w:pPr>
              <w:pStyle w:val="1fff4"/>
              <w:rPr>
                <w:rFonts w:ascii="Times New Roman" w:hAnsi="Times New Roman" w:cs="Times New Roman"/>
                <w:kern w:val="2"/>
                <w:sz w:val="22"/>
                <w:szCs w:val="22"/>
                <w:lang w:eastAsia="ja-JP"/>
              </w:rPr>
            </w:pPr>
            <w:r>
              <w:rPr>
                <w:rFonts w:ascii="Times New Roman" w:hAnsi="Times New Roman" w:cs="Times New Roman"/>
                <w:kern w:val="2"/>
                <w:sz w:val="22"/>
                <w:szCs w:val="22"/>
              </w:rPr>
              <w:t>15</w:t>
            </w:r>
            <w:r w:rsidRPr="00FF5A36">
              <w:rPr>
                <w:rFonts w:ascii="Times New Roman" w:hAnsi="Times New Roman" w:cs="Times New Roman"/>
                <w:kern w:val="2"/>
                <w:sz w:val="22"/>
                <w:szCs w:val="22"/>
              </w:rPr>
              <w:t>0,0</w:t>
            </w:r>
          </w:p>
        </w:tc>
        <w:tc>
          <w:tcPr>
            <w:tcW w:w="709" w:type="dxa"/>
          </w:tcPr>
          <w:p w:rsidR="001D0BAE" w:rsidRPr="00FF5A36" w:rsidRDefault="001D0BAE" w:rsidP="006106C1">
            <w:pPr>
              <w:pStyle w:val="1fff4"/>
              <w:rPr>
                <w:rFonts w:ascii="Times New Roman" w:hAnsi="Times New Roman" w:cs="Times New Roman"/>
                <w:kern w:val="3"/>
                <w:sz w:val="22"/>
                <w:szCs w:val="22"/>
                <w:lang w:val="de-DE" w:eastAsia="ja-JP"/>
              </w:rPr>
            </w:pPr>
            <w:r w:rsidRPr="00FF5A36">
              <w:rPr>
                <w:rFonts w:ascii="Times New Roman" w:hAnsi="Times New Roman" w:cs="Times New Roman"/>
                <w:kern w:val="2"/>
                <w:sz w:val="22"/>
                <w:szCs w:val="22"/>
              </w:rPr>
              <w:t>0,0</w:t>
            </w:r>
          </w:p>
        </w:tc>
        <w:tc>
          <w:tcPr>
            <w:tcW w:w="567" w:type="dxa"/>
          </w:tcPr>
          <w:p w:rsidR="001D0BAE" w:rsidRPr="00FF5A36" w:rsidRDefault="001D0BAE" w:rsidP="006106C1">
            <w:pPr>
              <w:pStyle w:val="1fff4"/>
              <w:rPr>
                <w:rFonts w:ascii="Times New Roman" w:hAnsi="Times New Roman" w:cs="Times New Roman"/>
                <w:kern w:val="3"/>
                <w:sz w:val="22"/>
                <w:szCs w:val="22"/>
                <w:lang w:val="de-DE" w:eastAsia="ja-JP"/>
              </w:rPr>
            </w:pPr>
            <w:r w:rsidRPr="00FF5A36">
              <w:rPr>
                <w:rFonts w:ascii="Times New Roman" w:hAnsi="Times New Roman" w:cs="Times New Roman"/>
                <w:kern w:val="2"/>
                <w:sz w:val="22"/>
                <w:szCs w:val="22"/>
              </w:rPr>
              <w:t>0,0</w:t>
            </w:r>
          </w:p>
        </w:tc>
        <w:tc>
          <w:tcPr>
            <w:tcW w:w="567" w:type="dxa"/>
          </w:tcPr>
          <w:p w:rsidR="001D0BAE" w:rsidRPr="00FF5A36" w:rsidRDefault="001D0BAE" w:rsidP="006106C1">
            <w:pPr>
              <w:pStyle w:val="1fff4"/>
              <w:rPr>
                <w:rFonts w:ascii="Times New Roman" w:hAnsi="Times New Roman" w:cs="Times New Roman"/>
                <w:kern w:val="3"/>
                <w:sz w:val="22"/>
                <w:szCs w:val="22"/>
                <w:lang w:val="de-DE" w:eastAsia="ja-JP"/>
              </w:rPr>
            </w:pPr>
            <w:r w:rsidRPr="00FF5A36">
              <w:rPr>
                <w:rFonts w:ascii="Times New Roman" w:hAnsi="Times New Roman" w:cs="Times New Roman"/>
                <w:kern w:val="2"/>
                <w:sz w:val="22"/>
                <w:szCs w:val="22"/>
              </w:rPr>
              <w:t>0,0</w:t>
            </w:r>
          </w:p>
        </w:tc>
        <w:tc>
          <w:tcPr>
            <w:tcW w:w="567" w:type="dxa"/>
          </w:tcPr>
          <w:p w:rsidR="001D0BAE" w:rsidRPr="00FF5A36" w:rsidRDefault="001D0BAE" w:rsidP="006106C1">
            <w:pPr>
              <w:pStyle w:val="1fff4"/>
              <w:rPr>
                <w:rFonts w:ascii="Times New Roman" w:hAnsi="Times New Roman" w:cs="Times New Roman"/>
                <w:kern w:val="3"/>
                <w:sz w:val="22"/>
                <w:szCs w:val="22"/>
                <w:lang w:val="de-DE" w:eastAsia="ja-JP"/>
              </w:rPr>
            </w:pPr>
            <w:r>
              <w:rPr>
                <w:rFonts w:ascii="Times New Roman" w:hAnsi="Times New Roman" w:cs="Times New Roman"/>
                <w:kern w:val="2"/>
                <w:sz w:val="22"/>
                <w:szCs w:val="22"/>
              </w:rPr>
              <w:t>1</w:t>
            </w:r>
            <w:r w:rsidRPr="00FF5A36">
              <w:rPr>
                <w:rFonts w:ascii="Times New Roman" w:hAnsi="Times New Roman" w:cs="Times New Roman"/>
                <w:kern w:val="2"/>
                <w:sz w:val="22"/>
                <w:szCs w:val="22"/>
              </w:rPr>
              <w:t>0,0</w:t>
            </w:r>
          </w:p>
        </w:tc>
        <w:tc>
          <w:tcPr>
            <w:tcW w:w="567" w:type="dxa"/>
          </w:tcPr>
          <w:p w:rsidR="001D0BAE" w:rsidRPr="00FF5A36" w:rsidRDefault="001D0BAE" w:rsidP="006106C1">
            <w:r w:rsidRPr="00FF5A36">
              <w:rPr>
                <w:rFonts w:ascii="Times New Roman" w:hAnsi="Times New Roman" w:cs="Times New Roman"/>
                <w:kern w:val="2"/>
              </w:rPr>
              <w:t>0,0</w:t>
            </w:r>
          </w:p>
        </w:tc>
        <w:tc>
          <w:tcPr>
            <w:tcW w:w="567" w:type="dxa"/>
          </w:tcPr>
          <w:p w:rsidR="001D0BAE" w:rsidRPr="00FF5A36" w:rsidRDefault="001D0BAE" w:rsidP="006106C1">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1D0BAE" w:rsidRPr="00FF5A36" w:rsidRDefault="001D0BAE" w:rsidP="006106C1">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1D0BAE" w:rsidRPr="00FF5A36" w:rsidRDefault="001D0BAE" w:rsidP="006106C1">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1D0BAE" w:rsidRPr="00FF5A36" w:rsidRDefault="001D0BAE" w:rsidP="006106C1">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1D0BAE" w:rsidRPr="00FF5A36" w:rsidRDefault="001D0BAE" w:rsidP="006106C1">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1D0BAE" w:rsidRPr="00FF5A36" w:rsidRDefault="001D0BAE" w:rsidP="006106C1">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1D0BAE" w:rsidRPr="00FF5A36" w:rsidRDefault="001D0BAE" w:rsidP="006106C1">
            <w:r>
              <w:rPr>
                <w:rFonts w:ascii="Times New Roman" w:hAnsi="Times New Roman" w:cs="Times New Roman"/>
                <w:kern w:val="2"/>
              </w:rPr>
              <w:t>2</w:t>
            </w:r>
            <w:r w:rsidRPr="00FF5A36">
              <w:rPr>
                <w:rFonts w:ascii="Times New Roman" w:hAnsi="Times New Roman" w:cs="Times New Roman"/>
                <w:kern w:val="2"/>
              </w:rPr>
              <w:t>0,0</w:t>
            </w:r>
          </w:p>
        </w:tc>
      </w:tr>
    </w:tbl>
    <w:p w:rsidR="008012DC" w:rsidRPr="00030A11" w:rsidRDefault="008012DC" w:rsidP="006E73C0">
      <w:pPr>
        <w:pStyle w:val="1fff4"/>
        <w:rPr>
          <w:rFonts w:ascii="Times New Roman" w:hAnsi="Times New Roman" w:cs="Times New Roman"/>
          <w:kern w:val="1"/>
          <w:sz w:val="28"/>
          <w:szCs w:val="28"/>
        </w:rPr>
      </w:pPr>
    </w:p>
    <w:sectPr w:rsidR="008012DC" w:rsidRPr="00030A11" w:rsidSect="006E73C0">
      <w:footerReference w:type="default" r:id="rId9"/>
      <w:pgSz w:w="16838" w:h="11906" w:orient="landscape"/>
      <w:pgMar w:top="851" w:right="1134" w:bottom="1304" w:left="709" w:header="720" w:footer="720"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4D70" w:rsidRDefault="008A4D70" w:rsidP="0026341B">
      <w:pPr>
        <w:spacing w:after="0" w:line="240" w:lineRule="auto"/>
      </w:pPr>
      <w:r>
        <w:separator/>
      </w:r>
    </w:p>
  </w:endnote>
  <w:endnote w:type="continuationSeparator" w:id="1">
    <w:p w:rsidR="008A4D70" w:rsidRDefault="008A4D70" w:rsidP="002634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yriad Pro">
    <w:altName w:val="Arial"/>
    <w:panose1 w:val="00000000000000000000"/>
    <w:charset w:val="CC"/>
    <w:family w:val="swiss"/>
    <w:notTrueType/>
    <w:pitch w:val="default"/>
    <w:sig w:usb0="00000203" w:usb1="00000000" w:usb2="00000000" w:usb3="00000000" w:csb0="00000005"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Franklin Gothic Medium">
    <w:panose1 w:val="020B0603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AE" w:rsidRDefault="008F5BAE">
    <w:pPr>
      <w:pStyle w:val="a9"/>
      <w:rPr>
        <w:lang w:val="en-US"/>
      </w:rPr>
    </w:pPr>
    <w:r>
      <w:rPr>
        <w:noProof/>
      </w:rPr>
      <w:pict>
        <v:shapetype id="_x0000_t202" coordsize="21600,21600" o:spt="202" path="m,l,21600r21600,l21600,xe">
          <v:stroke joinstyle="miter"/>
          <v:path gradientshapeok="t" o:connecttype="rect"/>
        </v:shapetype>
        <v:shape id="_x0000_s2049" type="#_x0000_t202" style="position:absolute;margin-left:547.15pt;margin-top:.05pt;width:27.9pt;height:17.2pt;z-index:1;mso-wrap-distance-left:0;mso-wrap-distance-right:0;mso-position-horizontal-relative:page" stroked="f">
          <v:fill opacity="0" color2="black"/>
          <v:textbox style="mso-next-textbox:#_x0000_s2049" inset="0,0,0,0">
            <w:txbxContent>
              <w:p w:rsidR="008F5BAE" w:rsidRDefault="008F5BAE">
                <w:pPr>
                  <w:pStyle w:val="a9"/>
                </w:pPr>
                <w:r>
                  <w:rPr>
                    <w:rStyle w:val="ad"/>
                  </w:rPr>
                  <w:fldChar w:fldCharType="begin"/>
                </w:r>
                <w:r>
                  <w:rPr>
                    <w:rStyle w:val="ad"/>
                  </w:rPr>
                  <w:instrText xml:space="preserve"> PAGE </w:instrText>
                </w:r>
                <w:r>
                  <w:rPr>
                    <w:rStyle w:val="ad"/>
                  </w:rPr>
                  <w:fldChar w:fldCharType="separate"/>
                </w:r>
                <w:r w:rsidR="001B185E">
                  <w:rPr>
                    <w:rStyle w:val="ad"/>
                    <w:noProof/>
                  </w:rPr>
                  <w:t>8</w:t>
                </w:r>
                <w:r>
                  <w:rPr>
                    <w:rStyle w:val="ad"/>
                  </w:rPr>
                  <w:fldChar w:fldCharType="end"/>
                </w:r>
              </w:p>
            </w:txbxContent>
          </v:textbox>
          <w10:wrap type="square" side="largest" anchorx="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AE" w:rsidRDefault="008F5BAE">
    <w:pPr>
      <w:pStyle w:val="a9"/>
      <w:rPr>
        <w:lang w:val="en-US"/>
      </w:rPr>
    </w:pPr>
    <w:r>
      <w:rPr>
        <w:noProof/>
      </w:rPr>
      <w:pict>
        <v:shapetype id="_x0000_t202" coordsize="21600,21600" o:spt="202" path="m,l,21600r21600,l21600,xe">
          <v:stroke joinstyle="miter"/>
          <v:path gradientshapeok="t" o:connecttype="rect"/>
        </v:shapetype>
        <v:shape id="_x0000_s2050" type="#_x0000_t202" style="position:absolute;margin-left:542.7pt;margin-top:.05pt;width:32.3pt;height:11.3pt;z-index:2;mso-wrap-distance-left:0;mso-wrap-distance-right:0;mso-position-horizontal-relative:page" stroked="f">
          <v:fill opacity="0" color2="black"/>
          <v:textbox inset="0,0,0,0">
            <w:txbxContent>
              <w:p w:rsidR="008F5BAE" w:rsidRDefault="008F5BAE">
                <w:pPr>
                  <w:pStyle w:val="a9"/>
                </w:pPr>
                <w:r>
                  <w:rPr>
                    <w:rStyle w:val="ad"/>
                  </w:rPr>
                  <w:fldChar w:fldCharType="begin"/>
                </w:r>
                <w:r>
                  <w:rPr>
                    <w:rStyle w:val="ad"/>
                  </w:rPr>
                  <w:instrText xml:space="preserve"> PAGE </w:instrText>
                </w:r>
                <w:r>
                  <w:rPr>
                    <w:rStyle w:val="ad"/>
                  </w:rPr>
                  <w:fldChar w:fldCharType="separate"/>
                </w:r>
                <w:r w:rsidR="001B185E">
                  <w:rPr>
                    <w:rStyle w:val="ad"/>
                    <w:noProof/>
                  </w:rPr>
                  <w:t>11</w:t>
                </w:r>
                <w:r>
                  <w:rPr>
                    <w:rStyle w:val="ad"/>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4D70" w:rsidRDefault="008A4D70" w:rsidP="0026341B">
      <w:pPr>
        <w:spacing w:after="0" w:line="240" w:lineRule="auto"/>
      </w:pPr>
      <w:r>
        <w:separator/>
      </w:r>
    </w:p>
  </w:footnote>
  <w:footnote w:type="continuationSeparator" w:id="1">
    <w:p w:rsidR="008A4D70" w:rsidRDefault="008A4D70" w:rsidP="002634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8C6688E"/>
    <w:lvl w:ilvl="0">
      <w:start w:val="1"/>
      <w:numFmt w:val="decimal"/>
      <w:lvlText w:val="%1."/>
      <w:lvlJc w:val="left"/>
      <w:pPr>
        <w:tabs>
          <w:tab w:val="num" w:pos="1492"/>
        </w:tabs>
        <w:ind w:left="1492" w:hanging="360"/>
      </w:pPr>
    </w:lvl>
  </w:abstractNum>
  <w:abstractNum w:abstractNumId="1">
    <w:nsid w:val="FFFFFF7D"/>
    <w:multiLevelType w:val="singleLevel"/>
    <w:tmpl w:val="54D4C498"/>
    <w:lvl w:ilvl="0">
      <w:start w:val="1"/>
      <w:numFmt w:val="decimal"/>
      <w:lvlText w:val="%1."/>
      <w:lvlJc w:val="left"/>
      <w:pPr>
        <w:tabs>
          <w:tab w:val="num" w:pos="1209"/>
        </w:tabs>
        <w:ind w:left="1209" w:hanging="360"/>
      </w:pPr>
    </w:lvl>
  </w:abstractNum>
  <w:abstractNum w:abstractNumId="2">
    <w:nsid w:val="FFFFFF7E"/>
    <w:multiLevelType w:val="singleLevel"/>
    <w:tmpl w:val="B66CE97A"/>
    <w:lvl w:ilvl="0">
      <w:start w:val="1"/>
      <w:numFmt w:val="decimal"/>
      <w:lvlText w:val="%1."/>
      <w:lvlJc w:val="left"/>
      <w:pPr>
        <w:tabs>
          <w:tab w:val="num" w:pos="926"/>
        </w:tabs>
        <w:ind w:left="926" w:hanging="360"/>
      </w:pPr>
    </w:lvl>
  </w:abstractNum>
  <w:abstractNum w:abstractNumId="3">
    <w:nsid w:val="FFFFFF7F"/>
    <w:multiLevelType w:val="singleLevel"/>
    <w:tmpl w:val="A81E000A"/>
    <w:lvl w:ilvl="0">
      <w:start w:val="1"/>
      <w:numFmt w:val="decimal"/>
      <w:lvlText w:val="%1."/>
      <w:lvlJc w:val="left"/>
      <w:pPr>
        <w:tabs>
          <w:tab w:val="num" w:pos="643"/>
        </w:tabs>
        <w:ind w:left="643" w:hanging="360"/>
      </w:pPr>
    </w:lvl>
  </w:abstractNum>
  <w:abstractNum w:abstractNumId="4">
    <w:nsid w:val="FFFFFF80"/>
    <w:multiLevelType w:val="singleLevel"/>
    <w:tmpl w:val="43B6FEAA"/>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2E60632E"/>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A7D8721C"/>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851640FE"/>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821E5E0E"/>
    <w:lvl w:ilvl="0">
      <w:start w:val="1"/>
      <w:numFmt w:val="decimal"/>
      <w:lvlText w:val="%1."/>
      <w:lvlJc w:val="left"/>
      <w:pPr>
        <w:tabs>
          <w:tab w:val="num" w:pos="360"/>
        </w:tabs>
        <w:ind w:left="360" w:hanging="360"/>
      </w:pPr>
    </w:lvl>
  </w:abstractNum>
  <w:abstractNum w:abstractNumId="9">
    <w:nsid w:val="FFFFFF89"/>
    <w:multiLevelType w:val="singleLevel"/>
    <w:tmpl w:val="F36E4284"/>
    <w:lvl w:ilvl="0">
      <w:start w:val="1"/>
      <w:numFmt w:val="bullet"/>
      <w:lvlText w:val=""/>
      <w:lvlJc w:val="left"/>
      <w:pPr>
        <w:tabs>
          <w:tab w:val="num" w:pos="360"/>
        </w:tabs>
        <w:ind w:left="360" w:hanging="360"/>
      </w:pPr>
      <w:rPr>
        <w:rFonts w:ascii="Symbol" w:hAnsi="Symbol" w:cs="Symbol" w:hint="default"/>
      </w:rPr>
    </w:lvl>
  </w:abstractNum>
  <w:abstractNum w:abstractNumId="10">
    <w:nsid w:val="00000001"/>
    <w:multiLevelType w:val="multilevel"/>
    <w:tmpl w:val="00000001"/>
    <w:lvl w:ilvl="0">
      <w:start w:val="1"/>
      <w:numFmt w:val="none"/>
      <w:suff w:val="nothing"/>
      <w:lvlText w:val=""/>
      <w:lvlJc w:val="left"/>
      <w:pPr>
        <w:tabs>
          <w:tab w:val="num" w:pos="0"/>
        </w:tabs>
        <w:ind w:left="432" w:hanging="432"/>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0000002"/>
    <w:multiLevelType w:val="singleLevel"/>
    <w:tmpl w:val="00000002"/>
    <w:name w:val="WW8Num2"/>
    <w:lvl w:ilvl="0">
      <w:start w:val="1"/>
      <w:numFmt w:val="decimal"/>
      <w:lvlText w:val="%1."/>
      <w:lvlJc w:val="left"/>
      <w:pPr>
        <w:tabs>
          <w:tab w:val="num" w:pos="0"/>
        </w:tabs>
        <w:ind w:left="928" w:hanging="36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abstractNum>
  <w:abstractNum w:abstractNumId="12">
    <w:nsid w:val="00000003"/>
    <w:multiLevelType w:val="singleLevel"/>
    <w:tmpl w:val="00000003"/>
    <w:name w:val="WW8Num3"/>
    <w:lvl w:ilvl="0">
      <w:start w:val="1"/>
      <w:numFmt w:val="decimal"/>
      <w:lvlText w:val="%1."/>
      <w:lvlJc w:val="left"/>
      <w:pPr>
        <w:tabs>
          <w:tab w:val="num" w:pos="142"/>
        </w:tabs>
        <w:ind w:left="502" w:hanging="360"/>
      </w:pPr>
      <w:rPr>
        <w:rFonts w:hint="default"/>
      </w:rPr>
    </w:lvl>
  </w:abstractNum>
  <w:abstractNum w:abstractNumId="13">
    <w:nsid w:val="0000000B"/>
    <w:multiLevelType w:val="multilevel"/>
    <w:tmpl w:val="92A0755A"/>
    <w:name w:val="WW8Num20"/>
    <w:lvl w:ilvl="0">
      <w:start w:val="1"/>
      <w:numFmt w:val="bullet"/>
      <w:lvlText w:val="•"/>
      <w:lvlJc w:val="left"/>
      <w:pPr>
        <w:tabs>
          <w:tab w:val="num" w:pos="1080"/>
        </w:tabs>
        <w:ind w:left="1080" w:hanging="360"/>
      </w:pPr>
      <w:rPr>
        <w:rFonts w:ascii="Arial" w:hAnsi="Arial" w:cs="Arial"/>
        <w:color w:val="auto"/>
      </w:rPr>
    </w:lvl>
    <w:lvl w:ilvl="1">
      <w:start w:val="1"/>
      <w:numFmt w:val="bullet"/>
      <w:lvlText w:val="•"/>
      <w:lvlJc w:val="left"/>
      <w:pPr>
        <w:tabs>
          <w:tab w:val="num" w:pos="1440"/>
        </w:tabs>
        <w:ind w:left="1440" w:hanging="360"/>
      </w:pPr>
      <w:rPr>
        <w:rFonts w:ascii="Arial" w:hAnsi="Arial" w:cs="Arial"/>
      </w:rPr>
    </w:lvl>
    <w:lvl w:ilvl="2">
      <w:start w:val="1"/>
      <w:numFmt w:val="bullet"/>
      <w:lvlText w:val=""/>
      <w:lvlJc w:val="left"/>
      <w:pPr>
        <w:tabs>
          <w:tab w:val="num" w:pos="2160"/>
        </w:tabs>
        <w:ind w:left="2160" w:hanging="360"/>
      </w:pPr>
      <w:rPr>
        <w:rFonts w:ascii="Symbol" w:hAnsi="Symbol" w:cs="Symbol"/>
      </w:rPr>
    </w:lvl>
    <w:lvl w:ilvl="3">
      <w:start w:val="1"/>
      <w:numFmt w:val="bullet"/>
      <w:lvlText w:val="•"/>
      <w:lvlJc w:val="left"/>
      <w:pPr>
        <w:tabs>
          <w:tab w:val="num" w:pos="2880"/>
        </w:tabs>
        <w:ind w:left="2880" w:hanging="360"/>
      </w:pPr>
      <w:rPr>
        <w:rFonts w:ascii="Arial" w:hAnsi="Arial" w:cs="Arial"/>
      </w:rPr>
    </w:lvl>
    <w:lvl w:ilvl="4">
      <w:start w:val="1"/>
      <w:numFmt w:val="bullet"/>
      <w:lvlText w:val="•"/>
      <w:lvlJc w:val="left"/>
      <w:pPr>
        <w:tabs>
          <w:tab w:val="num" w:pos="3600"/>
        </w:tabs>
        <w:ind w:left="3600" w:hanging="360"/>
      </w:pPr>
      <w:rPr>
        <w:rFonts w:ascii="Arial" w:hAnsi="Arial" w:cs="Arial"/>
      </w:rPr>
    </w:lvl>
    <w:lvl w:ilvl="5">
      <w:start w:val="1"/>
      <w:numFmt w:val="bullet"/>
      <w:lvlText w:val="•"/>
      <w:lvlJc w:val="left"/>
      <w:pPr>
        <w:tabs>
          <w:tab w:val="num" w:pos="4320"/>
        </w:tabs>
        <w:ind w:left="4320" w:hanging="360"/>
      </w:pPr>
      <w:rPr>
        <w:rFonts w:ascii="Arial" w:hAnsi="Arial" w:cs="Arial"/>
      </w:rPr>
    </w:lvl>
    <w:lvl w:ilvl="6">
      <w:start w:val="1"/>
      <w:numFmt w:val="bullet"/>
      <w:lvlText w:val="•"/>
      <w:lvlJc w:val="left"/>
      <w:pPr>
        <w:tabs>
          <w:tab w:val="num" w:pos="5040"/>
        </w:tabs>
        <w:ind w:left="5040" w:hanging="360"/>
      </w:pPr>
      <w:rPr>
        <w:rFonts w:ascii="Arial" w:hAnsi="Arial" w:cs="Arial"/>
      </w:rPr>
    </w:lvl>
    <w:lvl w:ilvl="7">
      <w:start w:val="1"/>
      <w:numFmt w:val="bullet"/>
      <w:lvlText w:val="•"/>
      <w:lvlJc w:val="left"/>
      <w:pPr>
        <w:tabs>
          <w:tab w:val="num" w:pos="5760"/>
        </w:tabs>
        <w:ind w:left="5760" w:hanging="360"/>
      </w:pPr>
      <w:rPr>
        <w:rFonts w:ascii="Arial" w:hAnsi="Arial" w:cs="Arial"/>
      </w:rPr>
    </w:lvl>
    <w:lvl w:ilvl="8">
      <w:start w:val="1"/>
      <w:numFmt w:val="bullet"/>
      <w:lvlText w:val="•"/>
      <w:lvlJc w:val="left"/>
      <w:pPr>
        <w:tabs>
          <w:tab w:val="num" w:pos="6480"/>
        </w:tabs>
        <w:ind w:left="6480" w:hanging="360"/>
      </w:pPr>
      <w:rPr>
        <w:rFonts w:ascii="Arial" w:hAnsi="Arial" w:cs="Arial"/>
      </w:rPr>
    </w:lvl>
  </w:abstractNum>
  <w:abstractNum w:abstractNumId="14">
    <w:nsid w:val="06C5546C"/>
    <w:multiLevelType w:val="hybridMultilevel"/>
    <w:tmpl w:val="F9747C0A"/>
    <w:lvl w:ilvl="0" w:tplc="68EA3502">
      <w:start w:val="1"/>
      <w:numFmt w:val="bullet"/>
      <w:pStyle w:val="-1"/>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108C7A17"/>
    <w:multiLevelType w:val="hybridMultilevel"/>
    <w:tmpl w:val="315AB056"/>
    <w:lvl w:ilvl="0" w:tplc="6FAC7940">
      <w:start w:val="1"/>
      <w:numFmt w:val="bullet"/>
      <w:pStyle w:val="-10"/>
      <w:lvlText w:val=""/>
      <w:lvlJc w:val="left"/>
      <w:pPr>
        <w:tabs>
          <w:tab w:val="num" w:pos="530"/>
        </w:tabs>
        <w:ind w:left="53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17BE776F"/>
    <w:multiLevelType w:val="hybridMultilevel"/>
    <w:tmpl w:val="17CE8280"/>
    <w:lvl w:ilvl="0" w:tplc="77B6E4D4">
      <w:numFmt w:val="bullet"/>
      <w:pStyle w:val="-2"/>
      <w:lvlText w:val="-"/>
      <w:lvlJc w:val="left"/>
      <w:pPr>
        <w:tabs>
          <w:tab w:val="num" w:pos="908"/>
        </w:tabs>
        <w:ind w:left="908" w:hanging="341"/>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196F7DBF"/>
    <w:multiLevelType w:val="hybridMultilevel"/>
    <w:tmpl w:val="63FAE472"/>
    <w:lvl w:ilvl="0" w:tplc="21CCD35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nsid w:val="1A101890"/>
    <w:multiLevelType w:val="hybridMultilevel"/>
    <w:tmpl w:val="E6724C78"/>
    <w:lvl w:ilvl="0" w:tplc="F65CB5FE">
      <w:start w:val="1"/>
      <w:numFmt w:val="decimal"/>
      <w:lvlText w:val="%1."/>
      <w:lvlJc w:val="left"/>
      <w:pPr>
        <w:tabs>
          <w:tab w:val="num" w:pos="720"/>
        </w:tabs>
        <w:ind w:left="720" w:hanging="360"/>
      </w:pPr>
    </w:lvl>
    <w:lvl w:ilvl="1" w:tplc="593CAD5E">
      <w:start w:val="1"/>
      <w:numFmt w:val="decimal"/>
      <w:lvlText w:val="%2."/>
      <w:lvlJc w:val="left"/>
      <w:pPr>
        <w:tabs>
          <w:tab w:val="num" w:pos="1440"/>
        </w:tabs>
        <w:ind w:left="1440" w:hanging="360"/>
      </w:pPr>
    </w:lvl>
    <w:lvl w:ilvl="2" w:tplc="63A89E3C">
      <w:start w:val="1"/>
      <w:numFmt w:val="decimal"/>
      <w:lvlText w:val="%3."/>
      <w:lvlJc w:val="left"/>
      <w:pPr>
        <w:tabs>
          <w:tab w:val="num" w:pos="2160"/>
        </w:tabs>
        <w:ind w:left="2160" w:hanging="360"/>
      </w:pPr>
    </w:lvl>
    <w:lvl w:ilvl="3" w:tplc="13202300">
      <w:start w:val="1"/>
      <w:numFmt w:val="decimal"/>
      <w:lvlText w:val="%4."/>
      <w:lvlJc w:val="left"/>
      <w:pPr>
        <w:tabs>
          <w:tab w:val="num" w:pos="2880"/>
        </w:tabs>
        <w:ind w:left="2880" w:hanging="360"/>
      </w:pPr>
    </w:lvl>
    <w:lvl w:ilvl="4" w:tplc="15F6E3FE">
      <w:start w:val="1"/>
      <w:numFmt w:val="decimal"/>
      <w:lvlText w:val="%5."/>
      <w:lvlJc w:val="left"/>
      <w:pPr>
        <w:tabs>
          <w:tab w:val="num" w:pos="3600"/>
        </w:tabs>
        <w:ind w:left="3600" w:hanging="360"/>
      </w:pPr>
    </w:lvl>
    <w:lvl w:ilvl="5" w:tplc="4A6467C0">
      <w:start w:val="1"/>
      <w:numFmt w:val="decimal"/>
      <w:lvlText w:val="%6."/>
      <w:lvlJc w:val="left"/>
      <w:pPr>
        <w:tabs>
          <w:tab w:val="num" w:pos="4320"/>
        </w:tabs>
        <w:ind w:left="4320" w:hanging="360"/>
      </w:pPr>
    </w:lvl>
    <w:lvl w:ilvl="6" w:tplc="8EFE4D20">
      <w:start w:val="1"/>
      <w:numFmt w:val="decimal"/>
      <w:lvlText w:val="%7."/>
      <w:lvlJc w:val="left"/>
      <w:pPr>
        <w:tabs>
          <w:tab w:val="num" w:pos="5040"/>
        </w:tabs>
        <w:ind w:left="5040" w:hanging="360"/>
      </w:pPr>
    </w:lvl>
    <w:lvl w:ilvl="7" w:tplc="4A5288DA">
      <w:start w:val="1"/>
      <w:numFmt w:val="decimal"/>
      <w:lvlText w:val="%8."/>
      <w:lvlJc w:val="left"/>
      <w:pPr>
        <w:tabs>
          <w:tab w:val="num" w:pos="5760"/>
        </w:tabs>
        <w:ind w:left="5760" w:hanging="360"/>
      </w:pPr>
    </w:lvl>
    <w:lvl w:ilvl="8" w:tplc="A322D640">
      <w:start w:val="1"/>
      <w:numFmt w:val="decimal"/>
      <w:lvlText w:val="%9."/>
      <w:lvlJc w:val="left"/>
      <w:pPr>
        <w:tabs>
          <w:tab w:val="num" w:pos="6480"/>
        </w:tabs>
        <w:ind w:left="6480" w:hanging="360"/>
      </w:pPr>
    </w:lvl>
  </w:abstractNum>
  <w:abstractNum w:abstractNumId="19">
    <w:nsid w:val="1BEC539C"/>
    <w:multiLevelType w:val="hybridMultilevel"/>
    <w:tmpl w:val="2B9C8DF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27F6C36"/>
    <w:multiLevelType w:val="hybridMultilevel"/>
    <w:tmpl w:val="D8A600F0"/>
    <w:lvl w:ilvl="0" w:tplc="E8C8DDC0">
      <w:start w:val="1"/>
      <w:numFmt w:val="decimal"/>
      <w:pStyle w:val="a"/>
      <w:lvlText w:val="%1."/>
      <w:lvlJc w:val="left"/>
      <w:pPr>
        <w:tabs>
          <w:tab w:val="num" w:pos="417"/>
        </w:tabs>
        <w:ind w:left="417"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39D148F6"/>
    <w:multiLevelType w:val="hybridMultilevel"/>
    <w:tmpl w:val="74041C14"/>
    <w:lvl w:ilvl="0" w:tplc="A0AC4F66">
      <w:numFmt w:val="bullet"/>
      <w:pStyle w:val="-20"/>
      <w:lvlText w:val="-"/>
      <w:lvlJc w:val="left"/>
      <w:pPr>
        <w:tabs>
          <w:tab w:val="num" w:pos="851"/>
        </w:tabs>
        <w:ind w:left="851" w:hanging="341"/>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57C31D43"/>
    <w:multiLevelType w:val="hybridMultilevel"/>
    <w:tmpl w:val="44A033BC"/>
    <w:lvl w:ilvl="0" w:tplc="F9FA757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nsid w:val="7DC67069"/>
    <w:multiLevelType w:val="hybridMultilevel"/>
    <w:tmpl w:val="A1524FA6"/>
    <w:lvl w:ilvl="0" w:tplc="0419000F">
      <w:start w:val="1"/>
      <w:numFmt w:val="bullet"/>
      <w:pStyle w:val="a0"/>
      <w:lvlText w:val=""/>
      <w:lvlJc w:val="left"/>
      <w:pPr>
        <w:tabs>
          <w:tab w:val="num" w:pos="454"/>
        </w:tabs>
        <w:ind w:left="454" w:hanging="397"/>
      </w:pPr>
      <w:rPr>
        <w:rFonts w:ascii="Wingdings" w:hAnsi="Wingdings" w:cs="Wingdings"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24">
    <w:nsid w:val="7EF125FA"/>
    <w:multiLevelType w:val="hybridMultilevel"/>
    <w:tmpl w:val="471C886A"/>
    <w:lvl w:ilvl="0" w:tplc="BD9230E0">
      <w:start w:val="1"/>
      <w:numFmt w:val="decimal"/>
      <w:lvlText w:val="%1."/>
      <w:lvlJc w:val="left"/>
      <w:pPr>
        <w:tabs>
          <w:tab w:val="num" w:pos="360"/>
        </w:tabs>
        <w:ind w:left="360" w:hanging="360"/>
      </w:pPr>
    </w:lvl>
    <w:lvl w:ilvl="1" w:tplc="550ACD3A">
      <w:start w:val="1"/>
      <w:numFmt w:val="decimal"/>
      <w:lvlText w:val="%2."/>
      <w:lvlJc w:val="left"/>
      <w:pPr>
        <w:tabs>
          <w:tab w:val="num" w:pos="1221"/>
        </w:tabs>
        <w:ind w:left="1221" w:hanging="360"/>
      </w:pPr>
    </w:lvl>
    <w:lvl w:ilvl="2" w:tplc="BDD06F76">
      <w:start w:val="1"/>
      <w:numFmt w:val="decimal"/>
      <w:lvlText w:val="%3."/>
      <w:lvlJc w:val="left"/>
      <w:pPr>
        <w:tabs>
          <w:tab w:val="num" w:pos="1941"/>
        </w:tabs>
        <w:ind w:left="1941" w:hanging="360"/>
      </w:pPr>
    </w:lvl>
    <w:lvl w:ilvl="3" w:tplc="9CE20740">
      <w:start w:val="1"/>
      <w:numFmt w:val="decimal"/>
      <w:lvlText w:val="%4."/>
      <w:lvlJc w:val="left"/>
      <w:pPr>
        <w:tabs>
          <w:tab w:val="num" w:pos="2661"/>
        </w:tabs>
        <w:ind w:left="2661" w:hanging="360"/>
      </w:pPr>
    </w:lvl>
    <w:lvl w:ilvl="4" w:tplc="9842A65E">
      <w:start w:val="1"/>
      <w:numFmt w:val="decimal"/>
      <w:lvlText w:val="%5."/>
      <w:lvlJc w:val="left"/>
      <w:pPr>
        <w:tabs>
          <w:tab w:val="num" w:pos="3381"/>
        </w:tabs>
        <w:ind w:left="3381" w:hanging="360"/>
      </w:pPr>
    </w:lvl>
    <w:lvl w:ilvl="5" w:tplc="FFE4723C">
      <w:start w:val="1"/>
      <w:numFmt w:val="decimal"/>
      <w:lvlText w:val="%6."/>
      <w:lvlJc w:val="left"/>
      <w:pPr>
        <w:tabs>
          <w:tab w:val="num" w:pos="4101"/>
        </w:tabs>
        <w:ind w:left="4101" w:hanging="360"/>
      </w:pPr>
    </w:lvl>
    <w:lvl w:ilvl="6" w:tplc="E56CFA2E">
      <w:start w:val="1"/>
      <w:numFmt w:val="decimal"/>
      <w:lvlText w:val="%7."/>
      <w:lvlJc w:val="left"/>
      <w:pPr>
        <w:tabs>
          <w:tab w:val="num" w:pos="4821"/>
        </w:tabs>
        <w:ind w:left="4821" w:hanging="360"/>
      </w:pPr>
    </w:lvl>
    <w:lvl w:ilvl="7" w:tplc="56A6ABA8">
      <w:start w:val="1"/>
      <w:numFmt w:val="decimal"/>
      <w:lvlText w:val="%8."/>
      <w:lvlJc w:val="left"/>
      <w:pPr>
        <w:tabs>
          <w:tab w:val="num" w:pos="5541"/>
        </w:tabs>
        <w:ind w:left="5541" w:hanging="360"/>
      </w:pPr>
    </w:lvl>
    <w:lvl w:ilvl="8" w:tplc="FC3E7BE0">
      <w:start w:val="1"/>
      <w:numFmt w:val="decimal"/>
      <w:lvlText w:val="%9."/>
      <w:lvlJc w:val="left"/>
      <w:pPr>
        <w:tabs>
          <w:tab w:val="num" w:pos="6261"/>
        </w:tabs>
        <w:ind w:left="6261" w:hanging="360"/>
      </w:pPr>
    </w:lvl>
  </w:abstractNum>
  <w:num w:numId="1">
    <w:abstractNumId w:val="23"/>
  </w:num>
  <w:num w:numId="2">
    <w:abstractNumId w:val="15"/>
  </w:num>
  <w:num w:numId="3">
    <w:abstractNumId w:val="21"/>
  </w:num>
  <w:num w:numId="4">
    <w:abstractNumId w:val="14"/>
  </w:num>
  <w:num w:numId="5">
    <w:abstractNumId w:val="16"/>
  </w:num>
  <w:num w:numId="6">
    <w:abstractNumId w:val="2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2"/>
  </w:num>
  <w:num w:numId="18">
    <w:abstractNumId w:val="17"/>
  </w:num>
  <w:num w:numId="19">
    <w:abstractNumId w:val="24"/>
  </w:num>
  <w:num w:numId="20">
    <w:abstractNumId w:val="18"/>
  </w:num>
  <w:num w:numId="21">
    <w:abstractNumId w:val="10"/>
  </w:num>
  <w:num w:numId="22">
    <w:abstractNumId w:val="11"/>
  </w:num>
  <w:num w:numId="23">
    <w:abstractNumId w:val="12"/>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357"/>
  <w:doNotHyphenateCaps/>
  <w:drawingGridHorizontalSpacing w:val="110"/>
  <w:displayHorizontalDrawingGridEvery w:val="2"/>
  <w:characterSpacingControl w:val="doNotCompress"/>
  <w:doNotValidateAgainstSchema/>
  <w:doNotDemarcateInvalidXml/>
  <w:hdrShapeDefaults>
    <o:shapedefaults v:ext="edit" spidmax="30722"/>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6D9A"/>
    <w:rsid w:val="0000103B"/>
    <w:rsid w:val="0000108F"/>
    <w:rsid w:val="00001125"/>
    <w:rsid w:val="000012DE"/>
    <w:rsid w:val="00001BA0"/>
    <w:rsid w:val="0000210D"/>
    <w:rsid w:val="0000227E"/>
    <w:rsid w:val="000024C8"/>
    <w:rsid w:val="000024F8"/>
    <w:rsid w:val="000027B1"/>
    <w:rsid w:val="00002926"/>
    <w:rsid w:val="00002A82"/>
    <w:rsid w:val="00002E09"/>
    <w:rsid w:val="00002FFB"/>
    <w:rsid w:val="000038D9"/>
    <w:rsid w:val="000041C4"/>
    <w:rsid w:val="0000457C"/>
    <w:rsid w:val="00004B12"/>
    <w:rsid w:val="00004E53"/>
    <w:rsid w:val="0000633A"/>
    <w:rsid w:val="00006383"/>
    <w:rsid w:val="00006400"/>
    <w:rsid w:val="00006B5B"/>
    <w:rsid w:val="00006C4F"/>
    <w:rsid w:val="00006CDA"/>
    <w:rsid w:val="00007826"/>
    <w:rsid w:val="00010410"/>
    <w:rsid w:val="00010787"/>
    <w:rsid w:val="00010FE5"/>
    <w:rsid w:val="00011E4B"/>
    <w:rsid w:val="00012016"/>
    <w:rsid w:val="0001265D"/>
    <w:rsid w:val="00012BC2"/>
    <w:rsid w:val="00012F6F"/>
    <w:rsid w:val="00014367"/>
    <w:rsid w:val="00014507"/>
    <w:rsid w:val="00014B26"/>
    <w:rsid w:val="0001547A"/>
    <w:rsid w:val="0001556C"/>
    <w:rsid w:val="00015886"/>
    <w:rsid w:val="0001796A"/>
    <w:rsid w:val="0002014B"/>
    <w:rsid w:val="0002077D"/>
    <w:rsid w:val="00020B51"/>
    <w:rsid w:val="000212BD"/>
    <w:rsid w:val="00021987"/>
    <w:rsid w:val="00021A6D"/>
    <w:rsid w:val="00022009"/>
    <w:rsid w:val="0002233C"/>
    <w:rsid w:val="00022370"/>
    <w:rsid w:val="00022A61"/>
    <w:rsid w:val="000232A9"/>
    <w:rsid w:val="00024858"/>
    <w:rsid w:val="00024A0B"/>
    <w:rsid w:val="00024C46"/>
    <w:rsid w:val="00024CB7"/>
    <w:rsid w:val="00025399"/>
    <w:rsid w:val="00025718"/>
    <w:rsid w:val="000257B7"/>
    <w:rsid w:val="000267DD"/>
    <w:rsid w:val="00026D08"/>
    <w:rsid w:val="00026D20"/>
    <w:rsid w:val="00026D49"/>
    <w:rsid w:val="00026FAC"/>
    <w:rsid w:val="0002707F"/>
    <w:rsid w:val="0002732C"/>
    <w:rsid w:val="000274AC"/>
    <w:rsid w:val="00027B6B"/>
    <w:rsid w:val="000301C2"/>
    <w:rsid w:val="00030276"/>
    <w:rsid w:val="0003081C"/>
    <w:rsid w:val="00030A11"/>
    <w:rsid w:val="000310E8"/>
    <w:rsid w:val="00032858"/>
    <w:rsid w:val="000334E8"/>
    <w:rsid w:val="00034044"/>
    <w:rsid w:val="0003436E"/>
    <w:rsid w:val="00034C44"/>
    <w:rsid w:val="0003581D"/>
    <w:rsid w:val="00035AF4"/>
    <w:rsid w:val="00035B89"/>
    <w:rsid w:val="00036295"/>
    <w:rsid w:val="000372E2"/>
    <w:rsid w:val="00037F23"/>
    <w:rsid w:val="000401CB"/>
    <w:rsid w:val="000403A1"/>
    <w:rsid w:val="00040CD5"/>
    <w:rsid w:val="00040F9D"/>
    <w:rsid w:val="00041FB5"/>
    <w:rsid w:val="00042157"/>
    <w:rsid w:val="00042562"/>
    <w:rsid w:val="000428ED"/>
    <w:rsid w:val="000433DA"/>
    <w:rsid w:val="00043EAA"/>
    <w:rsid w:val="00044D18"/>
    <w:rsid w:val="00044EF6"/>
    <w:rsid w:val="00044F34"/>
    <w:rsid w:val="00045D24"/>
    <w:rsid w:val="00045D6A"/>
    <w:rsid w:val="000467A8"/>
    <w:rsid w:val="00046CCE"/>
    <w:rsid w:val="00047B10"/>
    <w:rsid w:val="00051714"/>
    <w:rsid w:val="00051A16"/>
    <w:rsid w:val="00052597"/>
    <w:rsid w:val="0005265C"/>
    <w:rsid w:val="00052834"/>
    <w:rsid w:val="00053034"/>
    <w:rsid w:val="00053498"/>
    <w:rsid w:val="0005412E"/>
    <w:rsid w:val="000551FF"/>
    <w:rsid w:val="0005541E"/>
    <w:rsid w:val="000556F9"/>
    <w:rsid w:val="000561A2"/>
    <w:rsid w:val="000562E1"/>
    <w:rsid w:val="00056571"/>
    <w:rsid w:val="00056FD5"/>
    <w:rsid w:val="00060282"/>
    <w:rsid w:val="00060C88"/>
    <w:rsid w:val="00060EA1"/>
    <w:rsid w:val="00060FBB"/>
    <w:rsid w:val="00061967"/>
    <w:rsid w:val="00061C62"/>
    <w:rsid w:val="00062120"/>
    <w:rsid w:val="00062479"/>
    <w:rsid w:val="0006364E"/>
    <w:rsid w:val="00064196"/>
    <w:rsid w:val="0006422A"/>
    <w:rsid w:val="00064AD1"/>
    <w:rsid w:val="00064F45"/>
    <w:rsid w:val="0006505C"/>
    <w:rsid w:val="00065B57"/>
    <w:rsid w:val="00065E40"/>
    <w:rsid w:val="0006602B"/>
    <w:rsid w:val="000669C5"/>
    <w:rsid w:val="00066D94"/>
    <w:rsid w:val="000674CF"/>
    <w:rsid w:val="000675DF"/>
    <w:rsid w:val="00067917"/>
    <w:rsid w:val="00067F97"/>
    <w:rsid w:val="000704C2"/>
    <w:rsid w:val="00070746"/>
    <w:rsid w:val="00070CDA"/>
    <w:rsid w:val="00070D3E"/>
    <w:rsid w:val="00070FAC"/>
    <w:rsid w:val="00071347"/>
    <w:rsid w:val="00071DCA"/>
    <w:rsid w:val="00072244"/>
    <w:rsid w:val="00073016"/>
    <w:rsid w:val="000733E9"/>
    <w:rsid w:val="00073E80"/>
    <w:rsid w:val="000742A9"/>
    <w:rsid w:val="00075413"/>
    <w:rsid w:val="00075FFD"/>
    <w:rsid w:val="00076238"/>
    <w:rsid w:val="000771FC"/>
    <w:rsid w:val="00077DF8"/>
    <w:rsid w:val="0008147E"/>
    <w:rsid w:val="0008209E"/>
    <w:rsid w:val="00082574"/>
    <w:rsid w:val="0008265B"/>
    <w:rsid w:val="000828EC"/>
    <w:rsid w:val="00083A01"/>
    <w:rsid w:val="00083EC9"/>
    <w:rsid w:val="000849E9"/>
    <w:rsid w:val="00085523"/>
    <w:rsid w:val="00086692"/>
    <w:rsid w:val="0008709B"/>
    <w:rsid w:val="00087533"/>
    <w:rsid w:val="000879BE"/>
    <w:rsid w:val="000879D9"/>
    <w:rsid w:val="00087EDD"/>
    <w:rsid w:val="00090459"/>
    <w:rsid w:val="0009064F"/>
    <w:rsid w:val="0009088A"/>
    <w:rsid w:val="00090CCE"/>
    <w:rsid w:val="00090F8F"/>
    <w:rsid w:val="00091071"/>
    <w:rsid w:val="00091258"/>
    <w:rsid w:val="00091B04"/>
    <w:rsid w:val="00091C41"/>
    <w:rsid w:val="00091FA2"/>
    <w:rsid w:val="00092547"/>
    <w:rsid w:val="0009375F"/>
    <w:rsid w:val="00093E03"/>
    <w:rsid w:val="000940A5"/>
    <w:rsid w:val="0009474F"/>
    <w:rsid w:val="0009547B"/>
    <w:rsid w:val="0009587E"/>
    <w:rsid w:val="00096A23"/>
    <w:rsid w:val="00096A7F"/>
    <w:rsid w:val="00096DD9"/>
    <w:rsid w:val="00096E34"/>
    <w:rsid w:val="00097416"/>
    <w:rsid w:val="000978B7"/>
    <w:rsid w:val="000979D5"/>
    <w:rsid w:val="00097B1D"/>
    <w:rsid w:val="00097E20"/>
    <w:rsid w:val="000A0154"/>
    <w:rsid w:val="000A03C0"/>
    <w:rsid w:val="000A17F9"/>
    <w:rsid w:val="000A28CE"/>
    <w:rsid w:val="000A2AC6"/>
    <w:rsid w:val="000A2FEF"/>
    <w:rsid w:val="000A30C6"/>
    <w:rsid w:val="000A34F4"/>
    <w:rsid w:val="000A3911"/>
    <w:rsid w:val="000A4311"/>
    <w:rsid w:val="000A4707"/>
    <w:rsid w:val="000A4FE9"/>
    <w:rsid w:val="000A55C9"/>
    <w:rsid w:val="000A5EFE"/>
    <w:rsid w:val="000A6459"/>
    <w:rsid w:val="000A675F"/>
    <w:rsid w:val="000A69A7"/>
    <w:rsid w:val="000A6AE4"/>
    <w:rsid w:val="000A741C"/>
    <w:rsid w:val="000A755A"/>
    <w:rsid w:val="000B0654"/>
    <w:rsid w:val="000B0FD7"/>
    <w:rsid w:val="000B159F"/>
    <w:rsid w:val="000B375C"/>
    <w:rsid w:val="000B3E2C"/>
    <w:rsid w:val="000B5056"/>
    <w:rsid w:val="000B5FBE"/>
    <w:rsid w:val="000B6081"/>
    <w:rsid w:val="000B7A90"/>
    <w:rsid w:val="000B7AE6"/>
    <w:rsid w:val="000C0289"/>
    <w:rsid w:val="000C18B4"/>
    <w:rsid w:val="000C1B07"/>
    <w:rsid w:val="000C1FDE"/>
    <w:rsid w:val="000C2B2B"/>
    <w:rsid w:val="000C2BD3"/>
    <w:rsid w:val="000C36A2"/>
    <w:rsid w:val="000C3E0C"/>
    <w:rsid w:val="000C43A7"/>
    <w:rsid w:val="000C47D8"/>
    <w:rsid w:val="000C508A"/>
    <w:rsid w:val="000C50E5"/>
    <w:rsid w:val="000C5409"/>
    <w:rsid w:val="000C5E61"/>
    <w:rsid w:val="000C68DE"/>
    <w:rsid w:val="000C68E6"/>
    <w:rsid w:val="000C715D"/>
    <w:rsid w:val="000C76FF"/>
    <w:rsid w:val="000D0010"/>
    <w:rsid w:val="000D0CF5"/>
    <w:rsid w:val="000D12FE"/>
    <w:rsid w:val="000D1533"/>
    <w:rsid w:val="000D1652"/>
    <w:rsid w:val="000D17F8"/>
    <w:rsid w:val="000D19E7"/>
    <w:rsid w:val="000D225E"/>
    <w:rsid w:val="000D2307"/>
    <w:rsid w:val="000D26A3"/>
    <w:rsid w:val="000D2889"/>
    <w:rsid w:val="000D2952"/>
    <w:rsid w:val="000D2F8B"/>
    <w:rsid w:val="000D30F8"/>
    <w:rsid w:val="000D325E"/>
    <w:rsid w:val="000D3E2C"/>
    <w:rsid w:val="000D3FDA"/>
    <w:rsid w:val="000D5B90"/>
    <w:rsid w:val="000D5B96"/>
    <w:rsid w:val="000D6807"/>
    <w:rsid w:val="000D6E33"/>
    <w:rsid w:val="000D6FEA"/>
    <w:rsid w:val="000E0F27"/>
    <w:rsid w:val="000E1A17"/>
    <w:rsid w:val="000E20E2"/>
    <w:rsid w:val="000E24DC"/>
    <w:rsid w:val="000E266D"/>
    <w:rsid w:val="000E26D6"/>
    <w:rsid w:val="000E2C57"/>
    <w:rsid w:val="000E2D5F"/>
    <w:rsid w:val="000E31BA"/>
    <w:rsid w:val="000E31E6"/>
    <w:rsid w:val="000E34B6"/>
    <w:rsid w:val="000E3D16"/>
    <w:rsid w:val="000E4162"/>
    <w:rsid w:val="000E41AE"/>
    <w:rsid w:val="000E448E"/>
    <w:rsid w:val="000E465C"/>
    <w:rsid w:val="000E4688"/>
    <w:rsid w:val="000E4CEA"/>
    <w:rsid w:val="000E4EF9"/>
    <w:rsid w:val="000E52A8"/>
    <w:rsid w:val="000E5391"/>
    <w:rsid w:val="000E5C95"/>
    <w:rsid w:val="000E6019"/>
    <w:rsid w:val="000E659B"/>
    <w:rsid w:val="000E6F53"/>
    <w:rsid w:val="000E707A"/>
    <w:rsid w:val="000E73A7"/>
    <w:rsid w:val="000F09AE"/>
    <w:rsid w:val="000F0C60"/>
    <w:rsid w:val="000F2246"/>
    <w:rsid w:val="000F3010"/>
    <w:rsid w:val="000F3367"/>
    <w:rsid w:val="000F3378"/>
    <w:rsid w:val="000F5840"/>
    <w:rsid w:val="000F5B71"/>
    <w:rsid w:val="000F6047"/>
    <w:rsid w:val="000F6333"/>
    <w:rsid w:val="000F640D"/>
    <w:rsid w:val="000F676D"/>
    <w:rsid w:val="000F7AEB"/>
    <w:rsid w:val="000F7E33"/>
    <w:rsid w:val="001007BB"/>
    <w:rsid w:val="0010088F"/>
    <w:rsid w:val="00100C20"/>
    <w:rsid w:val="00100D54"/>
    <w:rsid w:val="00101ADF"/>
    <w:rsid w:val="00102BC6"/>
    <w:rsid w:val="00103BC3"/>
    <w:rsid w:val="00103C0B"/>
    <w:rsid w:val="00103E57"/>
    <w:rsid w:val="00104180"/>
    <w:rsid w:val="0010479A"/>
    <w:rsid w:val="00106005"/>
    <w:rsid w:val="001061A9"/>
    <w:rsid w:val="00107104"/>
    <w:rsid w:val="00107903"/>
    <w:rsid w:val="00107960"/>
    <w:rsid w:val="00110188"/>
    <w:rsid w:val="0011088A"/>
    <w:rsid w:val="00110CF2"/>
    <w:rsid w:val="00110FAF"/>
    <w:rsid w:val="001112C2"/>
    <w:rsid w:val="0011192E"/>
    <w:rsid w:val="00111954"/>
    <w:rsid w:val="00112014"/>
    <w:rsid w:val="00112319"/>
    <w:rsid w:val="001127C9"/>
    <w:rsid w:val="00112D89"/>
    <w:rsid w:val="00113BFA"/>
    <w:rsid w:val="00113CF1"/>
    <w:rsid w:val="0011402F"/>
    <w:rsid w:val="001150AE"/>
    <w:rsid w:val="0011544D"/>
    <w:rsid w:val="001158FD"/>
    <w:rsid w:val="00115C52"/>
    <w:rsid w:val="00116620"/>
    <w:rsid w:val="001167DB"/>
    <w:rsid w:val="001169AB"/>
    <w:rsid w:val="00116CFC"/>
    <w:rsid w:val="0012012C"/>
    <w:rsid w:val="0012055F"/>
    <w:rsid w:val="001209E0"/>
    <w:rsid w:val="00120C5F"/>
    <w:rsid w:val="00120D4B"/>
    <w:rsid w:val="00120FA1"/>
    <w:rsid w:val="00121FC1"/>
    <w:rsid w:val="00122270"/>
    <w:rsid w:val="0012250B"/>
    <w:rsid w:val="001227BD"/>
    <w:rsid w:val="001227D8"/>
    <w:rsid w:val="00122EE5"/>
    <w:rsid w:val="0012322E"/>
    <w:rsid w:val="00123D09"/>
    <w:rsid w:val="00124392"/>
    <w:rsid w:val="001246F5"/>
    <w:rsid w:val="00124994"/>
    <w:rsid w:val="00124EEF"/>
    <w:rsid w:val="00125468"/>
    <w:rsid w:val="00125627"/>
    <w:rsid w:val="00125A1F"/>
    <w:rsid w:val="001265F6"/>
    <w:rsid w:val="0013065D"/>
    <w:rsid w:val="00130F82"/>
    <w:rsid w:val="00131463"/>
    <w:rsid w:val="001319AC"/>
    <w:rsid w:val="00132DAD"/>
    <w:rsid w:val="0013376F"/>
    <w:rsid w:val="00134543"/>
    <w:rsid w:val="00134FDE"/>
    <w:rsid w:val="0013514A"/>
    <w:rsid w:val="001364AF"/>
    <w:rsid w:val="001365D7"/>
    <w:rsid w:val="00137229"/>
    <w:rsid w:val="001375DF"/>
    <w:rsid w:val="00137C6B"/>
    <w:rsid w:val="00140A31"/>
    <w:rsid w:val="00140E4C"/>
    <w:rsid w:val="00140ECD"/>
    <w:rsid w:val="00140FE1"/>
    <w:rsid w:val="0014118F"/>
    <w:rsid w:val="00141347"/>
    <w:rsid w:val="00141730"/>
    <w:rsid w:val="0014176F"/>
    <w:rsid w:val="00142460"/>
    <w:rsid w:val="00142DEE"/>
    <w:rsid w:val="00143528"/>
    <w:rsid w:val="001440C0"/>
    <w:rsid w:val="00144400"/>
    <w:rsid w:val="00144B6C"/>
    <w:rsid w:val="00144FB2"/>
    <w:rsid w:val="001456DC"/>
    <w:rsid w:val="00145C64"/>
    <w:rsid w:val="00146C84"/>
    <w:rsid w:val="001472B2"/>
    <w:rsid w:val="001501FC"/>
    <w:rsid w:val="001502EF"/>
    <w:rsid w:val="001506E8"/>
    <w:rsid w:val="00151CB5"/>
    <w:rsid w:val="00151D0D"/>
    <w:rsid w:val="0015235B"/>
    <w:rsid w:val="00152548"/>
    <w:rsid w:val="00152896"/>
    <w:rsid w:val="00153424"/>
    <w:rsid w:val="00153AF6"/>
    <w:rsid w:val="00154325"/>
    <w:rsid w:val="00155361"/>
    <w:rsid w:val="0015663A"/>
    <w:rsid w:val="00156B62"/>
    <w:rsid w:val="001603D9"/>
    <w:rsid w:val="00160456"/>
    <w:rsid w:val="001606FC"/>
    <w:rsid w:val="00160B10"/>
    <w:rsid w:val="001612E5"/>
    <w:rsid w:val="0016157D"/>
    <w:rsid w:val="00161880"/>
    <w:rsid w:val="001622CD"/>
    <w:rsid w:val="00162405"/>
    <w:rsid w:val="00162454"/>
    <w:rsid w:val="00162BF7"/>
    <w:rsid w:val="00162E61"/>
    <w:rsid w:val="0016316F"/>
    <w:rsid w:val="001633AF"/>
    <w:rsid w:val="00163523"/>
    <w:rsid w:val="00163E7D"/>
    <w:rsid w:val="00164081"/>
    <w:rsid w:val="001647AE"/>
    <w:rsid w:val="00164C08"/>
    <w:rsid w:val="00165A96"/>
    <w:rsid w:val="001664CB"/>
    <w:rsid w:val="00166FEA"/>
    <w:rsid w:val="001671FC"/>
    <w:rsid w:val="00167396"/>
    <w:rsid w:val="00167458"/>
    <w:rsid w:val="00167A7E"/>
    <w:rsid w:val="00170214"/>
    <w:rsid w:val="0017047A"/>
    <w:rsid w:val="001704C5"/>
    <w:rsid w:val="00170533"/>
    <w:rsid w:val="001708DF"/>
    <w:rsid w:val="00170FEF"/>
    <w:rsid w:val="00171027"/>
    <w:rsid w:val="00171909"/>
    <w:rsid w:val="00171B80"/>
    <w:rsid w:val="00171CAC"/>
    <w:rsid w:val="0017534E"/>
    <w:rsid w:val="00175584"/>
    <w:rsid w:val="0017664D"/>
    <w:rsid w:val="00176891"/>
    <w:rsid w:val="00176A0A"/>
    <w:rsid w:val="0017711A"/>
    <w:rsid w:val="0017749F"/>
    <w:rsid w:val="00177B7D"/>
    <w:rsid w:val="00177F6B"/>
    <w:rsid w:val="00180ED0"/>
    <w:rsid w:val="00181112"/>
    <w:rsid w:val="0018149B"/>
    <w:rsid w:val="00181E2E"/>
    <w:rsid w:val="001822FF"/>
    <w:rsid w:val="00182BFA"/>
    <w:rsid w:val="0018363F"/>
    <w:rsid w:val="00183807"/>
    <w:rsid w:val="0018385B"/>
    <w:rsid w:val="00183AA8"/>
    <w:rsid w:val="00183C16"/>
    <w:rsid w:val="0018529E"/>
    <w:rsid w:val="001852FE"/>
    <w:rsid w:val="001878EA"/>
    <w:rsid w:val="00187A96"/>
    <w:rsid w:val="00190FF6"/>
    <w:rsid w:val="00191953"/>
    <w:rsid w:val="001920E3"/>
    <w:rsid w:val="001923D4"/>
    <w:rsid w:val="00192CAD"/>
    <w:rsid w:val="00192CFA"/>
    <w:rsid w:val="001939DD"/>
    <w:rsid w:val="00193DA9"/>
    <w:rsid w:val="00193F14"/>
    <w:rsid w:val="0019474E"/>
    <w:rsid w:val="0019577D"/>
    <w:rsid w:val="00196EEF"/>
    <w:rsid w:val="001A07B6"/>
    <w:rsid w:val="001A11A7"/>
    <w:rsid w:val="001A11AF"/>
    <w:rsid w:val="001A1E2E"/>
    <w:rsid w:val="001A1E80"/>
    <w:rsid w:val="001A2657"/>
    <w:rsid w:val="001A2BFA"/>
    <w:rsid w:val="001A2DD8"/>
    <w:rsid w:val="001A3397"/>
    <w:rsid w:val="001A3445"/>
    <w:rsid w:val="001A36A1"/>
    <w:rsid w:val="001A456F"/>
    <w:rsid w:val="001A4C72"/>
    <w:rsid w:val="001A4D3D"/>
    <w:rsid w:val="001A53EA"/>
    <w:rsid w:val="001A5AE8"/>
    <w:rsid w:val="001A681B"/>
    <w:rsid w:val="001A6B1C"/>
    <w:rsid w:val="001A6CC4"/>
    <w:rsid w:val="001A7164"/>
    <w:rsid w:val="001A7773"/>
    <w:rsid w:val="001A7C17"/>
    <w:rsid w:val="001A7D3E"/>
    <w:rsid w:val="001B0B32"/>
    <w:rsid w:val="001B1157"/>
    <w:rsid w:val="001B144C"/>
    <w:rsid w:val="001B185E"/>
    <w:rsid w:val="001B19AE"/>
    <w:rsid w:val="001B24E9"/>
    <w:rsid w:val="001B2599"/>
    <w:rsid w:val="001B2C07"/>
    <w:rsid w:val="001B3683"/>
    <w:rsid w:val="001B37A7"/>
    <w:rsid w:val="001B397B"/>
    <w:rsid w:val="001B3F22"/>
    <w:rsid w:val="001B434B"/>
    <w:rsid w:val="001B44C9"/>
    <w:rsid w:val="001B44F4"/>
    <w:rsid w:val="001B52AD"/>
    <w:rsid w:val="001B5845"/>
    <w:rsid w:val="001B5846"/>
    <w:rsid w:val="001B5946"/>
    <w:rsid w:val="001B5D6D"/>
    <w:rsid w:val="001B6222"/>
    <w:rsid w:val="001B6A75"/>
    <w:rsid w:val="001B6DD1"/>
    <w:rsid w:val="001B6E85"/>
    <w:rsid w:val="001B7578"/>
    <w:rsid w:val="001B7A95"/>
    <w:rsid w:val="001B7B23"/>
    <w:rsid w:val="001C035A"/>
    <w:rsid w:val="001C0824"/>
    <w:rsid w:val="001C0FA2"/>
    <w:rsid w:val="001C12E0"/>
    <w:rsid w:val="001C1B6A"/>
    <w:rsid w:val="001C2AF8"/>
    <w:rsid w:val="001C2DBB"/>
    <w:rsid w:val="001C4218"/>
    <w:rsid w:val="001C5186"/>
    <w:rsid w:val="001C575C"/>
    <w:rsid w:val="001C57CE"/>
    <w:rsid w:val="001C6210"/>
    <w:rsid w:val="001C62EB"/>
    <w:rsid w:val="001C7461"/>
    <w:rsid w:val="001D0BAE"/>
    <w:rsid w:val="001D104C"/>
    <w:rsid w:val="001D165C"/>
    <w:rsid w:val="001D175C"/>
    <w:rsid w:val="001D1BA0"/>
    <w:rsid w:val="001D2D58"/>
    <w:rsid w:val="001D3246"/>
    <w:rsid w:val="001D3858"/>
    <w:rsid w:val="001D39BF"/>
    <w:rsid w:val="001D4212"/>
    <w:rsid w:val="001D5F54"/>
    <w:rsid w:val="001D635E"/>
    <w:rsid w:val="001D6563"/>
    <w:rsid w:val="001D6738"/>
    <w:rsid w:val="001D6CB2"/>
    <w:rsid w:val="001D6D6A"/>
    <w:rsid w:val="001D750C"/>
    <w:rsid w:val="001D7918"/>
    <w:rsid w:val="001E0384"/>
    <w:rsid w:val="001E044F"/>
    <w:rsid w:val="001E1557"/>
    <w:rsid w:val="001E1637"/>
    <w:rsid w:val="001E1F86"/>
    <w:rsid w:val="001E22BD"/>
    <w:rsid w:val="001E29E3"/>
    <w:rsid w:val="001E2B4C"/>
    <w:rsid w:val="001E2D9A"/>
    <w:rsid w:val="001E3DF0"/>
    <w:rsid w:val="001E4539"/>
    <w:rsid w:val="001E4933"/>
    <w:rsid w:val="001E4CFD"/>
    <w:rsid w:val="001E509E"/>
    <w:rsid w:val="001E50BB"/>
    <w:rsid w:val="001E5DD0"/>
    <w:rsid w:val="001E638F"/>
    <w:rsid w:val="001E64E5"/>
    <w:rsid w:val="001E6B49"/>
    <w:rsid w:val="001E70C1"/>
    <w:rsid w:val="001E74CC"/>
    <w:rsid w:val="001E76EB"/>
    <w:rsid w:val="001E7744"/>
    <w:rsid w:val="001F032A"/>
    <w:rsid w:val="001F05D3"/>
    <w:rsid w:val="001F14EC"/>
    <w:rsid w:val="001F1617"/>
    <w:rsid w:val="001F1659"/>
    <w:rsid w:val="001F1B39"/>
    <w:rsid w:val="001F2067"/>
    <w:rsid w:val="001F274A"/>
    <w:rsid w:val="001F3869"/>
    <w:rsid w:val="001F3E66"/>
    <w:rsid w:val="001F493E"/>
    <w:rsid w:val="001F4AA9"/>
    <w:rsid w:val="001F51D0"/>
    <w:rsid w:val="001F51D5"/>
    <w:rsid w:val="001F585A"/>
    <w:rsid w:val="001F5995"/>
    <w:rsid w:val="001F5B9B"/>
    <w:rsid w:val="001F6053"/>
    <w:rsid w:val="001F61F5"/>
    <w:rsid w:val="001F658B"/>
    <w:rsid w:val="001F6615"/>
    <w:rsid w:val="001F6804"/>
    <w:rsid w:val="001F6D71"/>
    <w:rsid w:val="001F6F07"/>
    <w:rsid w:val="001F77A1"/>
    <w:rsid w:val="001F792C"/>
    <w:rsid w:val="00200E22"/>
    <w:rsid w:val="00200EDD"/>
    <w:rsid w:val="00201068"/>
    <w:rsid w:val="00201C55"/>
    <w:rsid w:val="00202602"/>
    <w:rsid w:val="002033E8"/>
    <w:rsid w:val="0020372F"/>
    <w:rsid w:val="00203956"/>
    <w:rsid w:val="00203E45"/>
    <w:rsid w:val="0020432D"/>
    <w:rsid w:val="00204882"/>
    <w:rsid w:val="002050AA"/>
    <w:rsid w:val="0020554C"/>
    <w:rsid w:val="002056C0"/>
    <w:rsid w:val="00205A05"/>
    <w:rsid w:val="0020663B"/>
    <w:rsid w:val="00206B26"/>
    <w:rsid w:val="0020753F"/>
    <w:rsid w:val="00207591"/>
    <w:rsid w:val="00207AF6"/>
    <w:rsid w:val="00207CD4"/>
    <w:rsid w:val="002102A3"/>
    <w:rsid w:val="0021059F"/>
    <w:rsid w:val="002106B7"/>
    <w:rsid w:val="00210D97"/>
    <w:rsid w:val="00210E31"/>
    <w:rsid w:val="00211171"/>
    <w:rsid w:val="00211248"/>
    <w:rsid w:val="002118F0"/>
    <w:rsid w:val="002124FA"/>
    <w:rsid w:val="002125A5"/>
    <w:rsid w:val="00212F37"/>
    <w:rsid w:val="0021321B"/>
    <w:rsid w:val="00213512"/>
    <w:rsid w:val="00213951"/>
    <w:rsid w:val="00213A08"/>
    <w:rsid w:val="00213BBF"/>
    <w:rsid w:val="002141A2"/>
    <w:rsid w:val="00214496"/>
    <w:rsid w:val="002145FA"/>
    <w:rsid w:val="00214A9E"/>
    <w:rsid w:val="00214C9B"/>
    <w:rsid w:val="00214FAD"/>
    <w:rsid w:val="002153CA"/>
    <w:rsid w:val="00215542"/>
    <w:rsid w:val="002166F1"/>
    <w:rsid w:val="00216E14"/>
    <w:rsid w:val="0021762A"/>
    <w:rsid w:val="00217E59"/>
    <w:rsid w:val="00217F59"/>
    <w:rsid w:val="00217FB4"/>
    <w:rsid w:val="00220289"/>
    <w:rsid w:val="002207A4"/>
    <w:rsid w:val="00223D87"/>
    <w:rsid w:val="00223F7E"/>
    <w:rsid w:val="0022429D"/>
    <w:rsid w:val="002243BF"/>
    <w:rsid w:val="00224670"/>
    <w:rsid w:val="00224BFC"/>
    <w:rsid w:val="00224FD3"/>
    <w:rsid w:val="00226205"/>
    <w:rsid w:val="00227639"/>
    <w:rsid w:val="00227B67"/>
    <w:rsid w:val="0023115B"/>
    <w:rsid w:val="002318AC"/>
    <w:rsid w:val="00231BD8"/>
    <w:rsid w:val="0023201D"/>
    <w:rsid w:val="002326A7"/>
    <w:rsid w:val="00232A25"/>
    <w:rsid w:val="00232DB0"/>
    <w:rsid w:val="00233319"/>
    <w:rsid w:val="002334B6"/>
    <w:rsid w:val="0023413A"/>
    <w:rsid w:val="0023465B"/>
    <w:rsid w:val="00235D99"/>
    <w:rsid w:val="00235F30"/>
    <w:rsid w:val="002360A9"/>
    <w:rsid w:val="002360FD"/>
    <w:rsid w:val="00236AC1"/>
    <w:rsid w:val="00236BEF"/>
    <w:rsid w:val="00236D0E"/>
    <w:rsid w:val="0023776B"/>
    <w:rsid w:val="0023781C"/>
    <w:rsid w:val="00240154"/>
    <w:rsid w:val="002404CE"/>
    <w:rsid w:val="00240E67"/>
    <w:rsid w:val="00241332"/>
    <w:rsid w:val="0024154A"/>
    <w:rsid w:val="002418C5"/>
    <w:rsid w:val="002422B0"/>
    <w:rsid w:val="00243128"/>
    <w:rsid w:val="00243533"/>
    <w:rsid w:val="002441A3"/>
    <w:rsid w:val="00244F56"/>
    <w:rsid w:val="00245C15"/>
    <w:rsid w:val="00245E92"/>
    <w:rsid w:val="00245ED4"/>
    <w:rsid w:val="002461BE"/>
    <w:rsid w:val="0024676C"/>
    <w:rsid w:val="00247A9B"/>
    <w:rsid w:val="00250759"/>
    <w:rsid w:val="00250A12"/>
    <w:rsid w:val="00250CE3"/>
    <w:rsid w:val="00251458"/>
    <w:rsid w:val="00251F8E"/>
    <w:rsid w:val="00252040"/>
    <w:rsid w:val="002532D6"/>
    <w:rsid w:val="002537A5"/>
    <w:rsid w:val="00253C6A"/>
    <w:rsid w:val="00254231"/>
    <w:rsid w:val="0025424B"/>
    <w:rsid w:val="0025462C"/>
    <w:rsid w:val="00255341"/>
    <w:rsid w:val="00255B00"/>
    <w:rsid w:val="00256966"/>
    <w:rsid w:val="00256F7D"/>
    <w:rsid w:val="0026022C"/>
    <w:rsid w:val="00260699"/>
    <w:rsid w:val="00260B94"/>
    <w:rsid w:val="00260EF1"/>
    <w:rsid w:val="002611A1"/>
    <w:rsid w:val="00261396"/>
    <w:rsid w:val="00261A66"/>
    <w:rsid w:val="00262822"/>
    <w:rsid w:val="00263009"/>
    <w:rsid w:val="0026341B"/>
    <w:rsid w:val="00263A14"/>
    <w:rsid w:val="0026434F"/>
    <w:rsid w:val="00264858"/>
    <w:rsid w:val="00264E72"/>
    <w:rsid w:val="002654A2"/>
    <w:rsid w:val="00265FDF"/>
    <w:rsid w:val="0026722B"/>
    <w:rsid w:val="00267D80"/>
    <w:rsid w:val="00270099"/>
    <w:rsid w:val="0027146A"/>
    <w:rsid w:val="00271DD3"/>
    <w:rsid w:val="002730D2"/>
    <w:rsid w:val="00273483"/>
    <w:rsid w:val="00275832"/>
    <w:rsid w:val="0027612F"/>
    <w:rsid w:val="00280855"/>
    <w:rsid w:val="00280996"/>
    <w:rsid w:val="00282B84"/>
    <w:rsid w:val="00282B91"/>
    <w:rsid w:val="00283995"/>
    <w:rsid w:val="00283B99"/>
    <w:rsid w:val="00283FA6"/>
    <w:rsid w:val="00285053"/>
    <w:rsid w:val="00285CA0"/>
    <w:rsid w:val="00285F45"/>
    <w:rsid w:val="00286CEF"/>
    <w:rsid w:val="00286E06"/>
    <w:rsid w:val="0028750B"/>
    <w:rsid w:val="0029015B"/>
    <w:rsid w:val="0029092C"/>
    <w:rsid w:val="00290A3A"/>
    <w:rsid w:val="00290EBC"/>
    <w:rsid w:val="00290F40"/>
    <w:rsid w:val="0029103C"/>
    <w:rsid w:val="0029109B"/>
    <w:rsid w:val="0029262A"/>
    <w:rsid w:val="00292F98"/>
    <w:rsid w:val="00293169"/>
    <w:rsid w:val="002931FD"/>
    <w:rsid w:val="0029328D"/>
    <w:rsid w:val="002933F9"/>
    <w:rsid w:val="00293466"/>
    <w:rsid w:val="0029486F"/>
    <w:rsid w:val="00294A96"/>
    <w:rsid w:val="00294FC8"/>
    <w:rsid w:val="00295034"/>
    <w:rsid w:val="00295303"/>
    <w:rsid w:val="00295747"/>
    <w:rsid w:val="00295F3E"/>
    <w:rsid w:val="00296855"/>
    <w:rsid w:val="00297183"/>
    <w:rsid w:val="0029720C"/>
    <w:rsid w:val="0029752C"/>
    <w:rsid w:val="00297759"/>
    <w:rsid w:val="00297926"/>
    <w:rsid w:val="00297A52"/>
    <w:rsid w:val="00297B40"/>
    <w:rsid w:val="00297C15"/>
    <w:rsid w:val="00297CF6"/>
    <w:rsid w:val="00297FAA"/>
    <w:rsid w:val="00297FD4"/>
    <w:rsid w:val="002A067E"/>
    <w:rsid w:val="002A1424"/>
    <w:rsid w:val="002A19D4"/>
    <w:rsid w:val="002A1E1A"/>
    <w:rsid w:val="002A1F2C"/>
    <w:rsid w:val="002A2923"/>
    <w:rsid w:val="002A30D2"/>
    <w:rsid w:val="002A3590"/>
    <w:rsid w:val="002A49E4"/>
    <w:rsid w:val="002A5480"/>
    <w:rsid w:val="002A5833"/>
    <w:rsid w:val="002A63C7"/>
    <w:rsid w:val="002A670E"/>
    <w:rsid w:val="002A7611"/>
    <w:rsid w:val="002A762D"/>
    <w:rsid w:val="002A792F"/>
    <w:rsid w:val="002A7B0D"/>
    <w:rsid w:val="002B152C"/>
    <w:rsid w:val="002B1D73"/>
    <w:rsid w:val="002B239E"/>
    <w:rsid w:val="002B2AFA"/>
    <w:rsid w:val="002B472B"/>
    <w:rsid w:val="002B4CCC"/>
    <w:rsid w:val="002B4CE6"/>
    <w:rsid w:val="002B5340"/>
    <w:rsid w:val="002B5A77"/>
    <w:rsid w:val="002B5B08"/>
    <w:rsid w:val="002B6504"/>
    <w:rsid w:val="002B67B7"/>
    <w:rsid w:val="002B76CC"/>
    <w:rsid w:val="002B77FC"/>
    <w:rsid w:val="002B7C84"/>
    <w:rsid w:val="002C00BC"/>
    <w:rsid w:val="002C02DC"/>
    <w:rsid w:val="002C0381"/>
    <w:rsid w:val="002C073F"/>
    <w:rsid w:val="002C10C5"/>
    <w:rsid w:val="002C1397"/>
    <w:rsid w:val="002C1836"/>
    <w:rsid w:val="002C1859"/>
    <w:rsid w:val="002C2090"/>
    <w:rsid w:val="002C2810"/>
    <w:rsid w:val="002C2FCB"/>
    <w:rsid w:val="002C397F"/>
    <w:rsid w:val="002C3A69"/>
    <w:rsid w:val="002C43C2"/>
    <w:rsid w:val="002C491E"/>
    <w:rsid w:val="002C4BBA"/>
    <w:rsid w:val="002C4FA3"/>
    <w:rsid w:val="002C5429"/>
    <w:rsid w:val="002C5677"/>
    <w:rsid w:val="002C56F7"/>
    <w:rsid w:val="002C5C36"/>
    <w:rsid w:val="002C6D43"/>
    <w:rsid w:val="002C6E57"/>
    <w:rsid w:val="002C6EBA"/>
    <w:rsid w:val="002C7123"/>
    <w:rsid w:val="002C74A0"/>
    <w:rsid w:val="002C7521"/>
    <w:rsid w:val="002C7581"/>
    <w:rsid w:val="002C7719"/>
    <w:rsid w:val="002C7CEF"/>
    <w:rsid w:val="002D0224"/>
    <w:rsid w:val="002D0557"/>
    <w:rsid w:val="002D05E9"/>
    <w:rsid w:val="002D0634"/>
    <w:rsid w:val="002D1135"/>
    <w:rsid w:val="002D17D6"/>
    <w:rsid w:val="002D1850"/>
    <w:rsid w:val="002D249C"/>
    <w:rsid w:val="002D252F"/>
    <w:rsid w:val="002D31A9"/>
    <w:rsid w:val="002D327B"/>
    <w:rsid w:val="002D3EB3"/>
    <w:rsid w:val="002D4928"/>
    <w:rsid w:val="002D4958"/>
    <w:rsid w:val="002D545C"/>
    <w:rsid w:val="002D599C"/>
    <w:rsid w:val="002D5CD4"/>
    <w:rsid w:val="002D6CCE"/>
    <w:rsid w:val="002D6D54"/>
    <w:rsid w:val="002D6E50"/>
    <w:rsid w:val="002D742E"/>
    <w:rsid w:val="002D7E63"/>
    <w:rsid w:val="002E0291"/>
    <w:rsid w:val="002E0A84"/>
    <w:rsid w:val="002E0BCB"/>
    <w:rsid w:val="002E1170"/>
    <w:rsid w:val="002E1FF4"/>
    <w:rsid w:val="002E2363"/>
    <w:rsid w:val="002E23BF"/>
    <w:rsid w:val="002E2576"/>
    <w:rsid w:val="002E262F"/>
    <w:rsid w:val="002E2B5B"/>
    <w:rsid w:val="002E2CE1"/>
    <w:rsid w:val="002E2EB0"/>
    <w:rsid w:val="002E32F9"/>
    <w:rsid w:val="002E4269"/>
    <w:rsid w:val="002E4F67"/>
    <w:rsid w:val="002E541E"/>
    <w:rsid w:val="002E5EB8"/>
    <w:rsid w:val="002E6192"/>
    <w:rsid w:val="002E642C"/>
    <w:rsid w:val="002E68F2"/>
    <w:rsid w:val="002E6B08"/>
    <w:rsid w:val="002E7255"/>
    <w:rsid w:val="002E727A"/>
    <w:rsid w:val="002E7293"/>
    <w:rsid w:val="002E73C3"/>
    <w:rsid w:val="002E73CB"/>
    <w:rsid w:val="002E73E7"/>
    <w:rsid w:val="002E75AC"/>
    <w:rsid w:val="002E7F56"/>
    <w:rsid w:val="002F0B36"/>
    <w:rsid w:val="002F0F5A"/>
    <w:rsid w:val="002F1C98"/>
    <w:rsid w:val="002F1F7B"/>
    <w:rsid w:val="002F23ED"/>
    <w:rsid w:val="002F2747"/>
    <w:rsid w:val="002F2E94"/>
    <w:rsid w:val="002F2EC8"/>
    <w:rsid w:val="002F2F36"/>
    <w:rsid w:val="002F307B"/>
    <w:rsid w:val="002F3405"/>
    <w:rsid w:val="002F3772"/>
    <w:rsid w:val="002F3BE8"/>
    <w:rsid w:val="002F43CB"/>
    <w:rsid w:val="002F57AF"/>
    <w:rsid w:val="002F70F9"/>
    <w:rsid w:val="002F71A5"/>
    <w:rsid w:val="002F7235"/>
    <w:rsid w:val="002F72EA"/>
    <w:rsid w:val="002F748D"/>
    <w:rsid w:val="002F7581"/>
    <w:rsid w:val="002F7BC1"/>
    <w:rsid w:val="003001D0"/>
    <w:rsid w:val="003008AF"/>
    <w:rsid w:val="003009D2"/>
    <w:rsid w:val="00301A53"/>
    <w:rsid w:val="00301F0F"/>
    <w:rsid w:val="00302291"/>
    <w:rsid w:val="0030229D"/>
    <w:rsid w:val="0030289F"/>
    <w:rsid w:val="0030365E"/>
    <w:rsid w:val="00303A30"/>
    <w:rsid w:val="00304338"/>
    <w:rsid w:val="00304D6B"/>
    <w:rsid w:val="003055A7"/>
    <w:rsid w:val="00305AD8"/>
    <w:rsid w:val="00305B63"/>
    <w:rsid w:val="0030602A"/>
    <w:rsid w:val="00306160"/>
    <w:rsid w:val="00306249"/>
    <w:rsid w:val="003077FD"/>
    <w:rsid w:val="003100EB"/>
    <w:rsid w:val="00311DF6"/>
    <w:rsid w:val="003124D7"/>
    <w:rsid w:val="003124F1"/>
    <w:rsid w:val="003125E2"/>
    <w:rsid w:val="00312A6A"/>
    <w:rsid w:val="0031338F"/>
    <w:rsid w:val="00313690"/>
    <w:rsid w:val="00313888"/>
    <w:rsid w:val="00313962"/>
    <w:rsid w:val="00314064"/>
    <w:rsid w:val="0031438B"/>
    <w:rsid w:val="00314557"/>
    <w:rsid w:val="00314849"/>
    <w:rsid w:val="0031541B"/>
    <w:rsid w:val="003155A7"/>
    <w:rsid w:val="00315641"/>
    <w:rsid w:val="00315F73"/>
    <w:rsid w:val="00316643"/>
    <w:rsid w:val="00317911"/>
    <w:rsid w:val="003200D6"/>
    <w:rsid w:val="003207FA"/>
    <w:rsid w:val="00320D45"/>
    <w:rsid w:val="00321354"/>
    <w:rsid w:val="0032250D"/>
    <w:rsid w:val="0032284B"/>
    <w:rsid w:val="0032298B"/>
    <w:rsid w:val="00323094"/>
    <w:rsid w:val="00323510"/>
    <w:rsid w:val="00323888"/>
    <w:rsid w:val="00323CF4"/>
    <w:rsid w:val="00324DB8"/>
    <w:rsid w:val="00325D87"/>
    <w:rsid w:val="00325F90"/>
    <w:rsid w:val="003261F3"/>
    <w:rsid w:val="00326248"/>
    <w:rsid w:val="00326316"/>
    <w:rsid w:val="003267EA"/>
    <w:rsid w:val="00326843"/>
    <w:rsid w:val="00330703"/>
    <w:rsid w:val="00330746"/>
    <w:rsid w:val="00330C5C"/>
    <w:rsid w:val="00331041"/>
    <w:rsid w:val="0033121A"/>
    <w:rsid w:val="003314CE"/>
    <w:rsid w:val="00331C47"/>
    <w:rsid w:val="00332643"/>
    <w:rsid w:val="003328A2"/>
    <w:rsid w:val="00332977"/>
    <w:rsid w:val="00332ED9"/>
    <w:rsid w:val="00333A20"/>
    <w:rsid w:val="003344EB"/>
    <w:rsid w:val="00334EFB"/>
    <w:rsid w:val="00334FDD"/>
    <w:rsid w:val="00335579"/>
    <w:rsid w:val="0033630A"/>
    <w:rsid w:val="00336A78"/>
    <w:rsid w:val="00337E09"/>
    <w:rsid w:val="0034006B"/>
    <w:rsid w:val="003406A2"/>
    <w:rsid w:val="00340BF2"/>
    <w:rsid w:val="00340F37"/>
    <w:rsid w:val="0034131B"/>
    <w:rsid w:val="003426EE"/>
    <w:rsid w:val="00342B91"/>
    <w:rsid w:val="00343072"/>
    <w:rsid w:val="003431AE"/>
    <w:rsid w:val="00343477"/>
    <w:rsid w:val="003437FC"/>
    <w:rsid w:val="003442C3"/>
    <w:rsid w:val="00344F5E"/>
    <w:rsid w:val="0034512A"/>
    <w:rsid w:val="00345732"/>
    <w:rsid w:val="003466CF"/>
    <w:rsid w:val="0034686F"/>
    <w:rsid w:val="00346CB2"/>
    <w:rsid w:val="00347257"/>
    <w:rsid w:val="00347FCE"/>
    <w:rsid w:val="003501DC"/>
    <w:rsid w:val="003503D0"/>
    <w:rsid w:val="003509C5"/>
    <w:rsid w:val="00350EEE"/>
    <w:rsid w:val="003510A7"/>
    <w:rsid w:val="003510F3"/>
    <w:rsid w:val="00351BB1"/>
    <w:rsid w:val="00352049"/>
    <w:rsid w:val="00352157"/>
    <w:rsid w:val="003523EE"/>
    <w:rsid w:val="0035244B"/>
    <w:rsid w:val="0035262A"/>
    <w:rsid w:val="003527B1"/>
    <w:rsid w:val="003529B0"/>
    <w:rsid w:val="003530A6"/>
    <w:rsid w:val="00353519"/>
    <w:rsid w:val="00353EC9"/>
    <w:rsid w:val="00354815"/>
    <w:rsid w:val="00354C29"/>
    <w:rsid w:val="00354EDA"/>
    <w:rsid w:val="00355002"/>
    <w:rsid w:val="003555A2"/>
    <w:rsid w:val="003556B1"/>
    <w:rsid w:val="0035581C"/>
    <w:rsid w:val="003558E4"/>
    <w:rsid w:val="00355A01"/>
    <w:rsid w:val="0035626F"/>
    <w:rsid w:val="003566A0"/>
    <w:rsid w:val="00356870"/>
    <w:rsid w:val="00356F93"/>
    <w:rsid w:val="00357863"/>
    <w:rsid w:val="00357B4A"/>
    <w:rsid w:val="00357D4B"/>
    <w:rsid w:val="00360420"/>
    <w:rsid w:val="00360AF4"/>
    <w:rsid w:val="00360E90"/>
    <w:rsid w:val="0036101A"/>
    <w:rsid w:val="00361214"/>
    <w:rsid w:val="0036162B"/>
    <w:rsid w:val="00361648"/>
    <w:rsid w:val="00361B44"/>
    <w:rsid w:val="00362B57"/>
    <w:rsid w:val="0036349D"/>
    <w:rsid w:val="00363831"/>
    <w:rsid w:val="00365329"/>
    <w:rsid w:val="00365830"/>
    <w:rsid w:val="003659D1"/>
    <w:rsid w:val="00365B13"/>
    <w:rsid w:val="0036645C"/>
    <w:rsid w:val="003670C4"/>
    <w:rsid w:val="00367346"/>
    <w:rsid w:val="00370127"/>
    <w:rsid w:val="0037027C"/>
    <w:rsid w:val="0037091F"/>
    <w:rsid w:val="00370B5C"/>
    <w:rsid w:val="00372029"/>
    <w:rsid w:val="00372496"/>
    <w:rsid w:val="003732D8"/>
    <w:rsid w:val="0037349D"/>
    <w:rsid w:val="003734A0"/>
    <w:rsid w:val="00373684"/>
    <w:rsid w:val="00373DE8"/>
    <w:rsid w:val="0037450D"/>
    <w:rsid w:val="00374F89"/>
    <w:rsid w:val="00375BAD"/>
    <w:rsid w:val="00376210"/>
    <w:rsid w:val="00376601"/>
    <w:rsid w:val="00376F5E"/>
    <w:rsid w:val="003807A8"/>
    <w:rsid w:val="00380B36"/>
    <w:rsid w:val="003821B8"/>
    <w:rsid w:val="00382A7C"/>
    <w:rsid w:val="00382AF2"/>
    <w:rsid w:val="00382B66"/>
    <w:rsid w:val="0038346A"/>
    <w:rsid w:val="003834A2"/>
    <w:rsid w:val="0038403B"/>
    <w:rsid w:val="00384354"/>
    <w:rsid w:val="00384CEE"/>
    <w:rsid w:val="00385BB4"/>
    <w:rsid w:val="00386378"/>
    <w:rsid w:val="00386E29"/>
    <w:rsid w:val="003872D4"/>
    <w:rsid w:val="00387A07"/>
    <w:rsid w:val="00387A17"/>
    <w:rsid w:val="00387B91"/>
    <w:rsid w:val="00387E98"/>
    <w:rsid w:val="00387EEF"/>
    <w:rsid w:val="0039144C"/>
    <w:rsid w:val="00391E43"/>
    <w:rsid w:val="00392BC9"/>
    <w:rsid w:val="0039374D"/>
    <w:rsid w:val="00393758"/>
    <w:rsid w:val="0039378C"/>
    <w:rsid w:val="003941BE"/>
    <w:rsid w:val="00395B46"/>
    <w:rsid w:val="00395D63"/>
    <w:rsid w:val="00396623"/>
    <w:rsid w:val="00396A71"/>
    <w:rsid w:val="00397411"/>
    <w:rsid w:val="00397B51"/>
    <w:rsid w:val="00397EF3"/>
    <w:rsid w:val="00397F44"/>
    <w:rsid w:val="003A0FB6"/>
    <w:rsid w:val="003A0FF3"/>
    <w:rsid w:val="003A141C"/>
    <w:rsid w:val="003A188E"/>
    <w:rsid w:val="003A1916"/>
    <w:rsid w:val="003A1B76"/>
    <w:rsid w:val="003A24D7"/>
    <w:rsid w:val="003A275C"/>
    <w:rsid w:val="003A2B11"/>
    <w:rsid w:val="003A2C1F"/>
    <w:rsid w:val="003A2C7F"/>
    <w:rsid w:val="003A2C97"/>
    <w:rsid w:val="003A2D36"/>
    <w:rsid w:val="003A3D1F"/>
    <w:rsid w:val="003A4466"/>
    <w:rsid w:val="003A4DBB"/>
    <w:rsid w:val="003A5397"/>
    <w:rsid w:val="003A5791"/>
    <w:rsid w:val="003A5ECA"/>
    <w:rsid w:val="003A6261"/>
    <w:rsid w:val="003A6338"/>
    <w:rsid w:val="003A735C"/>
    <w:rsid w:val="003A739B"/>
    <w:rsid w:val="003A7CDC"/>
    <w:rsid w:val="003A7DCF"/>
    <w:rsid w:val="003B0D20"/>
    <w:rsid w:val="003B0EE0"/>
    <w:rsid w:val="003B20CA"/>
    <w:rsid w:val="003B21DF"/>
    <w:rsid w:val="003B2BC1"/>
    <w:rsid w:val="003B3CE9"/>
    <w:rsid w:val="003B3D37"/>
    <w:rsid w:val="003B3E78"/>
    <w:rsid w:val="003B3FBB"/>
    <w:rsid w:val="003B4356"/>
    <w:rsid w:val="003B51DA"/>
    <w:rsid w:val="003B5506"/>
    <w:rsid w:val="003B5CB3"/>
    <w:rsid w:val="003B5F94"/>
    <w:rsid w:val="003B6296"/>
    <w:rsid w:val="003B72CE"/>
    <w:rsid w:val="003B7724"/>
    <w:rsid w:val="003B7929"/>
    <w:rsid w:val="003B7E91"/>
    <w:rsid w:val="003C0119"/>
    <w:rsid w:val="003C0331"/>
    <w:rsid w:val="003C13C0"/>
    <w:rsid w:val="003C1C04"/>
    <w:rsid w:val="003C1D42"/>
    <w:rsid w:val="003C1E14"/>
    <w:rsid w:val="003C1F5A"/>
    <w:rsid w:val="003C3A66"/>
    <w:rsid w:val="003C4BE4"/>
    <w:rsid w:val="003C576A"/>
    <w:rsid w:val="003C5A35"/>
    <w:rsid w:val="003C5B42"/>
    <w:rsid w:val="003C5D61"/>
    <w:rsid w:val="003C642A"/>
    <w:rsid w:val="003C668F"/>
    <w:rsid w:val="003C6E33"/>
    <w:rsid w:val="003D00D0"/>
    <w:rsid w:val="003D09D6"/>
    <w:rsid w:val="003D302E"/>
    <w:rsid w:val="003D3B35"/>
    <w:rsid w:val="003D3EAF"/>
    <w:rsid w:val="003D3EB5"/>
    <w:rsid w:val="003D4450"/>
    <w:rsid w:val="003D48F5"/>
    <w:rsid w:val="003D4AA8"/>
    <w:rsid w:val="003D4F7F"/>
    <w:rsid w:val="003D57F1"/>
    <w:rsid w:val="003D63A6"/>
    <w:rsid w:val="003D748A"/>
    <w:rsid w:val="003D7890"/>
    <w:rsid w:val="003D7DBF"/>
    <w:rsid w:val="003D7E0D"/>
    <w:rsid w:val="003E127E"/>
    <w:rsid w:val="003E1389"/>
    <w:rsid w:val="003E1644"/>
    <w:rsid w:val="003E1F27"/>
    <w:rsid w:val="003E258A"/>
    <w:rsid w:val="003E25DD"/>
    <w:rsid w:val="003E2B6D"/>
    <w:rsid w:val="003E2C1E"/>
    <w:rsid w:val="003E3EB5"/>
    <w:rsid w:val="003E3EE3"/>
    <w:rsid w:val="003E402C"/>
    <w:rsid w:val="003E441B"/>
    <w:rsid w:val="003E4449"/>
    <w:rsid w:val="003E5241"/>
    <w:rsid w:val="003E5AF1"/>
    <w:rsid w:val="003E6BCF"/>
    <w:rsid w:val="003E6C68"/>
    <w:rsid w:val="003E6D94"/>
    <w:rsid w:val="003E72DE"/>
    <w:rsid w:val="003F0D3E"/>
    <w:rsid w:val="003F0E78"/>
    <w:rsid w:val="003F0E8C"/>
    <w:rsid w:val="003F1C40"/>
    <w:rsid w:val="003F2C1A"/>
    <w:rsid w:val="003F3D76"/>
    <w:rsid w:val="003F42C8"/>
    <w:rsid w:val="003F4E53"/>
    <w:rsid w:val="003F5D74"/>
    <w:rsid w:val="003F6327"/>
    <w:rsid w:val="003F65EC"/>
    <w:rsid w:val="003F67C5"/>
    <w:rsid w:val="003F7421"/>
    <w:rsid w:val="003F76CA"/>
    <w:rsid w:val="003F76D6"/>
    <w:rsid w:val="003F7870"/>
    <w:rsid w:val="003F7A8D"/>
    <w:rsid w:val="00400995"/>
    <w:rsid w:val="00400D61"/>
    <w:rsid w:val="00400DDC"/>
    <w:rsid w:val="0040183D"/>
    <w:rsid w:val="00401C21"/>
    <w:rsid w:val="00401EB5"/>
    <w:rsid w:val="00401EC8"/>
    <w:rsid w:val="00402CDB"/>
    <w:rsid w:val="00402FBC"/>
    <w:rsid w:val="0040487E"/>
    <w:rsid w:val="004049E5"/>
    <w:rsid w:val="00405017"/>
    <w:rsid w:val="004052AD"/>
    <w:rsid w:val="004054CC"/>
    <w:rsid w:val="00405DD1"/>
    <w:rsid w:val="00405E5E"/>
    <w:rsid w:val="004065A5"/>
    <w:rsid w:val="00406654"/>
    <w:rsid w:val="0040692B"/>
    <w:rsid w:val="00407D8C"/>
    <w:rsid w:val="00410539"/>
    <w:rsid w:val="00410D78"/>
    <w:rsid w:val="00410E4A"/>
    <w:rsid w:val="00410EB1"/>
    <w:rsid w:val="00411761"/>
    <w:rsid w:val="00411BAC"/>
    <w:rsid w:val="00411C59"/>
    <w:rsid w:val="00411DA0"/>
    <w:rsid w:val="00411F4E"/>
    <w:rsid w:val="00412EC7"/>
    <w:rsid w:val="004132C7"/>
    <w:rsid w:val="004140DB"/>
    <w:rsid w:val="004145B2"/>
    <w:rsid w:val="00414B14"/>
    <w:rsid w:val="00414BDB"/>
    <w:rsid w:val="00414CB9"/>
    <w:rsid w:val="00414FD3"/>
    <w:rsid w:val="00415C2B"/>
    <w:rsid w:val="00416F65"/>
    <w:rsid w:val="0041724F"/>
    <w:rsid w:val="00417AEF"/>
    <w:rsid w:val="00417D65"/>
    <w:rsid w:val="00420E05"/>
    <w:rsid w:val="00420F7C"/>
    <w:rsid w:val="00421476"/>
    <w:rsid w:val="00421BA7"/>
    <w:rsid w:val="00421D15"/>
    <w:rsid w:val="00421DA0"/>
    <w:rsid w:val="00421E26"/>
    <w:rsid w:val="004225C8"/>
    <w:rsid w:val="004226D0"/>
    <w:rsid w:val="004226DE"/>
    <w:rsid w:val="00423222"/>
    <w:rsid w:val="004233FB"/>
    <w:rsid w:val="004237E4"/>
    <w:rsid w:val="004240D8"/>
    <w:rsid w:val="0042415B"/>
    <w:rsid w:val="004241D6"/>
    <w:rsid w:val="00424310"/>
    <w:rsid w:val="00426584"/>
    <w:rsid w:val="0042658B"/>
    <w:rsid w:val="00426DAD"/>
    <w:rsid w:val="004275AC"/>
    <w:rsid w:val="0042768F"/>
    <w:rsid w:val="00430439"/>
    <w:rsid w:val="004310C1"/>
    <w:rsid w:val="00431318"/>
    <w:rsid w:val="00432113"/>
    <w:rsid w:val="0043257B"/>
    <w:rsid w:val="00432954"/>
    <w:rsid w:val="00432DAB"/>
    <w:rsid w:val="00433095"/>
    <w:rsid w:val="00433877"/>
    <w:rsid w:val="0043399C"/>
    <w:rsid w:val="00433E68"/>
    <w:rsid w:val="00434038"/>
    <w:rsid w:val="004349B2"/>
    <w:rsid w:val="0043543A"/>
    <w:rsid w:val="00435912"/>
    <w:rsid w:val="00435B6F"/>
    <w:rsid w:val="0043660C"/>
    <w:rsid w:val="00436BC2"/>
    <w:rsid w:val="004402A3"/>
    <w:rsid w:val="0044044E"/>
    <w:rsid w:val="00440542"/>
    <w:rsid w:val="0044081E"/>
    <w:rsid w:val="00440BE1"/>
    <w:rsid w:val="00440E2B"/>
    <w:rsid w:val="00440FB9"/>
    <w:rsid w:val="0044215A"/>
    <w:rsid w:val="00442D22"/>
    <w:rsid w:val="00443422"/>
    <w:rsid w:val="0044396C"/>
    <w:rsid w:val="00444190"/>
    <w:rsid w:val="0044432C"/>
    <w:rsid w:val="00445F6E"/>
    <w:rsid w:val="00446403"/>
    <w:rsid w:val="0044696A"/>
    <w:rsid w:val="00446AF2"/>
    <w:rsid w:val="00447088"/>
    <w:rsid w:val="004477B0"/>
    <w:rsid w:val="00447E0D"/>
    <w:rsid w:val="00450712"/>
    <w:rsid w:val="0045214D"/>
    <w:rsid w:val="0045234E"/>
    <w:rsid w:val="00452975"/>
    <w:rsid w:val="00452C26"/>
    <w:rsid w:val="00453AE5"/>
    <w:rsid w:val="00453D59"/>
    <w:rsid w:val="00454291"/>
    <w:rsid w:val="004544A0"/>
    <w:rsid w:val="00454F55"/>
    <w:rsid w:val="004558E4"/>
    <w:rsid w:val="00456897"/>
    <w:rsid w:val="0045729A"/>
    <w:rsid w:val="004572A7"/>
    <w:rsid w:val="004576BD"/>
    <w:rsid w:val="00457B9E"/>
    <w:rsid w:val="004601F9"/>
    <w:rsid w:val="00460213"/>
    <w:rsid w:val="00460B32"/>
    <w:rsid w:val="00460C0B"/>
    <w:rsid w:val="00461876"/>
    <w:rsid w:val="00461BC3"/>
    <w:rsid w:val="00461E6C"/>
    <w:rsid w:val="00462077"/>
    <w:rsid w:val="0046271B"/>
    <w:rsid w:val="004629BF"/>
    <w:rsid w:val="00462E24"/>
    <w:rsid w:val="004633D1"/>
    <w:rsid w:val="00463B0E"/>
    <w:rsid w:val="00463E08"/>
    <w:rsid w:val="004641F7"/>
    <w:rsid w:val="00464392"/>
    <w:rsid w:val="004646E2"/>
    <w:rsid w:val="004646ED"/>
    <w:rsid w:val="00464BF2"/>
    <w:rsid w:val="00464E5D"/>
    <w:rsid w:val="00465448"/>
    <w:rsid w:val="004657F3"/>
    <w:rsid w:val="00466019"/>
    <w:rsid w:val="0046664B"/>
    <w:rsid w:val="0046673B"/>
    <w:rsid w:val="00466BCD"/>
    <w:rsid w:val="00467A18"/>
    <w:rsid w:val="00467C82"/>
    <w:rsid w:val="00470151"/>
    <w:rsid w:val="00470401"/>
    <w:rsid w:val="00470597"/>
    <w:rsid w:val="0047059B"/>
    <w:rsid w:val="00471278"/>
    <w:rsid w:val="0047149F"/>
    <w:rsid w:val="004719A2"/>
    <w:rsid w:val="004722B1"/>
    <w:rsid w:val="00472651"/>
    <w:rsid w:val="0047336F"/>
    <w:rsid w:val="00473523"/>
    <w:rsid w:val="00473C83"/>
    <w:rsid w:val="00474491"/>
    <w:rsid w:val="00474A50"/>
    <w:rsid w:val="004753B0"/>
    <w:rsid w:val="00475602"/>
    <w:rsid w:val="00475702"/>
    <w:rsid w:val="004759E6"/>
    <w:rsid w:val="00475A5B"/>
    <w:rsid w:val="004762BA"/>
    <w:rsid w:val="00476604"/>
    <w:rsid w:val="0047660D"/>
    <w:rsid w:val="00476BCE"/>
    <w:rsid w:val="00476C99"/>
    <w:rsid w:val="00476FB1"/>
    <w:rsid w:val="004778F5"/>
    <w:rsid w:val="00477C32"/>
    <w:rsid w:val="00477E1A"/>
    <w:rsid w:val="00477EFB"/>
    <w:rsid w:val="004800DB"/>
    <w:rsid w:val="004803BA"/>
    <w:rsid w:val="00480522"/>
    <w:rsid w:val="00480AED"/>
    <w:rsid w:val="00480E3D"/>
    <w:rsid w:val="00481306"/>
    <w:rsid w:val="00481581"/>
    <w:rsid w:val="00481B50"/>
    <w:rsid w:val="00481C6D"/>
    <w:rsid w:val="00481E9A"/>
    <w:rsid w:val="0048263D"/>
    <w:rsid w:val="00482B01"/>
    <w:rsid w:val="004832CF"/>
    <w:rsid w:val="00483A74"/>
    <w:rsid w:val="00483AF8"/>
    <w:rsid w:val="00483B29"/>
    <w:rsid w:val="00483CF0"/>
    <w:rsid w:val="00483FE7"/>
    <w:rsid w:val="0048490D"/>
    <w:rsid w:val="00484AF0"/>
    <w:rsid w:val="00485232"/>
    <w:rsid w:val="00486423"/>
    <w:rsid w:val="00486F64"/>
    <w:rsid w:val="0048713A"/>
    <w:rsid w:val="004908A2"/>
    <w:rsid w:val="00491B86"/>
    <w:rsid w:val="00491D48"/>
    <w:rsid w:val="00492FBD"/>
    <w:rsid w:val="004932B1"/>
    <w:rsid w:val="0049459E"/>
    <w:rsid w:val="0049475C"/>
    <w:rsid w:val="00494E80"/>
    <w:rsid w:val="00494F94"/>
    <w:rsid w:val="004953B5"/>
    <w:rsid w:val="00495574"/>
    <w:rsid w:val="004968C1"/>
    <w:rsid w:val="00497C2B"/>
    <w:rsid w:val="004A0275"/>
    <w:rsid w:val="004A0465"/>
    <w:rsid w:val="004A051C"/>
    <w:rsid w:val="004A06B9"/>
    <w:rsid w:val="004A0BBD"/>
    <w:rsid w:val="004A1D7C"/>
    <w:rsid w:val="004A2512"/>
    <w:rsid w:val="004A296F"/>
    <w:rsid w:val="004A2BDF"/>
    <w:rsid w:val="004A2D07"/>
    <w:rsid w:val="004A314C"/>
    <w:rsid w:val="004A33E2"/>
    <w:rsid w:val="004A3494"/>
    <w:rsid w:val="004A3594"/>
    <w:rsid w:val="004A3908"/>
    <w:rsid w:val="004A3F65"/>
    <w:rsid w:val="004A4314"/>
    <w:rsid w:val="004A4F15"/>
    <w:rsid w:val="004A4F64"/>
    <w:rsid w:val="004A5055"/>
    <w:rsid w:val="004A53FE"/>
    <w:rsid w:val="004A654A"/>
    <w:rsid w:val="004A67C4"/>
    <w:rsid w:val="004A6BE6"/>
    <w:rsid w:val="004A7541"/>
    <w:rsid w:val="004A791B"/>
    <w:rsid w:val="004B086A"/>
    <w:rsid w:val="004B0D78"/>
    <w:rsid w:val="004B21A4"/>
    <w:rsid w:val="004B287B"/>
    <w:rsid w:val="004B28C7"/>
    <w:rsid w:val="004B38C4"/>
    <w:rsid w:val="004B3DCE"/>
    <w:rsid w:val="004B3FAF"/>
    <w:rsid w:val="004B420E"/>
    <w:rsid w:val="004B431E"/>
    <w:rsid w:val="004B4599"/>
    <w:rsid w:val="004B654E"/>
    <w:rsid w:val="004B6FFD"/>
    <w:rsid w:val="004B70CF"/>
    <w:rsid w:val="004B7104"/>
    <w:rsid w:val="004B724F"/>
    <w:rsid w:val="004B7606"/>
    <w:rsid w:val="004B7B1D"/>
    <w:rsid w:val="004B7DAD"/>
    <w:rsid w:val="004C0BEE"/>
    <w:rsid w:val="004C0C0E"/>
    <w:rsid w:val="004C1059"/>
    <w:rsid w:val="004C1080"/>
    <w:rsid w:val="004C125D"/>
    <w:rsid w:val="004C1F8A"/>
    <w:rsid w:val="004C1FCE"/>
    <w:rsid w:val="004C213D"/>
    <w:rsid w:val="004C3119"/>
    <w:rsid w:val="004C3837"/>
    <w:rsid w:val="004C449C"/>
    <w:rsid w:val="004C4F88"/>
    <w:rsid w:val="004C5721"/>
    <w:rsid w:val="004C5795"/>
    <w:rsid w:val="004C5EFA"/>
    <w:rsid w:val="004C668D"/>
    <w:rsid w:val="004C74CC"/>
    <w:rsid w:val="004D01E1"/>
    <w:rsid w:val="004D04CA"/>
    <w:rsid w:val="004D0532"/>
    <w:rsid w:val="004D0D4D"/>
    <w:rsid w:val="004D1396"/>
    <w:rsid w:val="004D174D"/>
    <w:rsid w:val="004D1B6B"/>
    <w:rsid w:val="004D2FDB"/>
    <w:rsid w:val="004D3A78"/>
    <w:rsid w:val="004D3FBC"/>
    <w:rsid w:val="004D4544"/>
    <w:rsid w:val="004D51D1"/>
    <w:rsid w:val="004D5EF0"/>
    <w:rsid w:val="004D6777"/>
    <w:rsid w:val="004D6ABA"/>
    <w:rsid w:val="004D72A4"/>
    <w:rsid w:val="004D79FE"/>
    <w:rsid w:val="004E0596"/>
    <w:rsid w:val="004E083A"/>
    <w:rsid w:val="004E1BC6"/>
    <w:rsid w:val="004E2178"/>
    <w:rsid w:val="004E2DA3"/>
    <w:rsid w:val="004E2F06"/>
    <w:rsid w:val="004E36C8"/>
    <w:rsid w:val="004E36D8"/>
    <w:rsid w:val="004E3ADE"/>
    <w:rsid w:val="004E3E12"/>
    <w:rsid w:val="004E4165"/>
    <w:rsid w:val="004E452E"/>
    <w:rsid w:val="004E4E23"/>
    <w:rsid w:val="004E636A"/>
    <w:rsid w:val="004E775E"/>
    <w:rsid w:val="004E79B1"/>
    <w:rsid w:val="004E7BAA"/>
    <w:rsid w:val="004E7E66"/>
    <w:rsid w:val="004E7FFC"/>
    <w:rsid w:val="004F11B1"/>
    <w:rsid w:val="004F2667"/>
    <w:rsid w:val="004F2938"/>
    <w:rsid w:val="004F4332"/>
    <w:rsid w:val="004F4661"/>
    <w:rsid w:val="004F4AA7"/>
    <w:rsid w:val="004F4CBC"/>
    <w:rsid w:val="004F5183"/>
    <w:rsid w:val="004F6062"/>
    <w:rsid w:val="004F6169"/>
    <w:rsid w:val="004F6520"/>
    <w:rsid w:val="004F6B2A"/>
    <w:rsid w:val="004F7756"/>
    <w:rsid w:val="004F788E"/>
    <w:rsid w:val="004F7A54"/>
    <w:rsid w:val="005001BA"/>
    <w:rsid w:val="0050023F"/>
    <w:rsid w:val="00500563"/>
    <w:rsid w:val="005009DA"/>
    <w:rsid w:val="00500DCE"/>
    <w:rsid w:val="00500E21"/>
    <w:rsid w:val="00502021"/>
    <w:rsid w:val="00502159"/>
    <w:rsid w:val="00502937"/>
    <w:rsid w:val="00503B0F"/>
    <w:rsid w:val="00503E00"/>
    <w:rsid w:val="005043CC"/>
    <w:rsid w:val="00504621"/>
    <w:rsid w:val="005049F0"/>
    <w:rsid w:val="00504A9D"/>
    <w:rsid w:val="00504E60"/>
    <w:rsid w:val="00505BDB"/>
    <w:rsid w:val="0050611D"/>
    <w:rsid w:val="0050676F"/>
    <w:rsid w:val="00506CE4"/>
    <w:rsid w:val="005078FB"/>
    <w:rsid w:val="0051044F"/>
    <w:rsid w:val="00510A17"/>
    <w:rsid w:val="00510B45"/>
    <w:rsid w:val="00510EDF"/>
    <w:rsid w:val="0051181F"/>
    <w:rsid w:val="00511EA3"/>
    <w:rsid w:val="00512EBC"/>
    <w:rsid w:val="00513381"/>
    <w:rsid w:val="00513BDB"/>
    <w:rsid w:val="00514B79"/>
    <w:rsid w:val="0051507C"/>
    <w:rsid w:val="00515A17"/>
    <w:rsid w:val="00515AE1"/>
    <w:rsid w:val="00515B4A"/>
    <w:rsid w:val="00516762"/>
    <w:rsid w:val="0052010A"/>
    <w:rsid w:val="00520E24"/>
    <w:rsid w:val="00521050"/>
    <w:rsid w:val="005218A6"/>
    <w:rsid w:val="00522559"/>
    <w:rsid w:val="00522D09"/>
    <w:rsid w:val="00523A06"/>
    <w:rsid w:val="00523AB9"/>
    <w:rsid w:val="00523D18"/>
    <w:rsid w:val="00525788"/>
    <w:rsid w:val="00525D32"/>
    <w:rsid w:val="00526303"/>
    <w:rsid w:val="005266B8"/>
    <w:rsid w:val="005267C3"/>
    <w:rsid w:val="00527C12"/>
    <w:rsid w:val="00527D56"/>
    <w:rsid w:val="00530172"/>
    <w:rsid w:val="0053028A"/>
    <w:rsid w:val="0053095A"/>
    <w:rsid w:val="00530C8E"/>
    <w:rsid w:val="00530CA6"/>
    <w:rsid w:val="00531630"/>
    <w:rsid w:val="00532669"/>
    <w:rsid w:val="00532F1F"/>
    <w:rsid w:val="00532FF5"/>
    <w:rsid w:val="00533A8B"/>
    <w:rsid w:val="00534A21"/>
    <w:rsid w:val="00534B98"/>
    <w:rsid w:val="00534D09"/>
    <w:rsid w:val="00534D62"/>
    <w:rsid w:val="00535083"/>
    <w:rsid w:val="00535474"/>
    <w:rsid w:val="00535772"/>
    <w:rsid w:val="00535C79"/>
    <w:rsid w:val="00536D32"/>
    <w:rsid w:val="00537A5A"/>
    <w:rsid w:val="00537CD1"/>
    <w:rsid w:val="00537D76"/>
    <w:rsid w:val="005400AD"/>
    <w:rsid w:val="005404EE"/>
    <w:rsid w:val="00540551"/>
    <w:rsid w:val="00540662"/>
    <w:rsid w:val="00540BAB"/>
    <w:rsid w:val="00540E18"/>
    <w:rsid w:val="005419BA"/>
    <w:rsid w:val="00541DF1"/>
    <w:rsid w:val="00542691"/>
    <w:rsid w:val="005426EA"/>
    <w:rsid w:val="00542B08"/>
    <w:rsid w:val="0054348C"/>
    <w:rsid w:val="005436CE"/>
    <w:rsid w:val="00543944"/>
    <w:rsid w:val="00544614"/>
    <w:rsid w:val="00544840"/>
    <w:rsid w:val="005449F9"/>
    <w:rsid w:val="00544CD7"/>
    <w:rsid w:val="005454A2"/>
    <w:rsid w:val="00545FFE"/>
    <w:rsid w:val="00546636"/>
    <w:rsid w:val="00546DBD"/>
    <w:rsid w:val="00547054"/>
    <w:rsid w:val="005479E7"/>
    <w:rsid w:val="00547DC6"/>
    <w:rsid w:val="00547E88"/>
    <w:rsid w:val="00550047"/>
    <w:rsid w:val="0055032D"/>
    <w:rsid w:val="0055044F"/>
    <w:rsid w:val="00551BA5"/>
    <w:rsid w:val="00551FD1"/>
    <w:rsid w:val="00552D2A"/>
    <w:rsid w:val="00553436"/>
    <w:rsid w:val="00553EC9"/>
    <w:rsid w:val="005547CD"/>
    <w:rsid w:val="00554905"/>
    <w:rsid w:val="00554929"/>
    <w:rsid w:val="00554F22"/>
    <w:rsid w:val="00555B4B"/>
    <w:rsid w:val="005565EA"/>
    <w:rsid w:val="00556887"/>
    <w:rsid w:val="00556DFA"/>
    <w:rsid w:val="00557112"/>
    <w:rsid w:val="00557D45"/>
    <w:rsid w:val="0056100F"/>
    <w:rsid w:val="0056244B"/>
    <w:rsid w:val="00562A3B"/>
    <w:rsid w:val="00562B82"/>
    <w:rsid w:val="00562E74"/>
    <w:rsid w:val="00563196"/>
    <w:rsid w:val="00563238"/>
    <w:rsid w:val="00563AF7"/>
    <w:rsid w:val="00563D06"/>
    <w:rsid w:val="00564547"/>
    <w:rsid w:val="00564939"/>
    <w:rsid w:val="00565028"/>
    <w:rsid w:val="00565AD0"/>
    <w:rsid w:val="005662C3"/>
    <w:rsid w:val="0056633D"/>
    <w:rsid w:val="0057001E"/>
    <w:rsid w:val="005700DB"/>
    <w:rsid w:val="0057099F"/>
    <w:rsid w:val="00570CA7"/>
    <w:rsid w:val="0057115A"/>
    <w:rsid w:val="005717E4"/>
    <w:rsid w:val="0057194F"/>
    <w:rsid w:val="0057242F"/>
    <w:rsid w:val="005726F9"/>
    <w:rsid w:val="00573987"/>
    <w:rsid w:val="005740C2"/>
    <w:rsid w:val="00574AE8"/>
    <w:rsid w:val="00574C3C"/>
    <w:rsid w:val="005750C0"/>
    <w:rsid w:val="005754BD"/>
    <w:rsid w:val="00575829"/>
    <w:rsid w:val="00575ABE"/>
    <w:rsid w:val="00575CA5"/>
    <w:rsid w:val="005762E4"/>
    <w:rsid w:val="0057697D"/>
    <w:rsid w:val="00576E3A"/>
    <w:rsid w:val="00576F06"/>
    <w:rsid w:val="00577859"/>
    <w:rsid w:val="00577F48"/>
    <w:rsid w:val="005806E3"/>
    <w:rsid w:val="00580CD9"/>
    <w:rsid w:val="00580DB9"/>
    <w:rsid w:val="00580E8C"/>
    <w:rsid w:val="00580E9F"/>
    <w:rsid w:val="005816AB"/>
    <w:rsid w:val="00581A74"/>
    <w:rsid w:val="00582152"/>
    <w:rsid w:val="00582EB9"/>
    <w:rsid w:val="0058318E"/>
    <w:rsid w:val="005835AB"/>
    <w:rsid w:val="00583CF9"/>
    <w:rsid w:val="00583D0F"/>
    <w:rsid w:val="00584F7F"/>
    <w:rsid w:val="005854F2"/>
    <w:rsid w:val="005859AE"/>
    <w:rsid w:val="005859CC"/>
    <w:rsid w:val="00585FEE"/>
    <w:rsid w:val="005865B2"/>
    <w:rsid w:val="005876DE"/>
    <w:rsid w:val="005876E8"/>
    <w:rsid w:val="00587B37"/>
    <w:rsid w:val="00587CC8"/>
    <w:rsid w:val="00587F61"/>
    <w:rsid w:val="0059025D"/>
    <w:rsid w:val="00590AC8"/>
    <w:rsid w:val="005922A4"/>
    <w:rsid w:val="00592A8C"/>
    <w:rsid w:val="00592B26"/>
    <w:rsid w:val="005931A7"/>
    <w:rsid w:val="00593498"/>
    <w:rsid w:val="00593F10"/>
    <w:rsid w:val="00594160"/>
    <w:rsid w:val="0059439F"/>
    <w:rsid w:val="00594BA3"/>
    <w:rsid w:val="00595C80"/>
    <w:rsid w:val="00595EE0"/>
    <w:rsid w:val="005964DD"/>
    <w:rsid w:val="00596A56"/>
    <w:rsid w:val="005975F8"/>
    <w:rsid w:val="005A0406"/>
    <w:rsid w:val="005A0410"/>
    <w:rsid w:val="005A096C"/>
    <w:rsid w:val="005A0B5D"/>
    <w:rsid w:val="005A1227"/>
    <w:rsid w:val="005A13E8"/>
    <w:rsid w:val="005A161E"/>
    <w:rsid w:val="005A172F"/>
    <w:rsid w:val="005A1E59"/>
    <w:rsid w:val="005A21D0"/>
    <w:rsid w:val="005A21E4"/>
    <w:rsid w:val="005A2447"/>
    <w:rsid w:val="005A2E6D"/>
    <w:rsid w:val="005A36E1"/>
    <w:rsid w:val="005A3B3B"/>
    <w:rsid w:val="005A3E0E"/>
    <w:rsid w:val="005A4BEA"/>
    <w:rsid w:val="005A4D38"/>
    <w:rsid w:val="005A4E57"/>
    <w:rsid w:val="005A532B"/>
    <w:rsid w:val="005A675E"/>
    <w:rsid w:val="005A6909"/>
    <w:rsid w:val="005A715E"/>
    <w:rsid w:val="005A7169"/>
    <w:rsid w:val="005A72DF"/>
    <w:rsid w:val="005A798A"/>
    <w:rsid w:val="005A79DE"/>
    <w:rsid w:val="005A7D00"/>
    <w:rsid w:val="005B00B9"/>
    <w:rsid w:val="005B0679"/>
    <w:rsid w:val="005B06A2"/>
    <w:rsid w:val="005B0843"/>
    <w:rsid w:val="005B0A79"/>
    <w:rsid w:val="005B109F"/>
    <w:rsid w:val="005B1710"/>
    <w:rsid w:val="005B1BF0"/>
    <w:rsid w:val="005B2422"/>
    <w:rsid w:val="005B2E01"/>
    <w:rsid w:val="005B2EF1"/>
    <w:rsid w:val="005B3721"/>
    <w:rsid w:val="005B3994"/>
    <w:rsid w:val="005B3F7B"/>
    <w:rsid w:val="005B49B2"/>
    <w:rsid w:val="005B4C63"/>
    <w:rsid w:val="005B4E04"/>
    <w:rsid w:val="005B5788"/>
    <w:rsid w:val="005B5AF8"/>
    <w:rsid w:val="005B6370"/>
    <w:rsid w:val="005B63CE"/>
    <w:rsid w:val="005B68EE"/>
    <w:rsid w:val="005B73BA"/>
    <w:rsid w:val="005B7724"/>
    <w:rsid w:val="005B7B7A"/>
    <w:rsid w:val="005C08CA"/>
    <w:rsid w:val="005C0AFC"/>
    <w:rsid w:val="005C0D8D"/>
    <w:rsid w:val="005C1233"/>
    <w:rsid w:val="005C1424"/>
    <w:rsid w:val="005C16FE"/>
    <w:rsid w:val="005C1C82"/>
    <w:rsid w:val="005C26CF"/>
    <w:rsid w:val="005C2A22"/>
    <w:rsid w:val="005C2C4D"/>
    <w:rsid w:val="005C2E1B"/>
    <w:rsid w:val="005C2E3C"/>
    <w:rsid w:val="005C2E98"/>
    <w:rsid w:val="005C2F4E"/>
    <w:rsid w:val="005C326A"/>
    <w:rsid w:val="005C3270"/>
    <w:rsid w:val="005C38FE"/>
    <w:rsid w:val="005C3FDB"/>
    <w:rsid w:val="005C4073"/>
    <w:rsid w:val="005C4383"/>
    <w:rsid w:val="005C496A"/>
    <w:rsid w:val="005C5010"/>
    <w:rsid w:val="005C519F"/>
    <w:rsid w:val="005C5461"/>
    <w:rsid w:val="005C6102"/>
    <w:rsid w:val="005C6582"/>
    <w:rsid w:val="005C66BD"/>
    <w:rsid w:val="005C6FCA"/>
    <w:rsid w:val="005C76C9"/>
    <w:rsid w:val="005C7F34"/>
    <w:rsid w:val="005D05E6"/>
    <w:rsid w:val="005D063E"/>
    <w:rsid w:val="005D1121"/>
    <w:rsid w:val="005D1548"/>
    <w:rsid w:val="005D194B"/>
    <w:rsid w:val="005D19A0"/>
    <w:rsid w:val="005D2268"/>
    <w:rsid w:val="005D33F8"/>
    <w:rsid w:val="005D3638"/>
    <w:rsid w:val="005D3A33"/>
    <w:rsid w:val="005D3C1F"/>
    <w:rsid w:val="005D467C"/>
    <w:rsid w:val="005D528B"/>
    <w:rsid w:val="005D5F9D"/>
    <w:rsid w:val="005D6142"/>
    <w:rsid w:val="005D6581"/>
    <w:rsid w:val="005D661C"/>
    <w:rsid w:val="005D67FD"/>
    <w:rsid w:val="005D723B"/>
    <w:rsid w:val="005D7BB4"/>
    <w:rsid w:val="005E0A95"/>
    <w:rsid w:val="005E21B7"/>
    <w:rsid w:val="005E2DDD"/>
    <w:rsid w:val="005E51E6"/>
    <w:rsid w:val="005E545C"/>
    <w:rsid w:val="005E5614"/>
    <w:rsid w:val="005E6330"/>
    <w:rsid w:val="005E68C2"/>
    <w:rsid w:val="005E70D1"/>
    <w:rsid w:val="005E745A"/>
    <w:rsid w:val="005E757D"/>
    <w:rsid w:val="005E7ADA"/>
    <w:rsid w:val="005E7B0F"/>
    <w:rsid w:val="005E7FF6"/>
    <w:rsid w:val="005F03F4"/>
    <w:rsid w:val="005F1106"/>
    <w:rsid w:val="005F1529"/>
    <w:rsid w:val="005F1EC3"/>
    <w:rsid w:val="005F2001"/>
    <w:rsid w:val="005F2106"/>
    <w:rsid w:val="005F22F0"/>
    <w:rsid w:val="005F233F"/>
    <w:rsid w:val="005F2501"/>
    <w:rsid w:val="005F2514"/>
    <w:rsid w:val="005F25B8"/>
    <w:rsid w:val="005F307E"/>
    <w:rsid w:val="005F339F"/>
    <w:rsid w:val="005F34A5"/>
    <w:rsid w:val="005F3516"/>
    <w:rsid w:val="005F4503"/>
    <w:rsid w:val="005F5895"/>
    <w:rsid w:val="005F5962"/>
    <w:rsid w:val="005F5C34"/>
    <w:rsid w:val="005F5F08"/>
    <w:rsid w:val="005F60DD"/>
    <w:rsid w:val="005F6341"/>
    <w:rsid w:val="005F6702"/>
    <w:rsid w:val="005F6DCE"/>
    <w:rsid w:val="005F6DD2"/>
    <w:rsid w:val="005F78A7"/>
    <w:rsid w:val="005F7BF5"/>
    <w:rsid w:val="005F7DFE"/>
    <w:rsid w:val="00600274"/>
    <w:rsid w:val="0060123A"/>
    <w:rsid w:val="0060140C"/>
    <w:rsid w:val="00601568"/>
    <w:rsid w:val="00601DB0"/>
    <w:rsid w:val="00601FC2"/>
    <w:rsid w:val="006022DA"/>
    <w:rsid w:val="0060280D"/>
    <w:rsid w:val="006029AB"/>
    <w:rsid w:val="00602C34"/>
    <w:rsid w:val="00603656"/>
    <w:rsid w:val="00603C0A"/>
    <w:rsid w:val="0060426D"/>
    <w:rsid w:val="00604E95"/>
    <w:rsid w:val="00604F86"/>
    <w:rsid w:val="00605039"/>
    <w:rsid w:val="0060505F"/>
    <w:rsid w:val="00605089"/>
    <w:rsid w:val="00605938"/>
    <w:rsid w:val="00605AE5"/>
    <w:rsid w:val="00605B55"/>
    <w:rsid w:val="0060639C"/>
    <w:rsid w:val="006067FC"/>
    <w:rsid w:val="00606C9C"/>
    <w:rsid w:val="00606F5C"/>
    <w:rsid w:val="00607139"/>
    <w:rsid w:val="00607E48"/>
    <w:rsid w:val="00610049"/>
    <w:rsid w:val="00610359"/>
    <w:rsid w:val="00610547"/>
    <w:rsid w:val="00610717"/>
    <w:rsid w:val="00610B8B"/>
    <w:rsid w:val="00611207"/>
    <w:rsid w:val="00611252"/>
    <w:rsid w:val="00611497"/>
    <w:rsid w:val="00611B76"/>
    <w:rsid w:val="006121F9"/>
    <w:rsid w:val="006122C0"/>
    <w:rsid w:val="00612380"/>
    <w:rsid w:val="00612422"/>
    <w:rsid w:val="00612A47"/>
    <w:rsid w:val="00612EB8"/>
    <w:rsid w:val="00613395"/>
    <w:rsid w:val="00613950"/>
    <w:rsid w:val="0061413C"/>
    <w:rsid w:val="00614234"/>
    <w:rsid w:val="00615784"/>
    <w:rsid w:val="0061591D"/>
    <w:rsid w:val="00615926"/>
    <w:rsid w:val="00615ADB"/>
    <w:rsid w:val="00615D59"/>
    <w:rsid w:val="006161ED"/>
    <w:rsid w:val="00616326"/>
    <w:rsid w:val="00616484"/>
    <w:rsid w:val="00616AE7"/>
    <w:rsid w:val="0061788C"/>
    <w:rsid w:val="00617BD6"/>
    <w:rsid w:val="00617D2E"/>
    <w:rsid w:val="00617EF8"/>
    <w:rsid w:val="00620AF2"/>
    <w:rsid w:val="00620FD4"/>
    <w:rsid w:val="006215E1"/>
    <w:rsid w:val="0062161D"/>
    <w:rsid w:val="006217D4"/>
    <w:rsid w:val="00621B39"/>
    <w:rsid w:val="00621B9A"/>
    <w:rsid w:val="00621DFF"/>
    <w:rsid w:val="00622AAC"/>
    <w:rsid w:val="00622D45"/>
    <w:rsid w:val="006236B4"/>
    <w:rsid w:val="00623701"/>
    <w:rsid w:val="00623D1F"/>
    <w:rsid w:val="00623DB8"/>
    <w:rsid w:val="006242AC"/>
    <w:rsid w:val="00624A79"/>
    <w:rsid w:val="00624F31"/>
    <w:rsid w:val="00625041"/>
    <w:rsid w:val="006251A2"/>
    <w:rsid w:val="00625F61"/>
    <w:rsid w:val="006265FD"/>
    <w:rsid w:val="00626857"/>
    <w:rsid w:val="00626ACB"/>
    <w:rsid w:val="006271E5"/>
    <w:rsid w:val="006272BE"/>
    <w:rsid w:val="00627529"/>
    <w:rsid w:val="00627835"/>
    <w:rsid w:val="00627B86"/>
    <w:rsid w:val="00630224"/>
    <w:rsid w:val="00631C63"/>
    <w:rsid w:val="006327EB"/>
    <w:rsid w:val="00632895"/>
    <w:rsid w:val="00632AE6"/>
    <w:rsid w:val="00633168"/>
    <w:rsid w:val="0063343A"/>
    <w:rsid w:val="00633888"/>
    <w:rsid w:val="006344EB"/>
    <w:rsid w:val="00634718"/>
    <w:rsid w:val="00634A14"/>
    <w:rsid w:val="00634A41"/>
    <w:rsid w:val="00634BBB"/>
    <w:rsid w:val="00635BDA"/>
    <w:rsid w:val="00636763"/>
    <w:rsid w:val="006367EB"/>
    <w:rsid w:val="00636C5D"/>
    <w:rsid w:val="0063725E"/>
    <w:rsid w:val="00637670"/>
    <w:rsid w:val="006377A9"/>
    <w:rsid w:val="00637BD6"/>
    <w:rsid w:val="00637D02"/>
    <w:rsid w:val="006402BC"/>
    <w:rsid w:val="0064073D"/>
    <w:rsid w:val="0064087B"/>
    <w:rsid w:val="00640A47"/>
    <w:rsid w:val="00640C3E"/>
    <w:rsid w:val="00641736"/>
    <w:rsid w:val="006419E0"/>
    <w:rsid w:val="00642256"/>
    <w:rsid w:val="006428FF"/>
    <w:rsid w:val="006437FE"/>
    <w:rsid w:val="00643A9E"/>
    <w:rsid w:val="0064460B"/>
    <w:rsid w:val="0064520D"/>
    <w:rsid w:val="00645F0E"/>
    <w:rsid w:val="00645FA5"/>
    <w:rsid w:val="00646A54"/>
    <w:rsid w:val="006502C6"/>
    <w:rsid w:val="00650E21"/>
    <w:rsid w:val="00650FA8"/>
    <w:rsid w:val="00651B91"/>
    <w:rsid w:val="00651BBA"/>
    <w:rsid w:val="0065229D"/>
    <w:rsid w:val="006523EB"/>
    <w:rsid w:val="0065251B"/>
    <w:rsid w:val="00652A60"/>
    <w:rsid w:val="00652E76"/>
    <w:rsid w:val="00653312"/>
    <w:rsid w:val="006539C4"/>
    <w:rsid w:val="00654270"/>
    <w:rsid w:val="00654B74"/>
    <w:rsid w:val="00654DDF"/>
    <w:rsid w:val="00655064"/>
    <w:rsid w:val="006556B9"/>
    <w:rsid w:val="00655A7E"/>
    <w:rsid w:val="00655AE2"/>
    <w:rsid w:val="00656574"/>
    <w:rsid w:val="006571BA"/>
    <w:rsid w:val="00657621"/>
    <w:rsid w:val="00657760"/>
    <w:rsid w:val="00660150"/>
    <w:rsid w:val="00660B3B"/>
    <w:rsid w:val="00660DA9"/>
    <w:rsid w:val="00660EEB"/>
    <w:rsid w:val="006618BD"/>
    <w:rsid w:val="00661947"/>
    <w:rsid w:val="00661A23"/>
    <w:rsid w:val="00661C88"/>
    <w:rsid w:val="006626C3"/>
    <w:rsid w:val="0066294C"/>
    <w:rsid w:val="006635C9"/>
    <w:rsid w:val="00663A6B"/>
    <w:rsid w:val="00663BA4"/>
    <w:rsid w:val="00663E8F"/>
    <w:rsid w:val="006644F1"/>
    <w:rsid w:val="00664534"/>
    <w:rsid w:val="006650A6"/>
    <w:rsid w:val="006662F5"/>
    <w:rsid w:val="00666A6B"/>
    <w:rsid w:val="00666F4E"/>
    <w:rsid w:val="0066718B"/>
    <w:rsid w:val="006701C4"/>
    <w:rsid w:val="006705D1"/>
    <w:rsid w:val="00670941"/>
    <w:rsid w:val="00670FAF"/>
    <w:rsid w:val="0067194B"/>
    <w:rsid w:val="006730A2"/>
    <w:rsid w:val="00673138"/>
    <w:rsid w:val="0067316F"/>
    <w:rsid w:val="006733FD"/>
    <w:rsid w:val="006745AF"/>
    <w:rsid w:val="00674AC7"/>
    <w:rsid w:val="0067521F"/>
    <w:rsid w:val="006767F9"/>
    <w:rsid w:val="00676A58"/>
    <w:rsid w:val="0067735B"/>
    <w:rsid w:val="0067790F"/>
    <w:rsid w:val="00677AE1"/>
    <w:rsid w:val="00677C24"/>
    <w:rsid w:val="00677F29"/>
    <w:rsid w:val="00680DD1"/>
    <w:rsid w:val="0068162E"/>
    <w:rsid w:val="00684092"/>
    <w:rsid w:val="0068477F"/>
    <w:rsid w:val="00684855"/>
    <w:rsid w:val="00684AEF"/>
    <w:rsid w:val="006851FC"/>
    <w:rsid w:val="00685360"/>
    <w:rsid w:val="0068569B"/>
    <w:rsid w:val="00685705"/>
    <w:rsid w:val="006862BC"/>
    <w:rsid w:val="00686503"/>
    <w:rsid w:val="00686A82"/>
    <w:rsid w:val="00686E42"/>
    <w:rsid w:val="00687034"/>
    <w:rsid w:val="006873D6"/>
    <w:rsid w:val="0068740A"/>
    <w:rsid w:val="00687827"/>
    <w:rsid w:val="00687DEB"/>
    <w:rsid w:val="00690053"/>
    <w:rsid w:val="006901E0"/>
    <w:rsid w:val="00690C32"/>
    <w:rsid w:val="00690D05"/>
    <w:rsid w:val="00690D83"/>
    <w:rsid w:val="00691D96"/>
    <w:rsid w:val="006920F6"/>
    <w:rsid w:val="00692167"/>
    <w:rsid w:val="006923D9"/>
    <w:rsid w:val="0069261F"/>
    <w:rsid w:val="00692649"/>
    <w:rsid w:val="006937B5"/>
    <w:rsid w:val="00693C6C"/>
    <w:rsid w:val="006940EE"/>
    <w:rsid w:val="00694A38"/>
    <w:rsid w:val="00694B01"/>
    <w:rsid w:val="00694FB5"/>
    <w:rsid w:val="006963C5"/>
    <w:rsid w:val="00696AE3"/>
    <w:rsid w:val="00697ECC"/>
    <w:rsid w:val="006A0052"/>
    <w:rsid w:val="006A0497"/>
    <w:rsid w:val="006A067E"/>
    <w:rsid w:val="006A077C"/>
    <w:rsid w:val="006A0AB2"/>
    <w:rsid w:val="006A14F7"/>
    <w:rsid w:val="006A19C6"/>
    <w:rsid w:val="006A2920"/>
    <w:rsid w:val="006A364C"/>
    <w:rsid w:val="006A3736"/>
    <w:rsid w:val="006A3EF5"/>
    <w:rsid w:val="006A4178"/>
    <w:rsid w:val="006A4503"/>
    <w:rsid w:val="006A4E56"/>
    <w:rsid w:val="006A55B2"/>
    <w:rsid w:val="006A5D26"/>
    <w:rsid w:val="006A5D90"/>
    <w:rsid w:val="006A5EBE"/>
    <w:rsid w:val="006A6848"/>
    <w:rsid w:val="006A6ADC"/>
    <w:rsid w:val="006A797D"/>
    <w:rsid w:val="006A7FAD"/>
    <w:rsid w:val="006B07D6"/>
    <w:rsid w:val="006B1897"/>
    <w:rsid w:val="006B18CB"/>
    <w:rsid w:val="006B1A72"/>
    <w:rsid w:val="006B27E6"/>
    <w:rsid w:val="006B2C6C"/>
    <w:rsid w:val="006B3104"/>
    <w:rsid w:val="006B343B"/>
    <w:rsid w:val="006B3AA9"/>
    <w:rsid w:val="006B40A1"/>
    <w:rsid w:val="006B42BA"/>
    <w:rsid w:val="006B43DE"/>
    <w:rsid w:val="006B45AD"/>
    <w:rsid w:val="006B4F51"/>
    <w:rsid w:val="006B4F6A"/>
    <w:rsid w:val="006B7210"/>
    <w:rsid w:val="006B7A8E"/>
    <w:rsid w:val="006B7CDC"/>
    <w:rsid w:val="006C00E0"/>
    <w:rsid w:val="006C024F"/>
    <w:rsid w:val="006C06C7"/>
    <w:rsid w:val="006C0864"/>
    <w:rsid w:val="006C101F"/>
    <w:rsid w:val="006C17EE"/>
    <w:rsid w:val="006C2582"/>
    <w:rsid w:val="006C2673"/>
    <w:rsid w:val="006C33B6"/>
    <w:rsid w:val="006C3917"/>
    <w:rsid w:val="006C3A12"/>
    <w:rsid w:val="006C3F65"/>
    <w:rsid w:val="006C4277"/>
    <w:rsid w:val="006C431E"/>
    <w:rsid w:val="006C448D"/>
    <w:rsid w:val="006C4634"/>
    <w:rsid w:val="006C58EE"/>
    <w:rsid w:val="006C5FED"/>
    <w:rsid w:val="006C62EC"/>
    <w:rsid w:val="006C63D6"/>
    <w:rsid w:val="006C6A9D"/>
    <w:rsid w:val="006C778E"/>
    <w:rsid w:val="006D0A7C"/>
    <w:rsid w:val="006D135C"/>
    <w:rsid w:val="006D1894"/>
    <w:rsid w:val="006D19FD"/>
    <w:rsid w:val="006D2365"/>
    <w:rsid w:val="006D293A"/>
    <w:rsid w:val="006D3660"/>
    <w:rsid w:val="006D36A4"/>
    <w:rsid w:val="006D3808"/>
    <w:rsid w:val="006D399D"/>
    <w:rsid w:val="006D3EF2"/>
    <w:rsid w:val="006D3FA0"/>
    <w:rsid w:val="006D3FD3"/>
    <w:rsid w:val="006D4ACE"/>
    <w:rsid w:val="006D5161"/>
    <w:rsid w:val="006D55E3"/>
    <w:rsid w:val="006D6FDC"/>
    <w:rsid w:val="006E0A54"/>
    <w:rsid w:val="006E1AE1"/>
    <w:rsid w:val="006E2158"/>
    <w:rsid w:val="006E25E5"/>
    <w:rsid w:val="006E2E68"/>
    <w:rsid w:val="006E356F"/>
    <w:rsid w:val="006E3DBA"/>
    <w:rsid w:val="006E4D0F"/>
    <w:rsid w:val="006E4D70"/>
    <w:rsid w:val="006E54BF"/>
    <w:rsid w:val="006E5EF2"/>
    <w:rsid w:val="006E66D2"/>
    <w:rsid w:val="006E6A1E"/>
    <w:rsid w:val="006E73C0"/>
    <w:rsid w:val="006F0383"/>
    <w:rsid w:val="006F0E3D"/>
    <w:rsid w:val="006F17D1"/>
    <w:rsid w:val="006F1816"/>
    <w:rsid w:val="006F1E6A"/>
    <w:rsid w:val="006F21EF"/>
    <w:rsid w:val="006F251C"/>
    <w:rsid w:val="006F3299"/>
    <w:rsid w:val="006F5CC0"/>
    <w:rsid w:val="006F5D45"/>
    <w:rsid w:val="006F5F4F"/>
    <w:rsid w:val="006F629D"/>
    <w:rsid w:val="006F64CE"/>
    <w:rsid w:val="006F68BB"/>
    <w:rsid w:val="006F6C1D"/>
    <w:rsid w:val="006F6EB7"/>
    <w:rsid w:val="006F7932"/>
    <w:rsid w:val="007004FB"/>
    <w:rsid w:val="0070073D"/>
    <w:rsid w:val="007009F1"/>
    <w:rsid w:val="00701279"/>
    <w:rsid w:val="00701635"/>
    <w:rsid w:val="00701971"/>
    <w:rsid w:val="007022A2"/>
    <w:rsid w:val="00702577"/>
    <w:rsid w:val="007025CF"/>
    <w:rsid w:val="00703386"/>
    <w:rsid w:val="00703785"/>
    <w:rsid w:val="00704917"/>
    <w:rsid w:val="00704B83"/>
    <w:rsid w:val="0070510D"/>
    <w:rsid w:val="00705593"/>
    <w:rsid w:val="007059DD"/>
    <w:rsid w:val="0070631F"/>
    <w:rsid w:val="00706C86"/>
    <w:rsid w:val="007071CA"/>
    <w:rsid w:val="00707449"/>
    <w:rsid w:val="007075CD"/>
    <w:rsid w:val="007075F3"/>
    <w:rsid w:val="00710346"/>
    <w:rsid w:val="00711333"/>
    <w:rsid w:val="00712F2B"/>
    <w:rsid w:val="00713D05"/>
    <w:rsid w:val="00713EA1"/>
    <w:rsid w:val="00714BD7"/>
    <w:rsid w:val="00714C1A"/>
    <w:rsid w:val="0071568E"/>
    <w:rsid w:val="00715F23"/>
    <w:rsid w:val="0071636A"/>
    <w:rsid w:val="00716798"/>
    <w:rsid w:val="007171F5"/>
    <w:rsid w:val="00717454"/>
    <w:rsid w:val="00720015"/>
    <w:rsid w:val="00720625"/>
    <w:rsid w:val="007207A2"/>
    <w:rsid w:val="00720D2E"/>
    <w:rsid w:val="00720EDD"/>
    <w:rsid w:val="0072118D"/>
    <w:rsid w:val="00721462"/>
    <w:rsid w:val="00721918"/>
    <w:rsid w:val="007224DF"/>
    <w:rsid w:val="00723840"/>
    <w:rsid w:val="00723D7F"/>
    <w:rsid w:val="007242D8"/>
    <w:rsid w:val="00724812"/>
    <w:rsid w:val="007253CD"/>
    <w:rsid w:val="00725AC3"/>
    <w:rsid w:val="007268D8"/>
    <w:rsid w:val="00726B4A"/>
    <w:rsid w:val="00726E37"/>
    <w:rsid w:val="0072705A"/>
    <w:rsid w:val="00727429"/>
    <w:rsid w:val="0073067E"/>
    <w:rsid w:val="00731001"/>
    <w:rsid w:val="0073122E"/>
    <w:rsid w:val="00732691"/>
    <w:rsid w:val="00732C4E"/>
    <w:rsid w:val="00732E53"/>
    <w:rsid w:val="00732E90"/>
    <w:rsid w:val="007335DB"/>
    <w:rsid w:val="00733651"/>
    <w:rsid w:val="00733701"/>
    <w:rsid w:val="00733E4D"/>
    <w:rsid w:val="007344CD"/>
    <w:rsid w:val="00734860"/>
    <w:rsid w:val="00734E66"/>
    <w:rsid w:val="0073504C"/>
    <w:rsid w:val="007353A2"/>
    <w:rsid w:val="007359A8"/>
    <w:rsid w:val="00735C2D"/>
    <w:rsid w:val="00735DCD"/>
    <w:rsid w:val="00736791"/>
    <w:rsid w:val="00736A47"/>
    <w:rsid w:val="00736B64"/>
    <w:rsid w:val="00736CB7"/>
    <w:rsid w:val="00736D01"/>
    <w:rsid w:val="00736DC1"/>
    <w:rsid w:val="0073715A"/>
    <w:rsid w:val="007372DC"/>
    <w:rsid w:val="00737BB2"/>
    <w:rsid w:val="0074086B"/>
    <w:rsid w:val="007408E3"/>
    <w:rsid w:val="00740E4E"/>
    <w:rsid w:val="00740FBC"/>
    <w:rsid w:val="007412ED"/>
    <w:rsid w:val="00742CD6"/>
    <w:rsid w:val="00742E8C"/>
    <w:rsid w:val="00742E8F"/>
    <w:rsid w:val="00743033"/>
    <w:rsid w:val="007438E8"/>
    <w:rsid w:val="00744506"/>
    <w:rsid w:val="007449A6"/>
    <w:rsid w:val="007450A3"/>
    <w:rsid w:val="00745D3B"/>
    <w:rsid w:val="00746260"/>
    <w:rsid w:val="00746C8B"/>
    <w:rsid w:val="007474FB"/>
    <w:rsid w:val="00747603"/>
    <w:rsid w:val="00747B73"/>
    <w:rsid w:val="00747B92"/>
    <w:rsid w:val="00747BE4"/>
    <w:rsid w:val="007500B4"/>
    <w:rsid w:val="0075041F"/>
    <w:rsid w:val="00750545"/>
    <w:rsid w:val="00751572"/>
    <w:rsid w:val="007517A6"/>
    <w:rsid w:val="00752144"/>
    <w:rsid w:val="00752494"/>
    <w:rsid w:val="00752598"/>
    <w:rsid w:val="007525F7"/>
    <w:rsid w:val="00753324"/>
    <w:rsid w:val="00753806"/>
    <w:rsid w:val="00753A03"/>
    <w:rsid w:val="00753A8F"/>
    <w:rsid w:val="00753E22"/>
    <w:rsid w:val="0075475A"/>
    <w:rsid w:val="00754D74"/>
    <w:rsid w:val="00754F38"/>
    <w:rsid w:val="0075577B"/>
    <w:rsid w:val="00755C33"/>
    <w:rsid w:val="00756249"/>
    <w:rsid w:val="007562FA"/>
    <w:rsid w:val="00756B15"/>
    <w:rsid w:val="00756C56"/>
    <w:rsid w:val="0075775F"/>
    <w:rsid w:val="00757AA1"/>
    <w:rsid w:val="00757E6F"/>
    <w:rsid w:val="0076117B"/>
    <w:rsid w:val="007618EE"/>
    <w:rsid w:val="00761C76"/>
    <w:rsid w:val="00761F77"/>
    <w:rsid w:val="007625F2"/>
    <w:rsid w:val="007627F6"/>
    <w:rsid w:val="00763B8D"/>
    <w:rsid w:val="00763D17"/>
    <w:rsid w:val="00763E2C"/>
    <w:rsid w:val="007641B2"/>
    <w:rsid w:val="00764784"/>
    <w:rsid w:val="00764BFA"/>
    <w:rsid w:val="00764EFE"/>
    <w:rsid w:val="00764F90"/>
    <w:rsid w:val="007651AB"/>
    <w:rsid w:val="00765275"/>
    <w:rsid w:val="00765560"/>
    <w:rsid w:val="0076677E"/>
    <w:rsid w:val="00766974"/>
    <w:rsid w:val="00767229"/>
    <w:rsid w:val="0077001E"/>
    <w:rsid w:val="00770644"/>
    <w:rsid w:val="007708A3"/>
    <w:rsid w:val="007709AC"/>
    <w:rsid w:val="00770A1A"/>
    <w:rsid w:val="00770C10"/>
    <w:rsid w:val="007715DB"/>
    <w:rsid w:val="00771BC6"/>
    <w:rsid w:val="00771D4B"/>
    <w:rsid w:val="00771FC6"/>
    <w:rsid w:val="00772462"/>
    <w:rsid w:val="007724D4"/>
    <w:rsid w:val="0077267B"/>
    <w:rsid w:val="007728F3"/>
    <w:rsid w:val="00772A02"/>
    <w:rsid w:val="00773904"/>
    <w:rsid w:val="00774223"/>
    <w:rsid w:val="00774273"/>
    <w:rsid w:val="007745B5"/>
    <w:rsid w:val="0077494E"/>
    <w:rsid w:val="00774C21"/>
    <w:rsid w:val="00774C8C"/>
    <w:rsid w:val="0077532B"/>
    <w:rsid w:val="00775CB5"/>
    <w:rsid w:val="00775D58"/>
    <w:rsid w:val="00776119"/>
    <w:rsid w:val="007761BE"/>
    <w:rsid w:val="0077697B"/>
    <w:rsid w:val="00776D33"/>
    <w:rsid w:val="00777E00"/>
    <w:rsid w:val="00777EE0"/>
    <w:rsid w:val="007801C4"/>
    <w:rsid w:val="00780B74"/>
    <w:rsid w:val="007810ED"/>
    <w:rsid w:val="0078123C"/>
    <w:rsid w:val="007816E2"/>
    <w:rsid w:val="007816EC"/>
    <w:rsid w:val="00781E90"/>
    <w:rsid w:val="00781F34"/>
    <w:rsid w:val="00782E6B"/>
    <w:rsid w:val="0078327E"/>
    <w:rsid w:val="00783732"/>
    <w:rsid w:val="00784636"/>
    <w:rsid w:val="0078472C"/>
    <w:rsid w:val="00784FAB"/>
    <w:rsid w:val="007850E0"/>
    <w:rsid w:val="007854C8"/>
    <w:rsid w:val="0078602F"/>
    <w:rsid w:val="007866F7"/>
    <w:rsid w:val="0078689F"/>
    <w:rsid w:val="00786E0F"/>
    <w:rsid w:val="007874F7"/>
    <w:rsid w:val="0079074E"/>
    <w:rsid w:val="00790A00"/>
    <w:rsid w:val="0079128F"/>
    <w:rsid w:val="0079264B"/>
    <w:rsid w:val="00792729"/>
    <w:rsid w:val="00792A8B"/>
    <w:rsid w:val="007931EA"/>
    <w:rsid w:val="00793204"/>
    <w:rsid w:val="00793349"/>
    <w:rsid w:val="007933D4"/>
    <w:rsid w:val="00793518"/>
    <w:rsid w:val="00793E38"/>
    <w:rsid w:val="0079476D"/>
    <w:rsid w:val="0079571F"/>
    <w:rsid w:val="00795C44"/>
    <w:rsid w:val="00795C8A"/>
    <w:rsid w:val="00796410"/>
    <w:rsid w:val="00796B0D"/>
    <w:rsid w:val="0079772E"/>
    <w:rsid w:val="00797D12"/>
    <w:rsid w:val="00797D74"/>
    <w:rsid w:val="007A013B"/>
    <w:rsid w:val="007A1211"/>
    <w:rsid w:val="007A13E2"/>
    <w:rsid w:val="007A2162"/>
    <w:rsid w:val="007A2CE4"/>
    <w:rsid w:val="007A38A6"/>
    <w:rsid w:val="007A49EE"/>
    <w:rsid w:val="007A4B22"/>
    <w:rsid w:val="007A4FB3"/>
    <w:rsid w:val="007A5EFB"/>
    <w:rsid w:val="007A659B"/>
    <w:rsid w:val="007A67F7"/>
    <w:rsid w:val="007A699A"/>
    <w:rsid w:val="007A6D99"/>
    <w:rsid w:val="007A6E67"/>
    <w:rsid w:val="007A71CA"/>
    <w:rsid w:val="007A725F"/>
    <w:rsid w:val="007A738F"/>
    <w:rsid w:val="007A7582"/>
    <w:rsid w:val="007A7721"/>
    <w:rsid w:val="007B0117"/>
    <w:rsid w:val="007B0BA4"/>
    <w:rsid w:val="007B0F70"/>
    <w:rsid w:val="007B17B3"/>
    <w:rsid w:val="007B1E2B"/>
    <w:rsid w:val="007B22E7"/>
    <w:rsid w:val="007B271E"/>
    <w:rsid w:val="007B28CE"/>
    <w:rsid w:val="007B3156"/>
    <w:rsid w:val="007B3802"/>
    <w:rsid w:val="007B3D52"/>
    <w:rsid w:val="007B404C"/>
    <w:rsid w:val="007B4247"/>
    <w:rsid w:val="007B4328"/>
    <w:rsid w:val="007B45FE"/>
    <w:rsid w:val="007B49B6"/>
    <w:rsid w:val="007B58FB"/>
    <w:rsid w:val="007B592E"/>
    <w:rsid w:val="007B6CDB"/>
    <w:rsid w:val="007B71E8"/>
    <w:rsid w:val="007B77EE"/>
    <w:rsid w:val="007B7E42"/>
    <w:rsid w:val="007B7E70"/>
    <w:rsid w:val="007C050C"/>
    <w:rsid w:val="007C09F3"/>
    <w:rsid w:val="007C11D0"/>
    <w:rsid w:val="007C1A03"/>
    <w:rsid w:val="007C1A8C"/>
    <w:rsid w:val="007C20A5"/>
    <w:rsid w:val="007C3875"/>
    <w:rsid w:val="007C4843"/>
    <w:rsid w:val="007C4EBC"/>
    <w:rsid w:val="007C52D4"/>
    <w:rsid w:val="007C6A73"/>
    <w:rsid w:val="007C6B2A"/>
    <w:rsid w:val="007C7034"/>
    <w:rsid w:val="007C7164"/>
    <w:rsid w:val="007C741C"/>
    <w:rsid w:val="007C7EB0"/>
    <w:rsid w:val="007D14B0"/>
    <w:rsid w:val="007D15FA"/>
    <w:rsid w:val="007D2F8C"/>
    <w:rsid w:val="007D3948"/>
    <w:rsid w:val="007D4727"/>
    <w:rsid w:val="007D5AA5"/>
    <w:rsid w:val="007D5F02"/>
    <w:rsid w:val="007D6020"/>
    <w:rsid w:val="007D798D"/>
    <w:rsid w:val="007D7E87"/>
    <w:rsid w:val="007E0174"/>
    <w:rsid w:val="007E0396"/>
    <w:rsid w:val="007E0A93"/>
    <w:rsid w:val="007E0FDB"/>
    <w:rsid w:val="007E1F4A"/>
    <w:rsid w:val="007E232E"/>
    <w:rsid w:val="007E31A0"/>
    <w:rsid w:val="007E31E9"/>
    <w:rsid w:val="007E37B6"/>
    <w:rsid w:val="007E4B75"/>
    <w:rsid w:val="007E53C5"/>
    <w:rsid w:val="007E59E6"/>
    <w:rsid w:val="007E616F"/>
    <w:rsid w:val="007E69C5"/>
    <w:rsid w:val="007E6BAD"/>
    <w:rsid w:val="007E727A"/>
    <w:rsid w:val="007E7B07"/>
    <w:rsid w:val="007F030B"/>
    <w:rsid w:val="007F0F44"/>
    <w:rsid w:val="007F1378"/>
    <w:rsid w:val="007F1D53"/>
    <w:rsid w:val="007F222E"/>
    <w:rsid w:val="007F2B75"/>
    <w:rsid w:val="007F38CC"/>
    <w:rsid w:val="007F3E86"/>
    <w:rsid w:val="007F3FBA"/>
    <w:rsid w:val="007F48E3"/>
    <w:rsid w:val="007F4C77"/>
    <w:rsid w:val="007F50BD"/>
    <w:rsid w:val="007F58B6"/>
    <w:rsid w:val="007F5E07"/>
    <w:rsid w:val="007F6877"/>
    <w:rsid w:val="007F6AAA"/>
    <w:rsid w:val="007F6CFD"/>
    <w:rsid w:val="007F75CD"/>
    <w:rsid w:val="00800B19"/>
    <w:rsid w:val="008012DC"/>
    <w:rsid w:val="0080167F"/>
    <w:rsid w:val="008018EA"/>
    <w:rsid w:val="00801D77"/>
    <w:rsid w:val="008024FB"/>
    <w:rsid w:val="00802684"/>
    <w:rsid w:val="00802791"/>
    <w:rsid w:val="0080352B"/>
    <w:rsid w:val="00804CB4"/>
    <w:rsid w:val="00804E0B"/>
    <w:rsid w:val="00804E25"/>
    <w:rsid w:val="008068D2"/>
    <w:rsid w:val="0081185A"/>
    <w:rsid w:val="008127E5"/>
    <w:rsid w:val="00812EC9"/>
    <w:rsid w:val="0081324D"/>
    <w:rsid w:val="00813851"/>
    <w:rsid w:val="0081395B"/>
    <w:rsid w:val="00813B0F"/>
    <w:rsid w:val="00813BE5"/>
    <w:rsid w:val="00813F46"/>
    <w:rsid w:val="00814477"/>
    <w:rsid w:val="00814575"/>
    <w:rsid w:val="008147C1"/>
    <w:rsid w:val="008157AE"/>
    <w:rsid w:val="00815B84"/>
    <w:rsid w:val="00815F22"/>
    <w:rsid w:val="008163E5"/>
    <w:rsid w:val="00816604"/>
    <w:rsid w:val="00816664"/>
    <w:rsid w:val="00816729"/>
    <w:rsid w:val="0081698B"/>
    <w:rsid w:val="00816FA2"/>
    <w:rsid w:val="008174ED"/>
    <w:rsid w:val="00817A3E"/>
    <w:rsid w:val="00817BE6"/>
    <w:rsid w:val="00817BFE"/>
    <w:rsid w:val="00820282"/>
    <w:rsid w:val="0082054E"/>
    <w:rsid w:val="0082089D"/>
    <w:rsid w:val="00821224"/>
    <w:rsid w:val="00821D74"/>
    <w:rsid w:val="00821E40"/>
    <w:rsid w:val="00822236"/>
    <w:rsid w:val="00822949"/>
    <w:rsid w:val="0082301C"/>
    <w:rsid w:val="00823BAC"/>
    <w:rsid w:val="008245BA"/>
    <w:rsid w:val="0082467D"/>
    <w:rsid w:val="00824B10"/>
    <w:rsid w:val="00824B6D"/>
    <w:rsid w:val="008257EC"/>
    <w:rsid w:val="008259B9"/>
    <w:rsid w:val="00825C04"/>
    <w:rsid w:val="00825D8A"/>
    <w:rsid w:val="00826316"/>
    <w:rsid w:val="00826B57"/>
    <w:rsid w:val="00826B8B"/>
    <w:rsid w:val="00826EC3"/>
    <w:rsid w:val="00827213"/>
    <w:rsid w:val="008276EF"/>
    <w:rsid w:val="00827B1E"/>
    <w:rsid w:val="00827D09"/>
    <w:rsid w:val="00830780"/>
    <w:rsid w:val="008313B9"/>
    <w:rsid w:val="00831A36"/>
    <w:rsid w:val="0083224F"/>
    <w:rsid w:val="008326C4"/>
    <w:rsid w:val="008328DE"/>
    <w:rsid w:val="00832A9D"/>
    <w:rsid w:val="00833162"/>
    <w:rsid w:val="008336BF"/>
    <w:rsid w:val="00833DE8"/>
    <w:rsid w:val="00834B00"/>
    <w:rsid w:val="00834B8D"/>
    <w:rsid w:val="00834CE6"/>
    <w:rsid w:val="00834D9D"/>
    <w:rsid w:val="00834E21"/>
    <w:rsid w:val="008350DF"/>
    <w:rsid w:val="00835948"/>
    <w:rsid w:val="008359D6"/>
    <w:rsid w:val="0083718E"/>
    <w:rsid w:val="00837410"/>
    <w:rsid w:val="00837464"/>
    <w:rsid w:val="008379E1"/>
    <w:rsid w:val="0084045A"/>
    <w:rsid w:val="008406A1"/>
    <w:rsid w:val="008407CA"/>
    <w:rsid w:val="00840B86"/>
    <w:rsid w:val="00841F92"/>
    <w:rsid w:val="00842575"/>
    <w:rsid w:val="0084392A"/>
    <w:rsid w:val="00843E9A"/>
    <w:rsid w:val="008452FC"/>
    <w:rsid w:val="00845C0A"/>
    <w:rsid w:val="00845DDC"/>
    <w:rsid w:val="00845FB8"/>
    <w:rsid w:val="008464B4"/>
    <w:rsid w:val="00846F33"/>
    <w:rsid w:val="0084784B"/>
    <w:rsid w:val="00847850"/>
    <w:rsid w:val="00847BDA"/>
    <w:rsid w:val="00847D4C"/>
    <w:rsid w:val="008502ED"/>
    <w:rsid w:val="0085051D"/>
    <w:rsid w:val="00850F55"/>
    <w:rsid w:val="008519C7"/>
    <w:rsid w:val="00852566"/>
    <w:rsid w:val="008526C6"/>
    <w:rsid w:val="00852A8C"/>
    <w:rsid w:val="00852EC9"/>
    <w:rsid w:val="00852F3B"/>
    <w:rsid w:val="0085365F"/>
    <w:rsid w:val="00853BD4"/>
    <w:rsid w:val="00855433"/>
    <w:rsid w:val="008554DA"/>
    <w:rsid w:val="00855F34"/>
    <w:rsid w:val="00856124"/>
    <w:rsid w:val="0085623C"/>
    <w:rsid w:val="00857ABD"/>
    <w:rsid w:val="00857EED"/>
    <w:rsid w:val="00860005"/>
    <w:rsid w:val="00860055"/>
    <w:rsid w:val="0086028B"/>
    <w:rsid w:val="008602BB"/>
    <w:rsid w:val="00860583"/>
    <w:rsid w:val="00861D37"/>
    <w:rsid w:val="008621F4"/>
    <w:rsid w:val="008627AF"/>
    <w:rsid w:val="00862CB5"/>
    <w:rsid w:val="0086332A"/>
    <w:rsid w:val="00863468"/>
    <w:rsid w:val="008636EE"/>
    <w:rsid w:val="00863DD9"/>
    <w:rsid w:val="00863E25"/>
    <w:rsid w:val="00864B62"/>
    <w:rsid w:val="00865350"/>
    <w:rsid w:val="0086541E"/>
    <w:rsid w:val="00865803"/>
    <w:rsid w:val="00866A83"/>
    <w:rsid w:val="00866AD7"/>
    <w:rsid w:val="00866C1F"/>
    <w:rsid w:val="00866F99"/>
    <w:rsid w:val="00867961"/>
    <w:rsid w:val="00867F99"/>
    <w:rsid w:val="00870900"/>
    <w:rsid w:val="00870AFE"/>
    <w:rsid w:val="00870BCF"/>
    <w:rsid w:val="00872237"/>
    <w:rsid w:val="00872997"/>
    <w:rsid w:val="00872B14"/>
    <w:rsid w:val="00873343"/>
    <w:rsid w:val="008738E4"/>
    <w:rsid w:val="00873A9F"/>
    <w:rsid w:val="00873CDC"/>
    <w:rsid w:val="00873DFB"/>
    <w:rsid w:val="00873FBA"/>
    <w:rsid w:val="00874CB0"/>
    <w:rsid w:val="00875651"/>
    <w:rsid w:val="00875F2C"/>
    <w:rsid w:val="00876F49"/>
    <w:rsid w:val="00877514"/>
    <w:rsid w:val="0087766E"/>
    <w:rsid w:val="00877820"/>
    <w:rsid w:val="008779C8"/>
    <w:rsid w:val="00877BFA"/>
    <w:rsid w:val="00877D17"/>
    <w:rsid w:val="00877E37"/>
    <w:rsid w:val="00881056"/>
    <w:rsid w:val="00881526"/>
    <w:rsid w:val="00881B43"/>
    <w:rsid w:val="008828F0"/>
    <w:rsid w:val="008838F4"/>
    <w:rsid w:val="00884706"/>
    <w:rsid w:val="0088591F"/>
    <w:rsid w:val="00885A82"/>
    <w:rsid w:val="008868F5"/>
    <w:rsid w:val="00886E3B"/>
    <w:rsid w:val="00887849"/>
    <w:rsid w:val="008878F9"/>
    <w:rsid w:val="00887B01"/>
    <w:rsid w:val="00891888"/>
    <w:rsid w:val="00892B4A"/>
    <w:rsid w:val="00892C7A"/>
    <w:rsid w:val="00892C85"/>
    <w:rsid w:val="0089331B"/>
    <w:rsid w:val="008938CB"/>
    <w:rsid w:val="00893B85"/>
    <w:rsid w:val="00893CE3"/>
    <w:rsid w:val="008940D5"/>
    <w:rsid w:val="00894113"/>
    <w:rsid w:val="00894EFB"/>
    <w:rsid w:val="008951E5"/>
    <w:rsid w:val="00896568"/>
    <w:rsid w:val="00896679"/>
    <w:rsid w:val="008968C0"/>
    <w:rsid w:val="00897E4B"/>
    <w:rsid w:val="008A014E"/>
    <w:rsid w:val="008A03FB"/>
    <w:rsid w:val="008A0FE6"/>
    <w:rsid w:val="008A1705"/>
    <w:rsid w:val="008A1B52"/>
    <w:rsid w:val="008A231E"/>
    <w:rsid w:val="008A454F"/>
    <w:rsid w:val="008A4780"/>
    <w:rsid w:val="008A4D70"/>
    <w:rsid w:val="008A59FA"/>
    <w:rsid w:val="008A5CED"/>
    <w:rsid w:val="008A6085"/>
    <w:rsid w:val="008A62D7"/>
    <w:rsid w:val="008A654B"/>
    <w:rsid w:val="008A6718"/>
    <w:rsid w:val="008A77D7"/>
    <w:rsid w:val="008A7F2B"/>
    <w:rsid w:val="008B03AA"/>
    <w:rsid w:val="008B0A57"/>
    <w:rsid w:val="008B1340"/>
    <w:rsid w:val="008B1403"/>
    <w:rsid w:val="008B1A1D"/>
    <w:rsid w:val="008B1ECB"/>
    <w:rsid w:val="008B2C22"/>
    <w:rsid w:val="008B3231"/>
    <w:rsid w:val="008B335C"/>
    <w:rsid w:val="008B3EE2"/>
    <w:rsid w:val="008B3F2A"/>
    <w:rsid w:val="008B534F"/>
    <w:rsid w:val="008B5C88"/>
    <w:rsid w:val="008B76E5"/>
    <w:rsid w:val="008B7783"/>
    <w:rsid w:val="008C0749"/>
    <w:rsid w:val="008C0BE2"/>
    <w:rsid w:val="008C2636"/>
    <w:rsid w:val="008C28D2"/>
    <w:rsid w:val="008C317C"/>
    <w:rsid w:val="008C3BBD"/>
    <w:rsid w:val="008C49EA"/>
    <w:rsid w:val="008C560B"/>
    <w:rsid w:val="008C5AE0"/>
    <w:rsid w:val="008C6BE7"/>
    <w:rsid w:val="008C769D"/>
    <w:rsid w:val="008C7D01"/>
    <w:rsid w:val="008D07BF"/>
    <w:rsid w:val="008D0E36"/>
    <w:rsid w:val="008D17AB"/>
    <w:rsid w:val="008D20D3"/>
    <w:rsid w:val="008D2293"/>
    <w:rsid w:val="008D26E3"/>
    <w:rsid w:val="008D37E3"/>
    <w:rsid w:val="008D45F0"/>
    <w:rsid w:val="008D4FE5"/>
    <w:rsid w:val="008D515B"/>
    <w:rsid w:val="008D68BA"/>
    <w:rsid w:val="008D6DA8"/>
    <w:rsid w:val="008D6F84"/>
    <w:rsid w:val="008D70C9"/>
    <w:rsid w:val="008D77E5"/>
    <w:rsid w:val="008D7E35"/>
    <w:rsid w:val="008E0987"/>
    <w:rsid w:val="008E14B6"/>
    <w:rsid w:val="008E19E3"/>
    <w:rsid w:val="008E26D8"/>
    <w:rsid w:val="008E2AEF"/>
    <w:rsid w:val="008E2CF7"/>
    <w:rsid w:val="008E33C0"/>
    <w:rsid w:val="008E4E29"/>
    <w:rsid w:val="008E53C3"/>
    <w:rsid w:val="008E618A"/>
    <w:rsid w:val="008E6AC7"/>
    <w:rsid w:val="008E6B48"/>
    <w:rsid w:val="008E6F88"/>
    <w:rsid w:val="008E7026"/>
    <w:rsid w:val="008E72A8"/>
    <w:rsid w:val="008E7DA8"/>
    <w:rsid w:val="008F0ACF"/>
    <w:rsid w:val="008F1DA5"/>
    <w:rsid w:val="008F2234"/>
    <w:rsid w:val="008F2543"/>
    <w:rsid w:val="008F2F97"/>
    <w:rsid w:val="008F3FAF"/>
    <w:rsid w:val="008F4606"/>
    <w:rsid w:val="008F5435"/>
    <w:rsid w:val="008F5787"/>
    <w:rsid w:val="008F5A8B"/>
    <w:rsid w:val="008F5BAE"/>
    <w:rsid w:val="008F6901"/>
    <w:rsid w:val="008F6B67"/>
    <w:rsid w:val="008F761E"/>
    <w:rsid w:val="008F7AB4"/>
    <w:rsid w:val="009010ED"/>
    <w:rsid w:val="00901276"/>
    <w:rsid w:val="0090157D"/>
    <w:rsid w:val="009019B2"/>
    <w:rsid w:val="00901C6F"/>
    <w:rsid w:val="00901CF0"/>
    <w:rsid w:val="00901D52"/>
    <w:rsid w:val="00902629"/>
    <w:rsid w:val="00902849"/>
    <w:rsid w:val="0090289A"/>
    <w:rsid w:val="00902A8C"/>
    <w:rsid w:val="00902C91"/>
    <w:rsid w:val="00902F56"/>
    <w:rsid w:val="009034E9"/>
    <w:rsid w:val="00903C7F"/>
    <w:rsid w:val="0090409D"/>
    <w:rsid w:val="009041D2"/>
    <w:rsid w:val="009047F4"/>
    <w:rsid w:val="00904BA1"/>
    <w:rsid w:val="00905EEF"/>
    <w:rsid w:val="00906785"/>
    <w:rsid w:val="009068E4"/>
    <w:rsid w:val="00906BEB"/>
    <w:rsid w:val="00907A69"/>
    <w:rsid w:val="00911D34"/>
    <w:rsid w:val="00912126"/>
    <w:rsid w:val="00913122"/>
    <w:rsid w:val="00913243"/>
    <w:rsid w:val="009132C6"/>
    <w:rsid w:val="00914400"/>
    <w:rsid w:val="00914895"/>
    <w:rsid w:val="009148B3"/>
    <w:rsid w:val="00914ABA"/>
    <w:rsid w:val="00914B4C"/>
    <w:rsid w:val="009150D1"/>
    <w:rsid w:val="0091589B"/>
    <w:rsid w:val="009178E3"/>
    <w:rsid w:val="00920428"/>
    <w:rsid w:val="00920CD3"/>
    <w:rsid w:val="00920FCB"/>
    <w:rsid w:val="00921404"/>
    <w:rsid w:val="0092194C"/>
    <w:rsid w:val="00921AF5"/>
    <w:rsid w:val="00922CBB"/>
    <w:rsid w:val="00922E01"/>
    <w:rsid w:val="00922EA3"/>
    <w:rsid w:val="00923076"/>
    <w:rsid w:val="0092321C"/>
    <w:rsid w:val="00923610"/>
    <w:rsid w:val="00923EAB"/>
    <w:rsid w:val="0092487A"/>
    <w:rsid w:val="00924E0E"/>
    <w:rsid w:val="00924F96"/>
    <w:rsid w:val="00925BD0"/>
    <w:rsid w:val="0092627A"/>
    <w:rsid w:val="00926960"/>
    <w:rsid w:val="00926A46"/>
    <w:rsid w:val="009272FB"/>
    <w:rsid w:val="00927BA6"/>
    <w:rsid w:val="00927EDB"/>
    <w:rsid w:val="00930DA6"/>
    <w:rsid w:val="00931602"/>
    <w:rsid w:val="00931950"/>
    <w:rsid w:val="0093225A"/>
    <w:rsid w:val="00932A71"/>
    <w:rsid w:val="00933361"/>
    <w:rsid w:val="00933433"/>
    <w:rsid w:val="009334AC"/>
    <w:rsid w:val="009334CA"/>
    <w:rsid w:val="0093371B"/>
    <w:rsid w:val="009339D6"/>
    <w:rsid w:val="00933D16"/>
    <w:rsid w:val="00933F67"/>
    <w:rsid w:val="009353C7"/>
    <w:rsid w:val="00935A7D"/>
    <w:rsid w:val="00935DAA"/>
    <w:rsid w:val="009364D3"/>
    <w:rsid w:val="00937D39"/>
    <w:rsid w:val="00940C80"/>
    <w:rsid w:val="009412B5"/>
    <w:rsid w:val="009417B1"/>
    <w:rsid w:val="009419A7"/>
    <w:rsid w:val="00941E26"/>
    <w:rsid w:val="009420F8"/>
    <w:rsid w:val="009421D9"/>
    <w:rsid w:val="00942C4F"/>
    <w:rsid w:val="00942FEB"/>
    <w:rsid w:val="00943CB6"/>
    <w:rsid w:val="00943E37"/>
    <w:rsid w:val="00944377"/>
    <w:rsid w:val="00945609"/>
    <w:rsid w:val="0094561F"/>
    <w:rsid w:val="00945685"/>
    <w:rsid w:val="00945924"/>
    <w:rsid w:val="00946712"/>
    <w:rsid w:val="00946958"/>
    <w:rsid w:val="00947A7E"/>
    <w:rsid w:val="00947F86"/>
    <w:rsid w:val="0095073C"/>
    <w:rsid w:val="00950B4E"/>
    <w:rsid w:val="00951501"/>
    <w:rsid w:val="00951B41"/>
    <w:rsid w:val="009525AA"/>
    <w:rsid w:val="00952A9C"/>
    <w:rsid w:val="009531E5"/>
    <w:rsid w:val="00953DC3"/>
    <w:rsid w:val="00954118"/>
    <w:rsid w:val="00954631"/>
    <w:rsid w:val="009546BB"/>
    <w:rsid w:val="009546D1"/>
    <w:rsid w:val="00955062"/>
    <w:rsid w:val="0095547F"/>
    <w:rsid w:val="00955AEF"/>
    <w:rsid w:val="009570D9"/>
    <w:rsid w:val="00957684"/>
    <w:rsid w:val="009600DB"/>
    <w:rsid w:val="00960AA3"/>
    <w:rsid w:val="0096193C"/>
    <w:rsid w:val="0096229C"/>
    <w:rsid w:val="00962975"/>
    <w:rsid w:val="009639A8"/>
    <w:rsid w:val="00963AD1"/>
    <w:rsid w:val="00963C71"/>
    <w:rsid w:val="00964042"/>
    <w:rsid w:val="00964398"/>
    <w:rsid w:val="0096462D"/>
    <w:rsid w:val="00965425"/>
    <w:rsid w:val="00965BA4"/>
    <w:rsid w:val="00965ED6"/>
    <w:rsid w:val="00966099"/>
    <w:rsid w:val="00966BB3"/>
    <w:rsid w:val="00967414"/>
    <w:rsid w:val="009675DD"/>
    <w:rsid w:val="009678B5"/>
    <w:rsid w:val="00967E6A"/>
    <w:rsid w:val="00971168"/>
    <w:rsid w:val="0097147B"/>
    <w:rsid w:val="009715AF"/>
    <w:rsid w:val="0097164A"/>
    <w:rsid w:val="009717A0"/>
    <w:rsid w:val="00971AD4"/>
    <w:rsid w:val="00972ED3"/>
    <w:rsid w:val="00972F4F"/>
    <w:rsid w:val="009735D7"/>
    <w:rsid w:val="00973EB3"/>
    <w:rsid w:val="0097427B"/>
    <w:rsid w:val="009745F8"/>
    <w:rsid w:val="00975171"/>
    <w:rsid w:val="009752B4"/>
    <w:rsid w:val="0097539C"/>
    <w:rsid w:val="009756AA"/>
    <w:rsid w:val="00976BEA"/>
    <w:rsid w:val="009770EB"/>
    <w:rsid w:val="00980252"/>
    <w:rsid w:val="00980789"/>
    <w:rsid w:val="009807FA"/>
    <w:rsid w:val="00981273"/>
    <w:rsid w:val="00981324"/>
    <w:rsid w:val="009815CC"/>
    <w:rsid w:val="009816CB"/>
    <w:rsid w:val="009818F5"/>
    <w:rsid w:val="00982594"/>
    <w:rsid w:val="00982AB6"/>
    <w:rsid w:val="00983107"/>
    <w:rsid w:val="009833F2"/>
    <w:rsid w:val="00983EE5"/>
    <w:rsid w:val="0098426F"/>
    <w:rsid w:val="00984BA8"/>
    <w:rsid w:val="0098560C"/>
    <w:rsid w:val="00986FCF"/>
    <w:rsid w:val="0098728E"/>
    <w:rsid w:val="00987AD0"/>
    <w:rsid w:val="00987D3D"/>
    <w:rsid w:val="00990009"/>
    <w:rsid w:val="00990761"/>
    <w:rsid w:val="00990D1D"/>
    <w:rsid w:val="009916DD"/>
    <w:rsid w:val="0099182E"/>
    <w:rsid w:val="00991ED8"/>
    <w:rsid w:val="009920E0"/>
    <w:rsid w:val="009935CD"/>
    <w:rsid w:val="009937F1"/>
    <w:rsid w:val="009938B4"/>
    <w:rsid w:val="00993D71"/>
    <w:rsid w:val="009943E7"/>
    <w:rsid w:val="009944C0"/>
    <w:rsid w:val="00994809"/>
    <w:rsid w:val="00994AAA"/>
    <w:rsid w:val="00994AB4"/>
    <w:rsid w:val="0099548E"/>
    <w:rsid w:val="009956F7"/>
    <w:rsid w:val="00995BA0"/>
    <w:rsid w:val="009962D2"/>
    <w:rsid w:val="00996378"/>
    <w:rsid w:val="009977CC"/>
    <w:rsid w:val="00997A5D"/>
    <w:rsid w:val="009A0552"/>
    <w:rsid w:val="009A157A"/>
    <w:rsid w:val="009A1B1F"/>
    <w:rsid w:val="009A1F93"/>
    <w:rsid w:val="009A251B"/>
    <w:rsid w:val="009A39FF"/>
    <w:rsid w:val="009A40B3"/>
    <w:rsid w:val="009A40DB"/>
    <w:rsid w:val="009A4552"/>
    <w:rsid w:val="009A490B"/>
    <w:rsid w:val="009A520D"/>
    <w:rsid w:val="009A5AE6"/>
    <w:rsid w:val="009A5BDD"/>
    <w:rsid w:val="009A616A"/>
    <w:rsid w:val="009A63AF"/>
    <w:rsid w:val="009A6973"/>
    <w:rsid w:val="009A7002"/>
    <w:rsid w:val="009A736E"/>
    <w:rsid w:val="009A7409"/>
    <w:rsid w:val="009A783E"/>
    <w:rsid w:val="009A7C0C"/>
    <w:rsid w:val="009A7DC8"/>
    <w:rsid w:val="009B0134"/>
    <w:rsid w:val="009B0295"/>
    <w:rsid w:val="009B0714"/>
    <w:rsid w:val="009B0A0E"/>
    <w:rsid w:val="009B1998"/>
    <w:rsid w:val="009B2148"/>
    <w:rsid w:val="009B258D"/>
    <w:rsid w:val="009B27DB"/>
    <w:rsid w:val="009B2A31"/>
    <w:rsid w:val="009B2AC4"/>
    <w:rsid w:val="009B3353"/>
    <w:rsid w:val="009B3A06"/>
    <w:rsid w:val="009B3ED1"/>
    <w:rsid w:val="009B456B"/>
    <w:rsid w:val="009B4626"/>
    <w:rsid w:val="009B48C0"/>
    <w:rsid w:val="009B4D1A"/>
    <w:rsid w:val="009B54D1"/>
    <w:rsid w:val="009B567E"/>
    <w:rsid w:val="009B5A2C"/>
    <w:rsid w:val="009B6095"/>
    <w:rsid w:val="009B65F4"/>
    <w:rsid w:val="009B689F"/>
    <w:rsid w:val="009B68A3"/>
    <w:rsid w:val="009B6AF7"/>
    <w:rsid w:val="009B6F9B"/>
    <w:rsid w:val="009B715F"/>
    <w:rsid w:val="009B79C5"/>
    <w:rsid w:val="009C0078"/>
    <w:rsid w:val="009C03BB"/>
    <w:rsid w:val="009C0EA7"/>
    <w:rsid w:val="009C1E67"/>
    <w:rsid w:val="009C27BC"/>
    <w:rsid w:val="009C2899"/>
    <w:rsid w:val="009C3D97"/>
    <w:rsid w:val="009C4200"/>
    <w:rsid w:val="009C42C3"/>
    <w:rsid w:val="009C55A5"/>
    <w:rsid w:val="009C6BC3"/>
    <w:rsid w:val="009C71A8"/>
    <w:rsid w:val="009D0923"/>
    <w:rsid w:val="009D11A0"/>
    <w:rsid w:val="009D1AC7"/>
    <w:rsid w:val="009D344D"/>
    <w:rsid w:val="009D3AD7"/>
    <w:rsid w:val="009D3C1D"/>
    <w:rsid w:val="009D42E2"/>
    <w:rsid w:val="009D43DD"/>
    <w:rsid w:val="009D4428"/>
    <w:rsid w:val="009D46D1"/>
    <w:rsid w:val="009D4B57"/>
    <w:rsid w:val="009D4DE8"/>
    <w:rsid w:val="009D52A5"/>
    <w:rsid w:val="009D629E"/>
    <w:rsid w:val="009D6611"/>
    <w:rsid w:val="009D661C"/>
    <w:rsid w:val="009D6A7A"/>
    <w:rsid w:val="009D6CD8"/>
    <w:rsid w:val="009D7943"/>
    <w:rsid w:val="009E14F6"/>
    <w:rsid w:val="009E1DA7"/>
    <w:rsid w:val="009E1E00"/>
    <w:rsid w:val="009E2070"/>
    <w:rsid w:val="009E2316"/>
    <w:rsid w:val="009E27AD"/>
    <w:rsid w:val="009E4F5C"/>
    <w:rsid w:val="009E5CA0"/>
    <w:rsid w:val="009E5EBA"/>
    <w:rsid w:val="009E6015"/>
    <w:rsid w:val="009E6642"/>
    <w:rsid w:val="009E6753"/>
    <w:rsid w:val="009E6C11"/>
    <w:rsid w:val="009E70D3"/>
    <w:rsid w:val="009E7B7C"/>
    <w:rsid w:val="009E7E89"/>
    <w:rsid w:val="009F046F"/>
    <w:rsid w:val="009F072B"/>
    <w:rsid w:val="009F0E40"/>
    <w:rsid w:val="009F1CFD"/>
    <w:rsid w:val="009F1EEC"/>
    <w:rsid w:val="009F2D19"/>
    <w:rsid w:val="009F309C"/>
    <w:rsid w:val="009F3520"/>
    <w:rsid w:val="009F3D22"/>
    <w:rsid w:val="009F4B6B"/>
    <w:rsid w:val="009F4F41"/>
    <w:rsid w:val="009F61A8"/>
    <w:rsid w:val="009F6928"/>
    <w:rsid w:val="009F7DB2"/>
    <w:rsid w:val="009F7E01"/>
    <w:rsid w:val="009F7E58"/>
    <w:rsid w:val="009F7F2F"/>
    <w:rsid w:val="00A003BB"/>
    <w:rsid w:val="00A0057D"/>
    <w:rsid w:val="00A00EA0"/>
    <w:rsid w:val="00A01344"/>
    <w:rsid w:val="00A01491"/>
    <w:rsid w:val="00A01B78"/>
    <w:rsid w:val="00A01EB9"/>
    <w:rsid w:val="00A023DB"/>
    <w:rsid w:val="00A03659"/>
    <w:rsid w:val="00A03ED5"/>
    <w:rsid w:val="00A04D10"/>
    <w:rsid w:val="00A05A07"/>
    <w:rsid w:val="00A05F2A"/>
    <w:rsid w:val="00A06193"/>
    <w:rsid w:val="00A0699D"/>
    <w:rsid w:val="00A07572"/>
    <w:rsid w:val="00A079B9"/>
    <w:rsid w:val="00A104C8"/>
    <w:rsid w:val="00A110E3"/>
    <w:rsid w:val="00A1173D"/>
    <w:rsid w:val="00A11A19"/>
    <w:rsid w:val="00A12717"/>
    <w:rsid w:val="00A139F1"/>
    <w:rsid w:val="00A13C70"/>
    <w:rsid w:val="00A13F8B"/>
    <w:rsid w:val="00A14118"/>
    <w:rsid w:val="00A14A4B"/>
    <w:rsid w:val="00A14A7C"/>
    <w:rsid w:val="00A14BDB"/>
    <w:rsid w:val="00A14DCA"/>
    <w:rsid w:val="00A151BC"/>
    <w:rsid w:val="00A15BEA"/>
    <w:rsid w:val="00A161CA"/>
    <w:rsid w:val="00A163EE"/>
    <w:rsid w:val="00A16A70"/>
    <w:rsid w:val="00A16B33"/>
    <w:rsid w:val="00A16BBE"/>
    <w:rsid w:val="00A16D96"/>
    <w:rsid w:val="00A1753F"/>
    <w:rsid w:val="00A17885"/>
    <w:rsid w:val="00A17F2E"/>
    <w:rsid w:val="00A201A2"/>
    <w:rsid w:val="00A20449"/>
    <w:rsid w:val="00A2055B"/>
    <w:rsid w:val="00A20A1A"/>
    <w:rsid w:val="00A20B16"/>
    <w:rsid w:val="00A213BF"/>
    <w:rsid w:val="00A21583"/>
    <w:rsid w:val="00A219D3"/>
    <w:rsid w:val="00A221E0"/>
    <w:rsid w:val="00A22248"/>
    <w:rsid w:val="00A23507"/>
    <w:rsid w:val="00A23788"/>
    <w:rsid w:val="00A23D93"/>
    <w:rsid w:val="00A26069"/>
    <w:rsid w:val="00A26366"/>
    <w:rsid w:val="00A26531"/>
    <w:rsid w:val="00A2656A"/>
    <w:rsid w:val="00A2688D"/>
    <w:rsid w:val="00A26EAB"/>
    <w:rsid w:val="00A307B5"/>
    <w:rsid w:val="00A30E5F"/>
    <w:rsid w:val="00A30E7F"/>
    <w:rsid w:val="00A3180B"/>
    <w:rsid w:val="00A31D90"/>
    <w:rsid w:val="00A324D6"/>
    <w:rsid w:val="00A329AD"/>
    <w:rsid w:val="00A334E8"/>
    <w:rsid w:val="00A345FD"/>
    <w:rsid w:val="00A349E3"/>
    <w:rsid w:val="00A35499"/>
    <w:rsid w:val="00A35EC2"/>
    <w:rsid w:val="00A36133"/>
    <w:rsid w:val="00A37C1C"/>
    <w:rsid w:val="00A37CEE"/>
    <w:rsid w:val="00A37ED2"/>
    <w:rsid w:val="00A40AF1"/>
    <w:rsid w:val="00A40DF6"/>
    <w:rsid w:val="00A4115D"/>
    <w:rsid w:val="00A411B6"/>
    <w:rsid w:val="00A41F02"/>
    <w:rsid w:val="00A4208D"/>
    <w:rsid w:val="00A425A9"/>
    <w:rsid w:val="00A429A7"/>
    <w:rsid w:val="00A42A51"/>
    <w:rsid w:val="00A42DAA"/>
    <w:rsid w:val="00A42FCB"/>
    <w:rsid w:val="00A44D26"/>
    <w:rsid w:val="00A451DC"/>
    <w:rsid w:val="00A454F4"/>
    <w:rsid w:val="00A46116"/>
    <w:rsid w:val="00A46939"/>
    <w:rsid w:val="00A4693A"/>
    <w:rsid w:val="00A46F28"/>
    <w:rsid w:val="00A47E97"/>
    <w:rsid w:val="00A5049B"/>
    <w:rsid w:val="00A51850"/>
    <w:rsid w:val="00A51E0B"/>
    <w:rsid w:val="00A52085"/>
    <w:rsid w:val="00A53678"/>
    <w:rsid w:val="00A543A9"/>
    <w:rsid w:val="00A54E63"/>
    <w:rsid w:val="00A55C45"/>
    <w:rsid w:val="00A55CB2"/>
    <w:rsid w:val="00A55DA4"/>
    <w:rsid w:val="00A55F05"/>
    <w:rsid w:val="00A55FA3"/>
    <w:rsid w:val="00A601C7"/>
    <w:rsid w:val="00A61381"/>
    <w:rsid w:val="00A61593"/>
    <w:rsid w:val="00A632DA"/>
    <w:rsid w:val="00A63A79"/>
    <w:rsid w:val="00A63C88"/>
    <w:rsid w:val="00A63F0A"/>
    <w:rsid w:val="00A63FBB"/>
    <w:rsid w:val="00A64177"/>
    <w:rsid w:val="00A64965"/>
    <w:rsid w:val="00A64F7D"/>
    <w:rsid w:val="00A65221"/>
    <w:rsid w:val="00A65830"/>
    <w:rsid w:val="00A6592B"/>
    <w:rsid w:val="00A6602E"/>
    <w:rsid w:val="00A67298"/>
    <w:rsid w:val="00A70011"/>
    <w:rsid w:val="00A7051E"/>
    <w:rsid w:val="00A70727"/>
    <w:rsid w:val="00A7148E"/>
    <w:rsid w:val="00A71490"/>
    <w:rsid w:val="00A71D94"/>
    <w:rsid w:val="00A71DCE"/>
    <w:rsid w:val="00A71EF5"/>
    <w:rsid w:val="00A729FE"/>
    <w:rsid w:val="00A72BBC"/>
    <w:rsid w:val="00A72BDC"/>
    <w:rsid w:val="00A72E68"/>
    <w:rsid w:val="00A73A1F"/>
    <w:rsid w:val="00A74101"/>
    <w:rsid w:val="00A741EB"/>
    <w:rsid w:val="00A743FF"/>
    <w:rsid w:val="00A746D4"/>
    <w:rsid w:val="00A75062"/>
    <w:rsid w:val="00A75440"/>
    <w:rsid w:val="00A75E70"/>
    <w:rsid w:val="00A75F46"/>
    <w:rsid w:val="00A760CC"/>
    <w:rsid w:val="00A767EB"/>
    <w:rsid w:val="00A7685F"/>
    <w:rsid w:val="00A76CD5"/>
    <w:rsid w:val="00A76DE7"/>
    <w:rsid w:val="00A76DFE"/>
    <w:rsid w:val="00A775B8"/>
    <w:rsid w:val="00A77718"/>
    <w:rsid w:val="00A779BF"/>
    <w:rsid w:val="00A77F6A"/>
    <w:rsid w:val="00A80E93"/>
    <w:rsid w:val="00A81062"/>
    <w:rsid w:val="00A8107A"/>
    <w:rsid w:val="00A8137A"/>
    <w:rsid w:val="00A81FB8"/>
    <w:rsid w:val="00A82411"/>
    <w:rsid w:val="00A82C01"/>
    <w:rsid w:val="00A82F14"/>
    <w:rsid w:val="00A82FE6"/>
    <w:rsid w:val="00A8304F"/>
    <w:rsid w:val="00A83721"/>
    <w:rsid w:val="00A83ACF"/>
    <w:rsid w:val="00A84367"/>
    <w:rsid w:val="00A845B7"/>
    <w:rsid w:val="00A8462A"/>
    <w:rsid w:val="00A846E2"/>
    <w:rsid w:val="00A85F06"/>
    <w:rsid w:val="00A85F1B"/>
    <w:rsid w:val="00A861B4"/>
    <w:rsid w:val="00A879CE"/>
    <w:rsid w:val="00A90469"/>
    <w:rsid w:val="00A9058E"/>
    <w:rsid w:val="00A90794"/>
    <w:rsid w:val="00A910C7"/>
    <w:rsid w:val="00A9122D"/>
    <w:rsid w:val="00A91889"/>
    <w:rsid w:val="00A920BD"/>
    <w:rsid w:val="00A927C1"/>
    <w:rsid w:val="00A92884"/>
    <w:rsid w:val="00A929A2"/>
    <w:rsid w:val="00A92A43"/>
    <w:rsid w:val="00A93036"/>
    <w:rsid w:val="00A9342A"/>
    <w:rsid w:val="00A9352E"/>
    <w:rsid w:val="00A93667"/>
    <w:rsid w:val="00A94AAE"/>
    <w:rsid w:val="00A95065"/>
    <w:rsid w:val="00A95311"/>
    <w:rsid w:val="00A96135"/>
    <w:rsid w:val="00A962FD"/>
    <w:rsid w:val="00A96EA7"/>
    <w:rsid w:val="00A97273"/>
    <w:rsid w:val="00A97412"/>
    <w:rsid w:val="00A97BBE"/>
    <w:rsid w:val="00A97DF4"/>
    <w:rsid w:val="00AA0913"/>
    <w:rsid w:val="00AA0F4B"/>
    <w:rsid w:val="00AA13D7"/>
    <w:rsid w:val="00AA167C"/>
    <w:rsid w:val="00AA1D25"/>
    <w:rsid w:val="00AA279E"/>
    <w:rsid w:val="00AA2BC0"/>
    <w:rsid w:val="00AA3155"/>
    <w:rsid w:val="00AA362A"/>
    <w:rsid w:val="00AA3A91"/>
    <w:rsid w:val="00AA3BA3"/>
    <w:rsid w:val="00AA42D6"/>
    <w:rsid w:val="00AA491E"/>
    <w:rsid w:val="00AA4E9C"/>
    <w:rsid w:val="00AA4F19"/>
    <w:rsid w:val="00AA50BB"/>
    <w:rsid w:val="00AA584B"/>
    <w:rsid w:val="00AA5B5E"/>
    <w:rsid w:val="00AA5C16"/>
    <w:rsid w:val="00AA5ED8"/>
    <w:rsid w:val="00AA5F40"/>
    <w:rsid w:val="00AA6AFF"/>
    <w:rsid w:val="00AA6DD2"/>
    <w:rsid w:val="00AA7384"/>
    <w:rsid w:val="00AB0054"/>
    <w:rsid w:val="00AB0B42"/>
    <w:rsid w:val="00AB2386"/>
    <w:rsid w:val="00AB27D8"/>
    <w:rsid w:val="00AB2B67"/>
    <w:rsid w:val="00AB368E"/>
    <w:rsid w:val="00AB38C4"/>
    <w:rsid w:val="00AB3BEF"/>
    <w:rsid w:val="00AB4C67"/>
    <w:rsid w:val="00AB4D9A"/>
    <w:rsid w:val="00AB4F2A"/>
    <w:rsid w:val="00AB556C"/>
    <w:rsid w:val="00AB57E5"/>
    <w:rsid w:val="00AB5E57"/>
    <w:rsid w:val="00AB6892"/>
    <w:rsid w:val="00AB71BB"/>
    <w:rsid w:val="00AC0E39"/>
    <w:rsid w:val="00AC1276"/>
    <w:rsid w:val="00AC180D"/>
    <w:rsid w:val="00AC1955"/>
    <w:rsid w:val="00AC2D51"/>
    <w:rsid w:val="00AC2E25"/>
    <w:rsid w:val="00AC3F30"/>
    <w:rsid w:val="00AC4115"/>
    <w:rsid w:val="00AC4125"/>
    <w:rsid w:val="00AC538D"/>
    <w:rsid w:val="00AC5590"/>
    <w:rsid w:val="00AC6200"/>
    <w:rsid w:val="00AC67B4"/>
    <w:rsid w:val="00AC67BB"/>
    <w:rsid w:val="00AC69ED"/>
    <w:rsid w:val="00AC72FA"/>
    <w:rsid w:val="00AC7329"/>
    <w:rsid w:val="00AC7A73"/>
    <w:rsid w:val="00AD10E3"/>
    <w:rsid w:val="00AD1240"/>
    <w:rsid w:val="00AD12C7"/>
    <w:rsid w:val="00AD1A7D"/>
    <w:rsid w:val="00AD2206"/>
    <w:rsid w:val="00AD23AF"/>
    <w:rsid w:val="00AD2CC7"/>
    <w:rsid w:val="00AD2EFC"/>
    <w:rsid w:val="00AD388D"/>
    <w:rsid w:val="00AD390A"/>
    <w:rsid w:val="00AD3DE7"/>
    <w:rsid w:val="00AD495E"/>
    <w:rsid w:val="00AD598A"/>
    <w:rsid w:val="00AD6A17"/>
    <w:rsid w:val="00AD6A50"/>
    <w:rsid w:val="00AD6F69"/>
    <w:rsid w:val="00AE0572"/>
    <w:rsid w:val="00AE0AE3"/>
    <w:rsid w:val="00AE1B66"/>
    <w:rsid w:val="00AE1B97"/>
    <w:rsid w:val="00AE2690"/>
    <w:rsid w:val="00AE2D0C"/>
    <w:rsid w:val="00AE2D14"/>
    <w:rsid w:val="00AE3DA9"/>
    <w:rsid w:val="00AE3E87"/>
    <w:rsid w:val="00AE4CC1"/>
    <w:rsid w:val="00AE4DA4"/>
    <w:rsid w:val="00AE505A"/>
    <w:rsid w:val="00AE50E9"/>
    <w:rsid w:val="00AE519F"/>
    <w:rsid w:val="00AE53BE"/>
    <w:rsid w:val="00AE62BD"/>
    <w:rsid w:val="00AE6530"/>
    <w:rsid w:val="00AE7A4C"/>
    <w:rsid w:val="00AE7B2C"/>
    <w:rsid w:val="00AE7E8F"/>
    <w:rsid w:val="00AF0047"/>
    <w:rsid w:val="00AF044E"/>
    <w:rsid w:val="00AF071F"/>
    <w:rsid w:val="00AF0CD4"/>
    <w:rsid w:val="00AF123D"/>
    <w:rsid w:val="00AF16FA"/>
    <w:rsid w:val="00AF1EFE"/>
    <w:rsid w:val="00AF2848"/>
    <w:rsid w:val="00AF2F37"/>
    <w:rsid w:val="00AF3ED4"/>
    <w:rsid w:val="00AF3ED8"/>
    <w:rsid w:val="00AF404B"/>
    <w:rsid w:val="00AF5309"/>
    <w:rsid w:val="00AF5500"/>
    <w:rsid w:val="00AF56AC"/>
    <w:rsid w:val="00AF58CC"/>
    <w:rsid w:val="00AF5C78"/>
    <w:rsid w:val="00AF65F9"/>
    <w:rsid w:val="00AF66F7"/>
    <w:rsid w:val="00AF76CE"/>
    <w:rsid w:val="00AF7766"/>
    <w:rsid w:val="00AF7A0A"/>
    <w:rsid w:val="00AF7B1F"/>
    <w:rsid w:val="00AF7B20"/>
    <w:rsid w:val="00AF7BBE"/>
    <w:rsid w:val="00B00EFC"/>
    <w:rsid w:val="00B01013"/>
    <w:rsid w:val="00B016C8"/>
    <w:rsid w:val="00B02392"/>
    <w:rsid w:val="00B026E2"/>
    <w:rsid w:val="00B02AF5"/>
    <w:rsid w:val="00B02FD7"/>
    <w:rsid w:val="00B03436"/>
    <w:rsid w:val="00B034B0"/>
    <w:rsid w:val="00B04B7D"/>
    <w:rsid w:val="00B05B60"/>
    <w:rsid w:val="00B05E94"/>
    <w:rsid w:val="00B06067"/>
    <w:rsid w:val="00B06889"/>
    <w:rsid w:val="00B06B83"/>
    <w:rsid w:val="00B06CFE"/>
    <w:rsid w:val="00B06DD5"/>
    <w:rsid w:val="00B07317"/>
    <w:rsid w:val="00B0733C"/>
    <w:rsid w:val="00B0767B"/>
    <w:rsid w:val="00B07A22"/>
    <w:rsid w:val="00B1088C"/>
    <w:rsid w:val="00B10A3A"/>
    <w:rsid w:val="00B11657"/>
    <w:rsid w:val="00B1186C"/>
    <w:rsid w:val="00B11906"/>
    <w:rsid w:val="00B12253"/>
    <w:rsid w:val="00B12299"/>
    <w:rsid w:val="00B12DD5"/>
    <w:rsid w:val="00B13736"/>
    <w:rsid w:val="00B13789"/>
    <w:rsid w:val="00B14072"/>
    <w:rsid w:val="00B14675"/>
    <w:rsid w:val="00B149E8"/>
    <w:rsid w:val="00B150FE"/>
    <w:rsid w:val="00B166EA"/>
    <w:rsid w:val="00B1684F"/>
    <w:rsid w:val="00B1736A"/>
    <w:rsid w:val="00B17BAA"/>
    <w:rsid w:val="00B17F68"/>
    <w:rsid w:val="00B17FFC"/>
    <w:rsid w:val="00B203DF"/>
    <w:rsid w:val="00B20BAA"/>
    <w:rsid w:val="00B20DC1"/>
    <w:rsid w:val="00B210D5"/>
    <w:rsid w:val="00B2136D"/>
    <w:rsid w:val="00B21BA9"/>
    <w:rsid w:val="00B21FEC"/>
    <w:rsid w:val="00B22997"/>
    <w:rsid w:val="00B229E4"/>
    <w:rsid w:val="00B22A55"/>
    <w:rsid w:val="00B23C09"/>
    <w:rsid w:val="00B23EF0"/>
    <w:rsid w:val="00B2474E"/>
    <w:rsid w:val="00B24D2B"/>
    <w:rsid w:val="00B24FC9"/>
    <w:rsid w:val="00B25933"/>
    <w:rsid w:val="00B25FC4"/>
    <w:rsid w:val="00B2661C"/>
    <w:rsid w:val="00B26E80"/>
    <w:rsid w:val="00B277C6"/>
    <w:rsid w:val="00B30081"/>
    <w:rsid w:val="00B31247"/>
    <w:rsid w:val="00B316BB"/>
    <w:rsid w:val="00B317DE"/>
    <w:rsid w:val="00B31CE9"/>
    <w:rsid w:val="00B31CEA"/>
    <w:rsid w:val="00B32659"/>
    <w:rsid w:val="00B3273F"/>
    <w:rsid w:val="00B3454A"/>
    <w:rsid w:val="00B34A0D"/>
    <w:rsid w:val="00B34A76"/>
    <w:rsid w:val="00B34BC1"/>
    <w:rsid w:val="00B34D7E"/>
    <w:rsid w:val="00B34D81"/>
    <w:rsid w:val="00B35233"/>
    <w:rsid w:val="00B3551E"/>
    <w:rsid w:val="00B3613C"/>
    <w:rsid w:val="00B36417"/>
    <w:rsid w:val="00B36981"/>
    <w:rsid w:val="00B36AFB"/>
    <w:rsid w:val="00B36F3A"/>
    <w:rsid w:val="00B3706F"/>
    <w:rsid w:val="00B37B94"/>
    <w:rsid w:val="00B400CB"/>
    <w:rsid w:val="00B400F3"/>
    <w:rsid w:val="00B40161"/>
    <w:rsid w:val="00B404A1"/>
    <w:rsid w:val="00B40B15"/>
    <w:rsid w:val="00B40F9F"/>
    <w:rsid w:val="00B4141C"/>
    <w:rsid w:val="00B41AF3"/>
    <w:rsid w:val="00B41B76"/>
    <w:rsid w:val="00B41CDA"/>
    <w:rsid w:val="00B420A0"/>
    <w:rsid w:val="00B42E82"/>
    <w:rsid w:val="00B4327D"/>
    <w:rsid w:val="00B43AFE"/>
    <w:rsid w:val="00B44083"/>
    <w:rsid w:val="00B445B9"/>
    <w:rsid w:val="00B448F7"/>
    <w:rsid w:val="00B44A9D"/>
    <w:rsid w:val="00B44AD1"/>
    <w:rsid w:val="00B45821"/>
    <w:rsid w:val="00B46190"/>
    <w:rsid w:val="00B46840"/>
    <w:rsid w:val="00B46B0C"/>
    <w:rsid w:val="00B46C96"/>
    <w:rsid w:val="00B46D2A"/>
    <w:rsid w:val="00B4757E"/>
    <w:rsid w:val="00B50A53"/>
    <w:rsid w:val="00B50DBA"/>
    <w:rsid w:val="00B50E13"/>
    <w:rsid w:val="00B5168C"/>
    <w:rsid w:val="00B51ACE"/>
    <w:rsid w:val="00B51E13"/>
    <w:rsid w:val="00B521F2"/>
    <w:rsid w:val="00B5222E"/>
    <w:rsid w:val="00B5229B"/>
    <w:rsid w:val="00B52662"/>
    <w:rsid w:val="00B528AD"/>
    <w:rsid w:val="00B5291E"/>
    <w:rsid w:val="00B53541"/>
    <w:rsid w:val="00B5440A"/>
    <w:rsid w:val="00B549C5"/>
    <w:rsid w:val="00B5527B"/>
    <w:rsid w:val="00B55FDA"/>
    <w:rsid w:val="00B569F9"/>
    <w:rsid w:val="00B56A9C"/>
    <w:rsid w:val="00B57165"/>
    <w:rsid w:val="00B601AF"/>
    <w:rsid w:val="00B609B1"/>
    <w:rsid w:val="00B6130F"/>
    <w:rsid w:val="00B619A8"/>
    <w:rsid w:val="00B61A19"/>
    <w:rsid w:val="00B622D2"/>
    <w:rsid w:val="00B623C7"/>
    <w:rsid w:val="00B6246D"/>
    <w:rsid w:val="00B62857"/>
    <w:rsid w:val="00B63169"/>
    <w:rsid w:val="00B6326E"/>
    <w:rsid w:val="00B63366"/>
    <w:rsid w:val="00B6351C"/>
    <w:rsid w:val="00B6427D"/>
    <w:rsid w:val="00B645D3"/>
    <w:rsid w:val="00B64602"/>
    <w:rsid w:val="00B64827"/>
    <w:rsid w:val="00B65C75"/>
    <w:rsid w:val="00B65CF5"/>
    <w:rsid w:val="00B66156"/>
    <w:rsid w:val="00B66674"/>
    <w:rsid w:val="00B66FFC"/>
    <w:rsid w:val="00B67CB6"/>
    <w:rsid w:val="00B67F30"/>
    <w:rsid w:val="00B67F91"/>
    <w:rsid w:val="00B716AE"/>
    <w:rsid w:val="00B72FAB"/>
    <w:rsid w:val="00B74DA2"/>
    <w:rsid w:val="00B74F52"/>
    <w:rsid w:val="00B75430"/>
    <w:rsid w:val="00B755F3"/>
    <w:rsid w:val="00B76774"/>
    <w:rsid w:val="00B76B6C"/>
    <w:rsid w:val="00B76E5C"/>
    <w:rsid w:val="00B76E7A"/>
    <w:rsid w:val="00B76EEF"/>
    <w:rsid w:val="00B77815"/>
    <w:rsid w:val="00B7782F"/>
    <w:rsid w:val="00B77F27"/>
    <w:rsid w:val="00B80449"/>
    <w:rsid w:val="00B8122F"/>
    <w:rsid w:val="00B815E2"/>
    <w:rsid w:val="00B819FA"/>
    <w:rsid w:val="00B82366"/>
    <w:rsid w:val="00B82C55"/>
    <w:rsid w:val="00B83086"/>
    <w:rsid w:val="00B833D3"/>
    <w:rsid w:val="00B835C3"/>
    <w:rsid w:val="00B83C4D"/>
    <w:rsid w:val="00B83E3F"/>
    <w:rsid w:val="00B83FE3"/>
    <w:rsid w:val="00B847B1"/>
    <w:rsid w:val="00B84DB0"/>
    <w:rsid w:val="00B85705"/>
    <w:rsid w:val="00B85AC7"/>
    <w:rsid w:val="00B86124"/>
    <w:rsid w:val="00B86659"/>
    <w:rsid w:val="00B86872"/>
    <w:rsid w:val="00B86FA3"/>
    <w:rsid w:val="00B87080"/>
    <w:rsid w:val="00B8790D"/>
    <w:rsid w:val="00B9050A"/>
    <w:rsid w:val="00B90521"/>
    <w:rsid w:val="00B9061E"/>
    <w:rsid w:val="00B90A02"/>
    <w:rsid w:val="00B90F61"/>
    <w:rsid w:val="00B91050"/>
    <w:rsid w:val="00B9113B"/>
    <w:rsid w:val="00B9142F"/>
    <w:rsid w:val="00B921AF"/>
    <w:rsid w:val="00B92690"/>
    <w:rsid w:val="00B92778"/>
    <w:rsid w:val="00B927C8"/>
    <w:rsid w:val="00B93697"/>
    <w:rsid w:val="00B948F3"/>
    <w:rsid w:val="00B94C29"/>
    <w:rsid w:val="00B9548D"/>
    <w:rsid w:val="00B95812"/>
    <w:rsid w:val="00B95F3A"/>
    <w:rsid w:val="00B967D8"/>
    <w:rsid w:val="00B96850"/>
    <w:rsid w:val="00B972B4"/>
    <w:rsid w:val="00B97695"/>
    <w:rsid w:val="00B97B77"/>
    <w:rsid w:val="00BA0995"/>
    <w:rsid w:val="00BA127E"/>
    <w:rsid w:val="00BA130C"/>
    <w:rsid w:val="00BA1678"/>
    <w:rsid w:val="00BA19DA"/>
    <w:rsid w:val="00BA1C63"/>
    <w:rsid w:val="00BA1FCD"/>
    <w:rsid w:val="00BA28FA"/>
    <w:rsid w:val="00BA2F99"/>
    <w:rsid w:val="00BA3344"/>
    <w:rsid w:val="00BA350F"/>
    <w:rsid w:val="00BA388C"/>
    <w:rsid w:val="00BA402D"/>
    <w:rsid w:val="00BA4B1B"/>
    <w:rsid w:val="00BA4BAE"/>
    <w:rsid w:val="00BA5875"/>
    <w:rsid w:val="00BA5BFF"/>
    <w:rsid w:val="00BA66DC"/>
    <w:rsid w:val="00BA683E"/>
    <w:rsid w:val="00BB0054"/>
    <w:rsid w:val="00BB0987"/>
    <w:rsid w:val="00BB0EBD"/>
    <w:rsid w:val="00BB19B4"/>
    <w:rsid w:val="00BB1B6D"/>
    <w:rsid w:val="00BB1E67"/>
    <w:rsid w:val="00BB1FF2"/>
    <w:rsid w:val="00BB318A"/>
    <w:rsid w:val="00BB3294"/>
    <w:rsid w:val="00BB531F"/>
    <w:rsid w:val="00BB6167"/>
    <w:rsid w:val="00BB6385"/>
    <w:rsid w:val="00BB6656"/>
    <w:rsid w:val="00BB6F07"/>
    <w:rsid w:val="00BB782F"/>
    <w:rsid w:val="00BB7CB8"/>
    <w:rsid w:val="00BC0D22"/>
    <w:rsid w:val="00BC1535"/>
    <w:rsid w:val="00BC1933"/>
    <w:rsid w:val="00BC1FA5"/>
    <w:rsid w:val="00BC22B4"/>
    <w:rsid w:val="00BC2691"/>
    <w:rsid w:val="00BC2B8D"/>
    <w:rsid w:val="00BC36A1"/>
    <w:rsid w:val="00BC380D"/>
    <w:rsid w:val="00BC4B70"/>
    <w:rsid w:val="00BC6140"/>
    <w:rsid w:val="00BC6491"/>
    <w:rsid w:val="00BC67C9"/>
    <w:rsid w:val="00BC754C"/>
    <w:rsid w:val="00BC776D"/>
    <w:rsid w:val="00BC7871"/>
    <w:rsid w:val="00BD1B49"/>
    <w:rsid w:val="00BD296A"/>
    <w:rsid w:val="00BD2C97"/>
    <w:rsid w:val="00BD3799"/>
    <w:rsid w:val="00BD3833"/>
    <w:rsid w:val="00BD48B9"/>
    <w:rsid w:val="00BD4C9B"/>
    <w:rsid w:val="00BD4DA1"/>
    <w:rsid w:val="00BD520D"/>
    <w:rsid w:val="00BD661B"/>
    <w:rsid w:val="00BD6C4B"/>
    <w:rsid w:val="00BD6D15"/>
    <w:rsid w:val="00BD75F8"/>
    <w:rsid w:val="00BE0415"/>
    <w:rsid w:val="00BE05ED"/>
    <w:rsid w:val="00BE0B81"/>
    <w:rsid w:val="00BE17AB"/>
    <w:rsid w:val="00BE1954"/>
    <w:rsid w:val="00BE1A50"/>
    <w:rsid w:val="00BE1F4D"/>
    <w:rsid w:val="00BE215B"/>
    <w:rsid w:val="00BE2272"/>
    <w:rsid w:val="00BE235E"/>
    <w:rsid w:val="00BE298C"/>
    <w:rsid w:val="00BE3186"/>
    <w:rsid w:val="00BE3B57"/>
    <w:rsid w:val="00BE4201"/>
    <w:rsid w:val="00BE44A7"/>
    <w:rsid w:val="00BE45E9"/>
    <w:rsid w:val="00BE4A51"/>
    <w:rsid w:val="00BE4AAA"/>
    <w:rsid w:val="00BE4CB7"/>
    <w:rsid w:val="00BE564D"/>
    <w:rsid w:val="00BE6218"/>
    <w:rsid w:val="00BE65F8"/>
    <w:rsid w:val="00BE74E0"/>
    <w:rsid w:val="00BE790F"/>
    <w:rsid w:val="00BE7B8B"/>
    <w:rsid w:val="00BF0320"/>
    <w:rsid w:val="00BF040D"/>
    <w:rsid w:val="00BF057A"/>
    <w:rsid w:val="00BF0EDB"/>
    <w:rsid w:val="00BF11C6"/>
    <w:rsid w:val="00BF20E0"/>
    <w:rsid w:val="00BF265C"/>
    <w:rsid w:val="00BF281B"/>
    <w:rsid w:val="00BF296F"/>
    <w:rsid w:val="00BF2EC6"/>
    <w:rsid w:val="00BF301C"/>
    <w:rsid w:val="00BF36A4"/>
    <w:rsid w:val="00BF37C1"/>
    <w:rsid w:val="00BF39F7"/>
    <w:rsid w:val="00BF3A72"/>
    <w:rsid w:val="00BF4676"/>
    <w:rsid w:val="00BF46D6"/>
    <w:rsid w:val="00BF4989"/>
    <w:rsid w:val="00BF53E1"/>
    <w:rsid w:val="00BF59F5"/>
    <w:rsid w:val="00BF5C11"/>
    <w:rsid w:val="00BF5D19"/>
    <w:rsid w:val="00BF6B08"/>
    <w:rsid w:val="00BF6D91"/>
    <w:rsid w:val="00BF6E38"/>
    <w:rsid w:val="00BF774A"/>
    <w:rsid w:val="00BF789F"/>
    <w:rsid w:val="00BF7966"/>
    <w:rsid w:val="00BF7BDC"/>
    <w:rsid w:val="00BF7C66"/>
    <w:rsid w:val="00BF7EA4"/>
    <w:rsid w:val="00C00DA5"/>
    <w:rsid w:val="00C011AF"/>
    <w:rsid w:val="00C02D68"/>
    <w:rsid w:val="00C031E5"/>
    <w:rsid w:val="00C037AE"/>
    <w:rsid w:val="00C038A6"/>
    <w:rsid w:val="00C03A80"/>
    <w:rsid w:val="00C042FB"/>
    <w:rsid w:val="00C04354"/>
    <w:rsid w:val="00C043F1"/>
    <w:rsid w:val="00C050F9"/>
    <w:rsid w:val="00C05DB5"/>
    <w:rsid w:val="00C064D3"/>
    <w:rsid w:val="00C0686A"/>
    <w:rsid w:val="00C0689D"/>
    <w:rsid w:val="00C07532"/>
    <w:rsid w:val="00C0755F"/>
    <w:rsid w:val="00C07577"/>
    <w:rsid w:val="00C076D8"/>
    <w:rsid w:val="00C0780C"/>
    <w:rsid w:val="00C07C13"/>
    <w:rsid w:val="00C10101"/>
    <w:rsid w:val="00C1013A"/>
    <w:rsid w:val="00C10440"/>
    <w:rsid w:val="00C10443"/>
    <w:rsid w:val="00C10CE3"/>
    <w:rsid w:val="00C11613"/>
    <w:rsid w:val="00C13192"/>
    <w:rsid w:val="00C131D8"/>
    <w:rsid w:val="00C134F5"/>
    <w:rsid w:val="00C13B0D"/>
    <w:rsid w:val="00C147D6"/>
    <w:rsid w:val="00C14D35"/>
    <w:rsid w:val="00C15159"/>
    <w:rsid w:val="00C155D5"/>
    <w:rsid w:val="00C15B89"/>
    <w:rsid w:val="00C15CDB"/>
    <w:rsid w:val="00C16817"/>
    <w:rsid w:val="00C201F9"/>
    <w:rsid w:val="00C20223"/>
    <w:rsid w:val="00C202EA"/>
    <w:rsid w:val="00C20B33"/>
    <w:rsid w:val="00C21119"/>
    <w:rsid w:val="00C2129D"/>
    <w:rsid w:val="00C21939"/>
    <w:rsid w:val="00C2214A"/>
    <w:rsid w:val="00C223DC"/>
    <w:rsid w:val="00C224A2"/>
    <w:rsid w:val="00C2250E"/>
    <w:rsid w:val="00C22EDE"/>
    <w:rsid w:val="00C23635"/>
    <w:rsid w:val="00C237E3"/>
    <w:rsid w:val="00C23A2B"/>
    <w:rsid w:val="00C23BF9"/>
    <w:rsid w:val="00C249D7"/>
    <w:rsid w:val="00C256DF"/>
    <w:rsid w:val="00C25964"/>
    <w:rsid w:val="00C25AC0"/>
    <w:rsid w:val="00C25B05"/>
    <w:rsid w:val="00C25DEF"/>
    <w:rsid w:val="00C2662D"/>
    <w:rsid w:val="00C26C15"/>
    <w:rsid w:val="00C274EF"/>
    <w:rsid w:val="00C27578"/>
    <w:rsid w:val="00C278CE"/>
    <w:rsid w:val="00C27D3E"/>
    <w:rsid w:val="00C30E3C"/>
    <w:rsid w:val="00C30F9C"/>
    <w:rsid w:val="00C31D2E"/>
    <w:rsid w:val="00C321F7"/>
    <w:rsid w:val="00C33769"/>
    <w:rsid w:val="00C345D3"/>
    <w:rsid w:val="00C351E1"/>
    <w:rsid w:val="00C357E5"/>
    <w:rsid w:val="00C3580B"/>
    <w:rsid w:val="00C35AA0"/>
    <w:rsid w:val="00C35BB7"/>
    <w:rsid w:val="00C35F8F"/>
    <w:rsid w:val="00C36327"/>
    <w:rsid w:val="00C36D9A"/>
    <w:rsid w:val="00C36DF5"/>
    <w:rsid w:val="00C36FBA"/>
    <w:rsid w:val="00C3758C"/>
    <w:rsid w:val="00C37937"/>
    <w:rsid w:val="00C40231"/>
    <w:rsid w:val="00C40DF0"/>
    <w:rsid w:val="00C410D7"/>
    <w:rsid w:val="00C4114A"/>
    <w:rsid w:val="00C41D0C"/>
    <w:rsid w:val="00C424F0"/>
    <w:rsid w:val="00C428BC"/>
    <w:rsid w:val="00C435D0"/>
    <w:rsid w:val="00C440C8"/>
    <w:rsid w:val="00C444F9"/>
    <w:rsid w:val="00C448D2"/>
    <w:rsid w:val="00C44B93"/>
    <w:rsid w:val="00C44C2B"/>
    <w:rsid w:val="00C455EF"/>
    <w:rsid w:val="00C468FF"/>
    <w:rsid w:val="00C471A0"/>
    <w:rsid w:val="00C47FE4"/>
    <w:rsid w:val="00C503E9"/>
    <w:rsid w:val="00C504C0"/>
    <w:rsid w:val="00C50BB3"/>
    <w:rsid w:val="00C50D3F"/>
    <w:rsid w:val="00C514E1"/>
    <w:rsid w:val="00C517A1"/>
    <w:rsid w:val="00C51C08"/>
    <w:rsid w:val="00C51E8D"/>
    <w:rsid w:val="00C51EE3"/>
    <w:rsid w:val="00C52270"/>
    <w:rsid w:val="00C525D9"/>
    <w:rsid w:val="00C52CBD"/>
    <w:rsid w:val="00C52EA0"/>
    <w:rsid w:val="00C53BD6"/>
    <w:rsid w:val="00C53E22"/>
    <w:rsid w:val="00C542B4"/>
    <w:rsid w:val="00C54DF0"/>
    <w:rsid w:val="00C54E10"/>
    <w:rsid w:val="00C55507"/>
    <w:rsid w:val="00C55CB6"/>
    <w:rsid w:val="00C55F07"/>
    <w:rsid w:val="00C56488"/>
    <w:rsid w:val="00C56802"/>
    <w:rsid w:val="00C56A0A"/>
    <w:rsid w:val="00C56E91"/>
    <w:rsid w:val="00C5712A"/>
    <w:rsid w:val="00C571EC"/>
    <w:rsid w:val="00C57F6E"/>
    <w:rsid w:val="00C60135"/>
    <w:rsid w:val="00C601CD"/>
    <w:rsid w:val="00C6067A"/>
    <w:rsid w:val="00C61605"/>
    <w:rsid w:val="00C617E8"/>
    <w:rsid w:val="00C6281D"/>
    <w:rsid w:val="00C62D82"/>
    <w:rsid w:val="00C63447"/>
    <w:rsid w:val="00C637A7"/>
    <w:rsid w:val="00C63E67"/>
    <w:rsid w:val="00C647E1"/>
    <w:rsid w:val="00C64F58"/>
    <w:rsid w:val="00C650C6"/>
    <w:rsid w:val="00C651C0"/>
    <w:rsid w:val="00C657B8"/>
    <w:rsid w:val="00C65C06"/>
    <w:rsid w:val="00C65C79"/>
    <w:rsid w:val="00C660FB"/>
    <w:rsid w:val="00C66279"/>
    <w:rsid w:val="00C6673C"/>
    <w:rsid w:val="00C66C37"/>
    <w:rsid w:val="00C67426"/>
    <w:rsid w:val="00C674F4"/>
    <w:rsid w:val="00C675F9"/>
    <w:rsid w:val="00C6797C"/>
    <w:rsid w:val="00C70854"/>
    <w:rsid w:val="00C71EF0"/>
    <w:rsid w:val="00C7213B"/>
    <w:rsid w:val="00C726FB"/>
    <w:rsid w:val="00C72836"/>
    <w:rsid w:val="00C72D5D"/>
    <w:rsid w:val="00C735F7"/>
    <w:rsid w:val="00C7429B"/>
    <w:rsid w:val="00C764CA"/>
    <w:rsid w:val="00C76894"/>
    <w:rsid w:val="00C768E5"/>
    <w:rsid w:val="00C76C26"/>
    <w:rsid w:val="00C774AF"/>
    <w:rsid w:val="00C778A3"/>
    <w:rsid w:val="00C778AE"/>
    <w:rsid w:val="00C77B94"/>
    <w:rsid w:val="00C803B8"/>
    <w:rsid w:val="00C8079F"/>
    <w:rsid w:val="00C80C6C"/>
    <w:rsid w:val="00C80D56"/>
    <w:rsid w:val="00C80F39"/>
    <w:rsid w:val="00C813DC"/>
    <w:rsid w:val="00C814D5"/>
    <w:rsid w:val="00C81AA7"/>
    <w:rsid w:val="00C823B2"/>
    <w:rsid w:val="00C8291C"/>
    <w:rsid w:val="00C8319E"/>
    <w:rsid w:val="00C834F6"/>
    <w:rsid w:val="00C83619"/>
    <w:rsid w:val="00C83A52"/>
    <w:rsid w:val="00C84047"/>
    <w:rsid w:val="00C840CE"/>
    <w:rsid w:val="00C8489D"/>
    <w:rsid w:val="00C84CC1"/>
    <w:rsid w:val="00C8517D"/>
    <w:rsid w:val="00C855A0"/>
    <w:rsid w:val="00C858D4"/>
    <w:rsid w:val="00C85EE2"/>
    <w:rsid w:val="00C86055"/>
    <w:rsid w:val="00C8687F"/>
    <w:rsid w:val="00C868F7"/>
    <w:rsid w:val="00C86963"/>
    <w:rsid w:val="00C87274"/>
    <w:rsid w:val="00C878C9"/>
    <w:rsid w:val="00C87B19"/>
    <w:rsid w:val="00C87D3D"/>
    <w:rsid w:val="00C9007F"/>
    <w:rsid w:val="00C90744"/>
    <w:rsid w:val="00C91572"/>
    <w:rsid w:val="00C91713"/>
    <w:rsid w:val="00C91BF6"/>
    <w:rsid w:val="00C91F99"/>
    <w:rsid w:val="00C9242C"/>
    <w:rsid w:val="00C932FE"/>
    <w:rsid w:val="00C93359"/>
    <w:rsid w:val="00C93674"/>
    <w:rsid w:val="00C939B1"/>
    <w:rsid w:val="00C94A19"/>
    <w:rsid w:val="00C95D8B"/>
    <w:rsid w:val="00C968DE"/>
    <w:rsid w:val="00C96F5C"/>
    <w:rsid w:val="00C97C14"/>
    <w:rsid w:val="00C97F04"/>
    <w:rsid w:val="00CA19B7"/>
    <w:rsid w:val="00CA2406"/>
    <w:rsid w:val="00CA2FBD"/>
    <w:rsid w:val="00CA3DB1"/>
    <w:rsid w:val="00CA3E02"/>
    <w:rsid w:val="00CA44D5"/>
    <w:rsid w:val="00CA459D"/>
    <w:rsid w:val="00CA45F6"/>
    <w:rsid w:val="00CA47DB"/>
    <w:rsid w:val="00CA4880"/>
    <w:rsid w:val="00CA4D08"/>
    <w:rsid w:val="00CA52DD"/>
    <w:rsid w:val="00CA55EB"/>
    <w:rsid w:val="00CA56D2"/>
    <w:rsid w:val="00CA59C7"/>
    <w:rsid w:val="00CA61F4"/>
    <w:rsid w:val="00CA6378"/>
    <w:rsid w:val="00CA65C3"/>
    <w:rsid w:val="00CA65E1"/>
    <w:rsid w:val="00CA7297"/>
    <w:rsid w:val="00CA74EB"/>
    <w:rsid w:val="00CA7A8E"/>
    <w:rsid w:val="00CA7E4A"/>
    <w:rsid w:val="00CA7F5A"/>
    <w:rsid w:val="00CB14D7"/>
    <w:rsid w:val="00CB1BDE"/>
    <w:rsid w:val="00CB2162"/>
    <w:rsid w:val="00CB2202"/>
    <w:rsid w:val="00CB2881"/>
    <w:rsid w:val="00CB3882"/>
    <w:rsid w:val="00CB39C2"/>
    <w:rsid w:val="00CB439B"/>
    <w:rsid w:val="00CB498D"/>
    <w:rsid w:val="00CB6107"/>
    <w:rsid w:val="00CB621D"/>
    <w:rsid w:val="00CB67DF"/>
    <w:rsid w:val="00CB6898"/>
    <w:rsid w:val="00CB6CF3"/>
    <w:rsid w:val="00CB7198"/>
    <w:rsid w:val="00CB74B9"/>
    <w:rsid w:val="00CB7720"/>
    <w:rsid w:val="00CB79C4"/>
    <w:rsid w:val="00CB79E8"/>
    <w:rsid w:val="00CC1B0B"/>
    <w:rsid w:val="00CC2916"/>
    <w:rsid w:val="00CC3126"/>
    <w:rsid w:val="00CC3D95"/>
    <w:rsid w:val="00CC3E2F"/>
    <w:rsid w:val="00CC418B"/>
    <w:rsid w:val="00CC45D2"/>
    <w:rsid w:val="00CC4B8D"/>
    <w:rsid w:val="00CC5AA5"/>
    <w:rsid w:val="00CC70EC"/>
    <w:rsid w:val="00CC74AD"/>
    <w:rsid w:val="00CC752C"/>
    <w:rsid w:val="00CC76E0"/>
    <w:rsid w:val="00CC7939"/>
    <w:rsid w:val="00CC79A0"/>
    <w:rsid w:val="00CC7B74"/>
    <w:rsid w:val="00CD068A"/>
    <w:rsid w:val="00CD073F"/>
    <w:rsid w:val="00CD3E4A"/>
    <w:rsid w:val="00CD457A"/>
    <w:rsid w:val="00CD48F3"/>
    <w:rsid w:val="00CD5972"/>
    <w:rsid w:val="00CD5ACE"/>
    <w:rsid w:val="00CD64FC"/>
    <w:rsid w:val="00CD6A87"/>
    <w:rsid w:val="00CD6B31"/>
    <w:rsid w:val="00CD6B70"/>
    <w:rsid w:val="00CD6F96"/>
    <w:rsid w:val="00CD729F"/>
    <w:rsid w:val="00CD73B6"/>
    <w:rsid w:val="00CE1129"/>
    <w:rsid w:val="00CE1BB9"/>
    <w:rsid w:val="00CE1FF4"/>
    <w:rsid w:val="00CE203A"/>
    <w:rsid w:val="00CE22C2"/>
    <w:rsid w:val="00CE4577"/>
    <w:rsid w:val="00CE4BEB"/>
    <w:rsid w:val="00CE4C0D"/>
    <w:rsid w:val="00CE4C99"/>
    <w:rsid w:val="00CE581A"/>
    <w:rsid w:val="00CE6A8C"/>
    <w:rsid w:val="00CE705B"/>
    <w:rsid w:val="00CE7AE3"/>
    <w:rsid w:val="00CE7C8C"/>
    <w:rsid w:val="00CF075F"/>
    <w:rsid w:val="00CF097D"/>
    <w:rsid w:val="00CF0D49"/>
    <w:rsid w:val="00CF0D4F"/>
    <w:rsid w:val="00CF173A"/>
    <w:rsid w:val="00CF1D85"/>
    <w:rsid w:val="00CF2474"/>
    <w:rsid w:val="00CF27F9"/>
    <w:rsid w:val="00CF38C3"/>
    <w:rsid w:val="00CF3C1C"/>
    <w:rsid w:val="00CF47EA"/>
    <w:rsid w:val="00CF4AF0"/>
    <w:rsid w:val="00CF505D"/>
    <w:rsid w:val="00CF5D31"/>
    <w:rsid w:val="00CF6470"/>
    <w:rsid w:val="00CF687C"/>
    <w:rsid w:val="00CF6968"/>
    <w:rsid w:val="00CF6D99"/>
    <w:rsid w:val="00CF73FF"/>
    <w:rsid w:val="00CF76B7"/>
    <w:rsid w:val="00CF7DDF"/>
    <w:rsid w:val="00D00BFC"/>
    <w:rsid w:val="00D017E5"/>
    <w:rsid w:val="00D02004"/>
    <w:rsid w:val="00D030DF"/>
    <w:rsid w:val="00D03485"/>
    <w:rsid w:val="00D045DB"/>
    <w:rsid w:val="00D048A6"/>
    <w:rsid w:val="00D050B3"/>
    <w:rsid w:val="00D052AD"/>
    <w:rsid w:val="00D05E71"/>
    <w:rsid w:val="00D06826"/>
    <w:rsid w:val="00D068B7"/>
    <w:rsid w:val="00D06D1A"/>
    <w:rsid w:val="00D0726D"/>
    <w:rsid w:val="00D07BB9"/>
    <w:rsid w:val="00D07C43"/>
    <w:rsid w:val="00D07F8F"/>
    <w:rsid w:val="00D113E2"/>
    <w:rsid w:val="00D11481"/>
    <w:rsid w:val="00D11FE0"/>
    <w:rsid w:val="00D1277A"/>
    <w:rsid w:val="00D12BB4"/>
    <w:rsid w:val="00D130C8"/>
    <w:rsid w:val="00D137F3"/>
    <w:rsid w:val="00D147A0"/>
    <w:rsid w:val="00D14C80"/>
    <w:rsid w:val="00D15894"/>
    <w:rsid w:val="00D15BCB"/>
    <w:rsid w:val="00D16528"/>
    <w:rsid w:val="00D16ED0"/>
    <w:rsid w:val="00D1718C"/>
    <w:rsid w:val="00D17820"/>
    <w:rsid w:val="00D17B57"/>
    <w:rsid w:val="00D20FA5"/>
    <w:rsid w:val="00D21173"/>
    <w:rsid w:val="00D21740"/>
    <w:rsid w:val="00D21927"/>
    <w:rsid w:val="00D21ED8"/>
    <w:rsid w:val="00D22C5E"/>
    <w:rsid w:val="00D23D4A"/>
    <w:rsid w:val="00D23FBA"/>
    <w:rsid w:val="00D24252"/>
    <w:rsid w:val="00D24765"/>
    <w:rsid w:val="00D261CF"/>
    <w:rsid w:val="00D26CCC"/>
    <w:rsid w:val="00D30836"/>
    <w:rsid w:val="00D30D5E"/>
    <w:rsid w:val="00D312CC"/>
    <w:rsid w:val="00D325E2"/>
    <w:rsid w:val="00D32709"/>
    <w:rsid w:val="00D32EFE"/>
    <w:rsid w:val="00D33D16"/>
    <w:rsid w:val="00D34446"/>
    <w:rsid w:val="00D34C6F"/>
    <w:rsid w:val="00D3573C"/>
    <w:rsid w:val="00D35AF1"/>
    <w:rsid w:val="00D362A6"/>
    <w:rsid w:val="00D36BAF"/>
    <w:rsid w:val="00D3778E"/>
    <w:rsid w:val="00D37E5E"/>
    <w:rsid w:val="00D40002"/>
    <w:rsid w:val="00D40A20"/>
    <w:rsid w:val="00D40A8B"/>
    <w:rsid w:val="00D40DA7"/>
    <w:rsid w:val="00D413CC"/>
    <w:rsid w:val="00D415A2"/>
    <w:rsid w:val="00D41757"/>
    <w:rsid w:val="00D41BBC"/>
    <w:rsid w:val="00D41C6D"/>
    <w:rsid w:val="00D41FEB"/>
    <w:rsid w:val="00D4246E"/>
    <w:rsid w:val="00D42823"/>
    <w:rsid w:val="00D4294E"/>
    <w:rsid w:val="00D43D5A"/>
    <w:rsid w:val="00D43E58"/>
    <w:rsid w:val="00D44F21"/>
    <w:rsid w:val="00D45497"/>
    <w:rsid w:val="00D45F48"/>
    <w:rsid w:val="00D4604D"/>
    <w:rsid w:val="00D46339"/>
    <w:rsid w:val="00D46C7F"/>
    <w:rsid w:val="00D476F7"/>
    <w:rsid w:val="00D50ACB"/>
    <w:rsid w:val="00D51A54"/>
    <w:rsid w:val="00D523ED"/>
    <w:rsid w:val="00D540C2"/>
    <w:rsid w:val="00D54689"/>
    <w:rsid w:val="00D54BA8"/>
    <w:rsid w:val="00D5516A"/>
    <w:rsid w:val="00D551CF"/>
    <w:rsid w:val="00D55318"/>
    <w:rsid w:val="00D5540C"/>
    <w:rsid w:val="00D554C2"/>
    <w:rsid w:val="00D560FD"/>
    <w:rsid w:val="00D5679F"/>
    <w:rsid w:val="00D5698C"/>
    <w:rsid w:val="00D56E95"/>
    <w:rsid w:val="00D57285"/>
    <w:rsid w:val="00D57B5B"/>
    <w:rsid w:val="00D57CBB"/>
    <w:rsid w:val="00D6000B"/>
    <w:rsid w:val="00D60511"/>
    <w:rsid w:val="00D60911"/>
    <w:rsid w:val="00D610AD"/>
    <w:rsid w:val="00D623E1"/>
    <w:rsid w:val="00D62949"/>
    <w:rsid w:val="00D62EE0"/>
    <w:rsid w:val="00D641CA"/>
    <w:rsid w:val="00D64ACB"/>
    <w:rsid w:val="00D65770"/>
    <w:rsid w:val="00D65CAD"/>
    <w:rsid w:val="00D66085"/>
    <w:rsid w:val="00D663AB"/>
    <w:rsid w:val="00D66C32"/>
    <w:rsid w:val="00D66C48"/>
    <w:rsid w:val="00D67178"/>
    <w:rsid w:val="00D70592"/>
    <w:rsid w:val="00D709FE"/>
    <w:rsid w:val="00D70ADC"/>
    <w:rsid w:val="00D70B27"/>
    <w:rsid w:val="00D70B49"/>
    <w:rsid w:val="00D70F4E"/>
    <w:rsid w:val="00D722AF"/>
    <w:rsid w:val="00D72522"/>
    <w:rsid w:val="00D72D01"/>
    <w:rsid w:val="00D744EA"/>
    <w:rsid w:val="00D751F0"/>
    <w:rsid w:val="00D75900"/>
    <w:rsid w:val="00D76193"/>
    <w:rsid w:val="00D76EE3"/>
    <w:rsid w:val="00D770E2"/>
    <w:rsid w:val="00D77196"/>
    <w:rsid w:val="00D77A38"/>
    <w:rsid w:val="00D807DA"/>
    <w:rsid w:val="00D810E8"/>
    <w:rsid w:val="00D81569"/>
    <w:rsid w:val="00D81618"/>
    <w:rsid w:val="00D81AE3"/>
    <w:rsid w:val="00D82062"/>
    <w:rsid w:val="00D82167"/>
    <w:rsid w:val="00D82234"/>
    <w:rsid w:val="00D82544"/>
    <w:rsid w:val="00D83320"/>
    <w:rsid w:val="00D836D3"/>
    <w:rsid w:val="00D84233"/>
    <w:rsid w:val="00D842B6"/>
    <w:rsid w:val="00D84335"/>
    <w:rsid w:val="00D84C03"/>
    <w:rsid w:val="00D85082"/>
    <w:rsid w:val="00D85661"/>
    <w:rsid w:val="00D8646F"/>
    <w:rsid w:val="00D867F6"/>
    <w:rsid w:val="00D86F28"/>
    <w:rsid w:val="00D8788F"/>
    <w:rsid w:val="00D87B98"/>
    <w:rsid w:val="00D91022"/>
    <w:rsid w:val="00D91ACC"/>
    <w:rsid w:val="00D928AB"/>
    <w:rsid w:val="00D9295C"/>
    <w:rsid w:val="00D92E64"/>
    <w:rsid w:val="00D930CA"/>
    <w:rsid w:val="00D93E1E"/>
    <w:rsid w:val="00D94989"/>
    <w:rsid w:val="00D94E18"/>
    <w:rsid w:val="00D94ECD"/>
    <w:rsid w:val="00D94FA6"/>
    <w:rsid w:val="00D950E9"/>
    <w:rsid w:val="00D9589C"/>
    <w:rsid w:val="00D967E6"/>
    <w:rsid w:val="00D96D11"/>
    <w:rsid w:val="00D97429"/>
    <w:rsid w:val="00DA0205"/>
    <w:rsid w:val="00DA038F"/>
    <w:rsid w:val="00DA0839"/>
    <w:rsid w:val="00DA0F6A"/>
    <w:rsid w:val="00DA0F9C"/>
    <w:rsid w:val="00DA10EB"/>
    <w:rsid w:val="00DA1C0F"/>
    <w:rsid w:val="00DA1F9F"/>
    <w:rsid w:val="00DA28C9"/>
    <w:rsid w:val="00DA28DB"/>
    <w:rsid w:val="00DA2C7D"/>
    <w:rsid w:val="00DA2DCC"/>
    <w:rsid w:val="00DA2FBA"/>
    <w:rsid w:val="00DA372C"/>
    <w:rsid w:val="00DA379E"/>
    <w:rsid w:val="00DA4331"/>
    <w:rsid w:val="00DA44A8"/>
    <w:rsid w:val="00DA4A21"/>
    <w:rsid w:val="00DA505E"/>
    <w:rsid w:val="00DA60D4"/>
    <w:rsid w:val="00DA684B"/>
    <w:rsid w:val="00DA7389"/>
    <w:rsid w:val="00DA7FE7"/>
    <w:rsid w:val="00DB066D"/>
    <w:rsid w:val="00DB06DB"/>
    <w:rsid w:val="00DB09F4"/>
    <w:rsid w:val="00DB187A"/>
    <w:rsid w:val="00DB2084"/>
    <w:rsid w:val="00DB20F0"/>
    <w:rsid w:val="00DB22AC"/>
    <w:rsid w:val="00DB248E"/>
    <w:rsid w:val="00DB2F5E"/>
    <w:rsid w:val="00DB3B2A"/>
    <w:rsid w:val="00DB3BCC"/>
    <w:rsid w:val="00DB4BA4"/>
    <w:rsid w:val="00DB56F4"/>
    <w:rsid w:val="00DB74D9"/>
    <w:rsid w:val="00DB777B"/>
    <w:rsid w:val="00DB7CE0"/>
    <w:rsid w:val="00DB7D63"/>
    <w:rsid w:val="00DB7EFB"/>
    <w:rsid w:val="00DB7F23"/>
    <w:rsid w:val="00DC0D2B"/>
    <w:rsid w:val="00DC1501"/>
    <w:rsid w:val="00DC1F88"/>
    <w:rsid w:val="00DC2309"/>
    <w:rsid w:val="00DC2D8C"/>
    <w:rsid w:val="00DC4114"/>
    <w:rsid w:val="00DC4189"/>
    <w:rsid w:val="00DC41A9"/>
    <w:rsid w:val="00DC4B04"/>
    <w:rsid w:val="00DC54AD"/>
    <w:rsid w:val="00DC5806"/>
    <w:rsid w:val="00DC5BE3"/>
    <w:rsid w:val="00DC5ECD"/>
    <w:rsid w:val="00DC6161"/>
    <w:rsid w:val="00DC61C2"/>
    <w:rsid w:val="00DC6706"/>
    <w:rsid w:val="00DC7BB6"/>
    <w:rsid w:val="00DD050A"/>
    <w:rsid w:val="00DD0B0B"/>
    <w:rsid w:val="00DD0C32"/>
    <w:rsid w:val="00DD0D7B"/>
    <w:rsid w:val="00DD0D91"/>
    <w:rsid w:val="00DD13C2"/>
    <w:rsid w:val="00DD2299"/>
    <w:rsid w:val="00DD238A"/>
    <w:rsid w:val="00DD2E41"/>
    <w:rsid w:val="00DD3D1F"/>
    <w:rsid w:val="00DD4457"/>
    <w:rsid w:val="00DD4AA7"/>
    <w:rsid w:val="00DD4CF0"/>
    <w:rsid w:val="00DD5996"/>
    <w:rsid w:val="00DD5D14"/>
    <w:rsid w:val="00DD66CB"/>
    <w:rsid w:val="00DD6B46"/>
    <w:rsid w:val="00DD7302"/>
    <w:rsid w:val="00DD7BB4"/>
    <w:rsid w:val="00DE0402"/>
    <w:rsid w:val="00DE0594"/>
    <w:rsid w:val="00DE16B4"/>
    <w:rsid w:val="00DE18EF"/>
    <w:rsid w:val="00DE1BD4"/>
    <w:rsid w:val="00DE2316"/>
    <w:rsid w:val="00DE24C1"/>
    <w:rsid w:val="00DE2A14"/>
    <w:rsid w:val="00DE357C"/>
    <w:rsid w:val="00DE35B1"/>
    <w:rsid w:val="00DE391E"/>
    <w:rsid w:val="00DE46F8"/>
    <w:rsid w:val="00DE47E1"/>
    <w:rsid w:val="00DE51F5"/>
    <w:rsid w:val="00DE5457"/>
    <w:rsid w:val="00DE5B78"/>
    <w:rsid w:val="00DE6045"/>
    <w:rsid w:val="00DE6073"/>
    <w:rsid w:val="00DE697F"/>
    <w:rsid w:val="00DE698E"/>
    <w:rsid w:val="00DF017A"/>
    <w:rsid w:val="00DF048E"/>
    <w:rsid w:val="00DF066B"/>
    <w:rsid w:val="00DF1190"/>
    <w:rsid w:val="00DF17D7"/>
    <w:rsid w:val="00DF17ED"/>
    <w:rsid w:val="00DF1908"/>
    <w:rsid w:val="00DF1C33"/>
    <w:rsid w:val="00DF2120"/>
    <w:rsid w:val="00DF2A74"/>
    <w:rsid w:val="00DF3A2F"/>
    <w:rsid w:val="00DF46E1"/>
    <w:rsid w:val="00DF4711"/>
    <w:rsid w:val="00DF5615"/>
    <w:rsid w:val="00DF58D3"/>
    <w:rsid w:val="00DF594B"/>
    <w:rsid w:val="00DF6BE7"/>
    <w:rsid w:val="00DF7EBB"/>
    <w:rsid w:val="00E005CB"/>
    <w:rsid w:val="00E00E57"/>
    <w:rsid w:val="00E0146F"/>
    <w:rsid w:val="00E018C2"/>
    <w:rsid w:val="00E01B15"/>
    <w:rsid w:val="00E026E9"/>
    <w:rsid w:val="00E02AEF"/>
    <w:rsid w:val="00E02E56"/>
    <w:rsid w:val="00E03096"/>
    <w:rsid w:val="00E03603"/>
    <w:rsid w:val="00E03793"/>
    <w:rsid w:val="00E03A66"/>
    <w:rsid w:val="00E03BDC"/>
    <w:rsid w:val="00E03BFD"/>
    <w:rsid w:val="00E03C5E"/>
    <w:rsid w:val="00E041D0"/>
    <w:rsid w:val="00E0434A"/>
    <w:rsid w:val="00E04688"/>
    <w:rsid w:val="00E04C16"/>
    <w:rsid w:val="00E04C2F"/>
    <w:rsid w:val="00E051E8"/>
    <w:rsid w:val="00E055EC"/>
    <w:rsid w:val="00E0565B"/>
    <w:rsid w:val="00E05A38"/>
    <w:rsid w:val="00E05D67"/>
    <w:rsid w:val="00E061B5"/>
    <w:rsid w:val="00E113E4"/>
    <w:rsid w:val="00E11A85"/>
    <w:rsid w:val="00E11FC8"/>
    <w:rsid w:val="00E12113"/>
    <w:rsid w:val="00E1298A"/>
    <w:rsid w:val="00E12F33"/>
    <w:rsid w:val="00E13188"/>
    <w:rsid w:val="00E138FE"/>
    <w:rsid w:val="00E13E00"/>
    <w:rsid w:val="00E141BB"/>
    <w:rsid w:val="00E141E0"/>
    <w:rsid w:val="00E14AF4"/>
    <w:rsid w:val="00E1578F"/>
    <w:rsid w:val="00E158C8"/>
    <w:rsid w:val="00E17735"/>
    <w:rsid w:val="00E20E99"/>
    <w:rsid w:val="00E20EFF"/>
    <w:rsid w:val="00E20F1B"/>
    <w:rsid w:val="00E2116B"/>
    <w:rsid w:val="00E2119E"/>
    <w:rsid w:val="00E211DE"/>
    <w:rsid w:val="00E21AFD"/>
    <w:rsid w:val="00E21CE6"/>
    <w:rsid w:val="00E21CF0"/>
    <w:rsid w:val="00E2247D"/>
    <w:rsid w:val="00E225C7"/>
    <w:rsid w:val="00E22990"/>
    <w:rsid w:val="00E22D6A"/>
    <w:rsid w:val="00E22ECC"/>
    <w:rsid w:val="00E22F98"/>
    <w:rsid w:val="00E23698"/>
    <w:rsid w:val="00E23A5D"/>
    <w:rsid w:val="00E247B5"/>
    <w:rsid w:val="00E2645D"/>
    <w:rsid w:val="00E26D04"/>
    <w:rsid w:val="00E270BA"/>
    <w:rsid w:val="00E278DE"/>
    <w:rsid w:val="00E27C93"/>
    <w:rsid w:val="00E27E92"/>
    <w:rsid w:val="00E3075A"/>
    <w:rsid w:val="00E30891"/>
    <w:rsid w:val="00E30C6D"/>
    <w:rsid w:val="00E31047"/>
    <w:rsid w:val="00E315EA"/>
    <w:rsid w:val="00E31947"/>
    <w:rsid w:val="00E31AAA"/>
    <w:rsid w:val="00E32617"/>
    <w:rsid w:val="00E32953"/>
    <w:rsid w:val="00E32FAD"/>
    <w:rsid w:val="00E341E8"/>
    <w:rsid w:val="00E3428D"/>
    <w:rsid w:val="00E3570C"/>
    <w:rsid w:val="00E35CE0"/>
    <w:rsid w:val="00E36E33"/>
    <w:rsid w:val="00E42B67"/>
    <w:rsid w:val="00E42D19"/>
    <w:rsid w:val="00E43694"/>
    <w:rsid w:val="00E437AF"/>
    <w:rsid w:val="00E43867"/>
    <w:rsid w:val="00E43DE7"/>
    <w:rsid w:val="00E445E5"/>
    <w:rsid w:val="00E44A85"/>
    <w:rsid w:val="00E44AEB"/>
    <w:rsid w:val="00E44CCE"/>
    <w:rsid w:val="00E4549F"/>
    <w:rsid w:val="00E464D4"/>
    <w:rsid w:val="00E46A09"/>
    <w:rsid w:val="00E476FE"/>
    <w:rsid w:val="00E4777B"/>
    <w:rsid w:val="00E5040C"/>
    <w:rsid w:val="00E50481"/>
    <w:rsid w:val="00E505C7"/>
    <w:rsid w:val="00E50679"/>
    <w:rsid w:val="00E512BF"/>
    <w:rsid w:val="00E517D3"/>
    <w:rsid w:val="00E519FE"/>
    <w:rsid w:val="00E52AEE"/>
    <w:rsid w:val="00E52B82"/>
    <w:rsid w:val="00E53692"/>
    <w:rsid w:val="00E537AB"/>
    <w:rsid w:val="00E53968"/>
    <w:rsid w:val="00E540F3"/>
    <w:rsid w:val="00E54FDB"/>
    <w:rsid w:val="00E55367"/>
    <w:rsid w:val="00E55CB8"/>
    <w:rsid w:val="00E56D54"/>
    <w:rsid w:val="00E56E54"/>
    <w:rsid w:val="00E57130"/>
    <w:rsid w:val="00E573EA"/>
    <w:rsid w:val="00E57668"/>
    <w:rsid w:val="00E606D7"/>
    <w:rsid w:val="00E60C89"/>
    <w:rsid w:val="00E61309"/>
    <w:rsid w:val="00E61344"/>
    <w:rsid w:val="00E61D7E"/>
    <w:rsid w:val="00E621CF"/>
    <w:rsid w:val="00E626A8"/>
    <w:rsid w:val="00E62A6F"/>
    <w:rsid w:val="00E639B7"/>
    <w:rsid w:val="00E63C5E"/>
    <w:rsid w:val="00E648AA"/>
    <w:rsid w:val="00E64934"/>
    <w:rsid w:val="00E64FC3"/>
    <w:rsid w:val="00E6569E"/>
    <w:rsid w:val="00E6579B"/>
    <w:rsid w:val="00E65E39"/>
    <w:rsid w:val="00E660F7"/>
    <w:rsid w:val="00E661DC"/>
    <w:rsid w:val="00E66583"/>
    <w:rsid w:val="00E70186"/>
    <w:rsid w:val="00E7085D"/>
    <w:rsid w:val="00E72637"/>
    <w:rsid w:val="00E727A1"/>
    <w:rsid w:val="00E7377D"/>
    <w:rsid w:val="00E74855"/>
    <w:rsid w:val="00E74C3F"/>
    <w:rsid w:val="00E75F35"/>
    <w:rsid w:val="00E76DEF"/>
    <w:rsid w:val="00E77765"/>
    <w:rsid w:val="00E779C3"/>
    <w:rsid w:val="00E77AE1"/>
    <w:rsid w:val="00E8034A"/>
    <w:rsid w:val="00E80AAB"/>
    <w:rsid w:val="00E80C10"/>
    <w:rsid w:val="00E80D49"/>
    <w:rsid w:val="00E81740"/>
    <w:rsid w:val="00E826A2"/>
    <w:rsid w:val="00E8324F"/>
    <w:rsid w:val="00E83B2E"/>
    <w:rsid w:val="00E84080"/>
    <w:rsid w:val="00E84A31"/>
    <w:rsid w:val="00E85711"/>
    <w:rsid w:val="00E857B6"/>
    <w:rsid w:val="00E85893"/>
    <w:rsid w:val="00E8637A"/>
    <w:rsid w:val="00E86B0E"/>
    <w:rsid w:val="00E86D60"/>
    <w:rsid w:val="00E87AB4"/>
    <w:rsid w:val="00E9077E"/>
    <w:rsid w:val="00E90AE1"/>
    <w:rsid w:val="00E91CDD"/>
    <w:rsid w:val="00E92A21"/>
    <w:rsid w:val="00E92B70"/>
    <w:rsid w:val="00E9319A"/>
    <w:rsid w:val="00E932AA"/>
    <w:rsid w:val="00E933AB"/>
    <w:rsid w:val="00E938E6"/>
    <w:rsid w:val="00E93A7D"/>
    <w:rsid w:val="00E93BB8"/>
    <w:rsid w:val="00E945DD"/>
    <w:rsid w:val="00E94715"/>
    <w:rsid w:val="00E96231"/>
    <w:rsid w:val="00E96BB6"/>
    <w:rsid w:val="00EA0FAD"/>
    <w:rsid w:val="00EA175B"/>
    <w:rsid w:val="00EA1D19"/>
    <w:rsid w:val="00EA1E7D"/>
    <w:rsid w:val="00EA28A7"/>
    <w:rsid w:val="00EA2C54"/>
    <w:rsid w:val="00EA2E49"/>
    <w:rsid w:val="00EA3FE6"/>
    <w:rsid w:val="00EA4015"/>
    <w:rsid w:val="00EA425D"/>
    <w:rsid w:val="00EA490E"/>
    <w:rsid w:val="00EA4E38"/>
    <w:rsid w:val="00EA4F2F"/>
    <w:rsid w:val="00EA52D1"/>
    <w:rsid w:val="00EA542C"/>
    <w:rsid w:val="00EA54CB"/>
    <w:rsid w:val="00EA6CC7"/>
    <w:rsid w:val="00EA6E41"/>
    <w:rsid w:val="00EA7B14"/>
    <w:rsid w:val="00EA7E12"/>
    <w:rsid w:val="00EA7EB1"/>
    <w:rsid w:val="00EB0211"/>
    <w:rsid w:val="00EB0916"/>
    <w:rsid w:val="00EB1A29"/>
    <w:rsid w:val="00EB1E8C"/>
    <w:rsid w:val="00EB20C2"/>
    <w:rsid w:val="00EB2358"/>
    <w:rsid w:val="00EB2BA4"/>
    <w:rsid w:val="00EB2F8E"/>
    <w:rsid w:val="00EB2FAF"/>
    <w:rsid w:val="00EB30B6"/>
    <w:rsid w:val="00EB3C74"/>
    <w:rsid w:val="00EB3EA0"/>
    <w:rsid w:val="00EB413E"/>
    <w:rsid w:val="00EB4311"/>
    <w:rsid w:val="00EB5582"/>
    <w:rsid w:val="00EB559C"/>
    <w:rsid w:val="00EB6063"/>
    <w:rsid w:val="00EB668A"/>
    <w:rsid w:val="00EB7893"/>
    <w:rsid w:val="00EC0174"/>
    <w:rsid w:val="00EC1898"/>
    <w:rsid w:val="00EC1957"/>
    <w:rsid w:val="00EC290B"/>
    <w:rsid w:val="00EC2A0D"/>
    <w:rsid w:val="00EC2FC3"/>
    <w:rsid w:val="00EC385B"/>
    <w:rsid w:val="00EC39E4"/>
    <w:rsid w:val="00EC39FA"/>
    <w:rsid w:val="00EC3B14"/>
    <w:rsid w:val="00EC3D6C"/>
    <w:rsid w:val="00EC431B"/>
    <w:rsid w:val="00EC5790"/>
    <w:rsid w:val="00EC5FD6"/>
    <w:rsid w:val="00EC6D17"/>
    <w:rsid w:val="00EC7A64"/>
    <w:rsid w:val="00EC7CB8"/>
    <w:rsid w:val="00ED0140"/>
    <w:rsid w:val="00ED0442"/>
    <w:rsid w:val="00ED169B"/>
    <w:rsid w:val="00ED1717"/>
    <w:rsid w:val="00ED1A87"/>
    <w:rsid w:val="00ED1C83"/>
    <w:rsid w:val="00ED25B2"/>
    <w:rsid w:val="00ED2CA6"/>
    <w:rsid w:val="00ED3068"/>
    <w:rsid w:val="00ED3277"/>
    <w:rsid w:val="00ED3348"/>
    <w:rsid w:val="00ED36C1"/>
    <w:rsid w:val="00ED39E7"/>
    <w:rsid w:val="00ED475E"/>
    <w:rsid w:val="00ED4F3A"/>
    <w:rsid w:val="00ED550E"/>
    <w:rsid w:val="00ED553B"/>
    <w:rsid w:val="00ED55EE"/>
    <w:rsid w:val="00ED5DA7"/>
    <w:rsid w:val="00ED6810"/>
    <w:rsid w:val="00ED6DC4"/>
    <w:rsid w:val="00ED74A3"/>
    <w:rsid w:val="00ED764E"/>
    <w:rsid w:val="00ED77CD"/>
    <w:rsid w:val="00ED7880"/>
    <w:rsid w:val="00ED7D15"/>
    <w:rsid w:val="00EE0068"/>
    <w:rsid w:val="00EE08A5"/>
    <w:rsid w:val="00EE0B68"/>
    <w:rsid w:val="00EE0E14"/>
    <w:rsid w:val="00EE0E99"/>
    <w:rsid w:val="00EE10E7"/>
    <w:rsid w:val="00EE141D"/>
    <w:rsid w:val="00EE18FF"/>
    <w:rsid w:val="00EE1A7D"/>
    <w:rsid w:val="00EE1B79"/>
    <w:rsid w:val="00EE1D41"/>
    <w:rsid w:val="00EE2966"/>
    <w:rsid w:val="00EE30FE"/>
    <w:rsid w:val="00EE32E9"/>
    <w:rsid w:val="00EE3DFB"/>
    <w:rsid w:val="00EE445D"/>
    <w:rsid w:val="00EE4481"/>
    <w:rsid w:val="00EE4FD6"/>
    <w:rsid w:val="00EE52BD"/>
    <w:rsid w:val="00EE56E6"/>
    <w:rsid w:val="00EE61D1"/>
    <w:rsid w:val="00EE70DE"/>
    <w:rsid w:val="00EE7497"/>
    <w:rsid w:val="00EE760F"/>
    <w:rsid w:val="00EF069E"/>
    <w:rsid w:val="00EF0C16"/>
    <w:rsid w:val="00EF2006"/>
    <w:rsid w:val="00EF24AB"/>
    <w:rsid w:val="00EF295A"/>
    <w:rsid w:val="00EF3DFB"/>
    <w:rsid w:val="00EF4160"/>
    <w:rsid w:val="00EF4C1F"/>
    <w:rsid w:val="00EF4F1D"/>
    <w:rsid w:val="00EF52A4"/>
    <w:rsid w:val="00EF545D"/>
    <w:rsid w:val="00EF5FF8"/>
    <w:rsid w:val="00EF689D"/>
    <w:rsid w:val="00EF74D3"/>
    <w:rsid w:val="00EF7865"/>
    <w:rsid w:val="00EF7FD0"/>
    <w:rsid w:val="00F00554"/>
    <w:rsid w:val="00F00A0E"/>
    <w:rsid w:val="00F00DA4"/>
    <w:rsid w:val="00F013EE"/>
    <w:rsid w:val="00F015EB"/>
    <w:rsid w:val="00F01C40"/>
    <w:rsid w:val="00F02548"/>
    <w:rsid w:val="00F027A3"/>
    <w:rsid w:val="00F02CA5"/>
    <w:rsid w:val="00F031B6"/>
    <w:rsid w:val="00F03805"/>
    <w:rsid w:val="00F03B01"/>
    <w:rsid w:val="00F03BDC"/>
    <w:rsid w:val="00F03CA1"/>
    <w:rsid w:val="00F03D44"/>
    <w:rsid w:val="00F03D50"/>
    <w:rsid w:val="00F0411D"/>
    <w:rsid w:val="00F0415D"/>
    <w:rsid w:val="00F04D96"/>
    <w:rsid w:val="00F06427"/>
    <w:rsid w:val="00F068A8"/>
    <w:rsid w:val="00F06A95"/>
    <w:rsid w:val="00F06AD7"/>
    <w:rsid w:val="00F06DC1"/>
    <w:rsid w:val="00F07C17"/>
    <w:rsid w:val="00F10307"/>
    <w:rsid w:val="00F1063A"/>
    <w:rsid w:val="00F1142A"/>
    <w:rsid w:val="00F11D6E"/>
    <w:rsid w:val="00F12281"/>
    <w:rsid w:val="00F12AA8"/>
    <w:rsid w:val="00F13D3D"/>
    <w:rsid w:val="00F13E62"/>
    <w:rsid w:val="00F14AD6"/>
    <w:rsid w:val="00F1500C"/>
    <w:rsid w:val="00F15D46"/>
    <w:rsid w:val="00F16595"/>
    <w:rsid w:val="00F17192"/>
    <w:rsid w:val="00F17F8B"/>
    <w:rsid w:val="00F20043"/>
    <w:rsid w:val="00F224DE"/>
    <w:rsid w:val="00F22630"/>
    <w:rsid w:val="00F2398B"/>
    <w:rsid w:val="00F23D61"/>
    <w:rsid w:val="00F2459F"/>
    <w:rsid w:val="00F25654"/>
    <w:rsid w:val="00F2580D"/>
    <w:rsid w:val="00F261AB"/>
    <w:rsid w:val="00F26C00"/>
    <w:rsid w:val="00F27293"/>
    <w:rsid w:val="00F27297"/>
    <w:rsid w:val="00F27C66"/>
    <w:rsid w:val="00F27DB2"/>
    <w:rsid w:val="00F27F50"/>
    <w:rsid w:val="00F304D4"/>
    <w:rsid w:val="00F3146A"/>
    <w:rsid w:val="00F31C79"/>
    <w:rsid w:val="00F3268A"/>
    <w:rsid w:val="00F32907"/>
    <w:rsid w:val="00F32C59"/>
    <w:rsid w:val="00F32CDF"/>
    <w:rsid w:val="00F3378A"/>
    <w:rsid w:val="00F338A8"/>
    <w:rsid w:val="00F3393C"/>
    <w:rsid w:val="00F3444A"/>
    <w:rsid w:val="00F3513E"/>
    <w:rsid w:val="00F3667D"/>
    <w:rsid w:val="00F36D8F"/>
    <w:rsid w:val="00F3706D"/>
    <w:rsid w:val="00F40CA5"/>
    <w:rsid w:val="00F412EF"/>
    <w:rsid w:val="00F41674"/>
    <w:rsid w:val="00F41D07"/>
    <w:rsid w:val="00F4203B"/>
    <w:rsid w:val="00F42455"/>
    <w:rsid w:val="00F42948"/>
    <w:rsid w:val="00F4338E"/>
    <w:rsid w:val="00F43C08"/>
    <w:rsid w:val="00F4406D"/>
    <w:rsid w:val="00F440D0"/>
    <w:rsid w:val="00F443DD"/>
    <w:rsid w:val="00F447DE"/>
    <w:rsid w:val="00F44ACF"/>
    <w:rsid w:val="00F45127"/>
    <w:rsid w:val="00F45CD8"/>
    <w:rsid w:val="00F45E38"/>
    <w:rsid w:val="00F45ECE"/>
    <w:rsid w:val="00F46657"/>
    <w:rsid w:val="00F468A7"/>
    <w:rsid w:val="00F475E5"/>
    <w:rsid w:val="00F50AFA"/>
    <w:rsid w:val="00F50E18"/>
    <w:rsid w:val="00F50FB2"/>
    <w:rsid w:val="00F5115E"/>
    <w:rsid w:val="00F513CA"/>
    <w:rsid w:val="00F51E47"/>
    <w:rsid w:val="00F5209C"/>
    <w:rsid w:val="00F53335"/>
    <w:rsid w:val="00F53397"/>
    <w:rsid w:val="00F5352D"/>
    <w:rsid w:val="00F53BE9"/>
    <w:rsid w:val="00F53CA3"/>
    <w:rsid w:val="00F54916"/>
    <w:rsid w:val="00F5506D"/>
    <w:rsid w:val="00F556C8"/>
    <w:rsid w:val="00F55A6F"/>
    <w:rsid w:val="00F55D80"/>
    <w:rsid w:val="00F56032"/>
    <w:rsid w:val="00F56723"/>
    <w:rsid w:val="00F572AB"/>
    <w:rsid w:val="00F60369"/>
    <w:rsid w:val="00F603A7"/>
    <w:rsid w:val="00F60460"/>
    <w:rsid w:val="00F60852"/>
    <w:rsid w:val="00F61BEB"/>
    <w:rsid w:val="00F62EB5"/>
    <w:rsid w:val="00F62FEF"/>
    <w:rsid w:val="00F639AD"/>
    <w:rsid w:val="00F64238"/>
    <w:rsid w:val="00F6435C"/>
    <w:rsid w:val="00F648BE"/>
    <w:rsid w:val="00F64970"/>
    <w:rsid w:val="00F64BF8"/>
    <w:rsid w:val="00F65791"/>
    <w:rsid w:val="00F65DCD"/>
    <w:rsid w:val="00F66309"/>
    <w:rsid w:val="00F66730"/>
    <w:rsid w:val="00F6679F"/>
    <w:rsid w:val="00F67784"/>
    <w:rsid w:val="00F703A6"/>
    <w:rsid w:val="00F70E3F"/>
    <w:rsid w:val="00F713AB"/>
    <w:rsid w:val="00F71CFA"/>
    <w:rsid w:val="00F72246"/>
    <w:rsid w:val="00F72A97"/>
    <w:rsid w:val="00F72C1F"/>
    <w:rsid w:val="00F73537"/>
    <w:rsid w:val="00F73856"/>
    <w:rsid w:val="00F73DC6"/>
    <w:rsid w:val="00F73EE2"/>
    <w:rsid w:val="00F74113"/>
    <w:rsid w:val="00F756B4"/>
    <w:rsid w:val="00F75F7F"/>
    <w:rsid w:val="00F760B7"/>
    <w:rsid w:val="00F76217"/>
    <w:rsid w:val="00F762BC"/>
    <w:rsid w:val="00F76D2E"/>
    <w:rsid w:val="00F76F94"/>
    <w:rsid w:val="00F77277"/>
    <w:rsid w:val="00F773E5"/>
    <w:rsid w:val="00F77612"/>
    <w:rsid w:val="00F77F96"/>
    <w:rsid w:val="00F8062A"/>
    <w:rsid w:val="00F80ADE"/>
    <w:rsid w:val="00F8122F"/>
    <w:rsid w:val="00F826C3"/>
    <w:rsid w:val="00F827FB"/>
    <w:rsid w:val="00F82BA6"/>
    <w:rsid w:val="00F833D2"/>
    <w:rsid w:val="00F833FA"/>
    <w:rsid w:val="00F840D8"/>
    <w:rsid w:val="00F8418C"/>
    <w:rsid w:val="00F84AAA"/>
    <w:rsid w:val="00F852E3"/>
    <w:rsid w:val="00F8587A"/>
    <w:rsid w:val="00F86096"/>
    <w:rsid w:val="00F86418"/>
    <w:rsid w:val="00F8663B"/>
    <w:rsid w:val="00F869C1"/>
    <w:rsid w:val="00F869CC"/>
    <w:rsid w:val="00F86DEF"/>
    <w:rsid w:val="00F87759"/>
    <w:rsid w:val="00F87C14"/>
    <w:rsid w:val="00F9093D"/>
    <w:rsid w:val="00F90B0E"/>
    <w:rsid w:val="00F91671"/>
    <w:rsid w:val="00F91884"/>
    <w:rsid w:val="00F91C8E"/>
    <w:rsid w:val="00F92932"/>
    <w:rsid w:val="00F936E6"/>
    <w:rsid w:val="00F93BE0"/>
    <w:rsid w:val="00F93F0B"/>
    <w:rsid w:val="00F942F7"/>
    <w:rsid w:val="00F94487"/>
    <w:rsid w:val="00F94716"/>
    <w:rsid w:val="00F95208"/>
    <w:rsid w:val="00F95557"/>
    <w:rsid w:val="00F95658"/>
    <w:rsid w:val="00F959D2"/>
    <w:rsid w:val="00F9641B"/>
    <w:rsid w:val="00F96A7B"/>
    <w:rsid w:val="00F9758A"/>
    <w:rsid w:val="00F97A17"/>
    <w:rsid w:val="00F97ACC"/>
    <w:rsid w:val="00F97F71"/>
    <w:rsid w:val="00FA0E25"/>
    <w:rsid w:val="00FA116D"/>
    <w:rsid w:val="00FA1536"/>
    <w:rsid w:val="00FA17D4"/>
    <w:rsid w:val="00FA1A8F"/>
    <w:rsid w:val="00FA1B21"/>
    <w:rsid w:val="00FA1C5B"/>
    <w:rsid w:val="00FA2029"/>
    <w:rsid w:val="00FA2187"/>
    <w:rsid w:val="00FA26D4"/>
    <w:rsid w:val="00FA2861"/>
    <w:rsid w:val="00FA2962"/>
    <w:rsid w:val="00FA2EB5"/>
    <w:rsid w:val="00FA38F4"/>
    <w:rsid w:val="00FA3C98"/>
    <w:rsid w:val="00FA3F2D"/>
    <w:rsid w:val="00FA3F9E"/>
    <w:rsid w:val="00FA4068"/>
    <w:rsid w:val="00FA43E7"/>
    <w:rsid w:val="00FA49FA"/>
    <w:rsid w:val="00FA4B34"/>
    <w:rsid w:val="00FA4C8B"/>
    <w:rsid w:val="00FA4F64"/>
    <w:rsid w:val="00FA5F95"/>
    <w:rsid w:val="00FA65B6"/>
    <w:rsid w:val="00FA7129"/>
    <w:rsid w:val="00FA7E72"/>
    <w:rsid w:val="00FB0B65"/>
    <w:rsid w:val="00FB0FF1"/>
    <w:rsid w:val="00FB1229"/>
    <w:rsid w:val="00FB1351"/>
    <w:rsid w:val="00FB1E66"/>
    <w:rsid w:val="00FB1EED"/>
    <w:rsid w:val="00FB202E"/>
    <w:rsid w:val="00FB2246"/>
    <w:rsid w:val="00FB25C1"/>
    <w:rsid w:val="00FB2F1A"/>
    <w:rsid w:val="00FB3A4A"/>
    <w:rsid w:val="00FB3BD9"/>
    <w:rsid w:val="00FB4092"/>
    <w:rsid w:val="00FB418A"/>
    <w:rsid w:val="00FB4589"/>
    <w:rsid w:val="00FB4621"/>
    <w:rsid w:val="00FB4B2B"/>
    <w:rsid w:val="00FB6EA3"/>
    <w:rsid w:val="00FB7F31"/>
    <w:rsid w:val="00FC04C5"/>
    <w:rsid w:val="00FC16CD"/>
    <w:rsid w:val="00FC204F"/>
    <w:rsid w:val="00FC319E"/>
    <w:rsid w:val="00FC4363"/>
    <w:rsid w:val="00FC4AE7"/>
    <w:rsid w:val="00FC4EC4"/>
    <w:rsid w:val="00FC502F"/>
    <w:rsid w:val="00FC57E6"/>
    <w:rsid w:val="00FC5D2F"/>
    <w:rsid w:val="00FC6142"/>
    <w:rsid w:val="00FC6342"/>
    <w:rsid w:val="00FC6525"/>
    <w:rsid w:val="00FC6ACD"/>
    <w:rsid w:val="00FC7572"/>
    <w:rsid w:val="00FC7694"/>
    <w:rsid w:val="00FC7B38"/>
    <w:rsid w:val="00FC7F1B"/>
    <w:rsid w:val="00FD021D"/>
    <w:rsid w:val="00FD05FD"/>
    <w:rsid w:val="00FD1B56"/>
    <w:rsid w:val="00FD1FBC"/>
    <w:rsid w:val="00FD2103"/>
    <w:rsid w:val="00FD22F0"/>
    <w:rsid w:val="00FD270B"/>
    <w:rsid w:val="00FD2786"/>
    <w:rsid w:val="00FD2E3A"/>
    <w:rsid w:val="00FD3171"/>
    <w:rsid w:val="00FD3428"/>
    <w:rsid w:val="00FD34C1"/>
    <w:rsid w:val="00FD3E09"/>
    <w:rsid w:val="00FD3EA1"/>
    <w:rsid w:val="00FD4DD9"/>
    <w:rsid w:val="00FD4FAC"/>
    <w:rsid w:val="00FD587F"/>
    <w:rsid w:val="00FD5FF5"/>
    <w:rsid w:val="00FD62C7"/>
    <w:rsid w:val="00FD6547"/>
    <w:rsid w:val="00FD677C"/>
    <w:rsid w:val="00FD6B99"/>
    <w:rsid w:val="00FD6FD4"/>
    <w:rsid w:val="00FD6FFE"/>
    <w:rsid w:val="00FD717C"/>
    <w:rsid w:val="00FD71E1"/>
    <w:rsid w:val="00FD78B9"/>
    <w:rsid w:val="00FD7AF4"/>
    <w:rsid w:val="00FD7DED"/>
    <w:rsid w:val="00FE00B2"/>
    <w:rsid w:val="00FE0FD7"/>
    <w:rsid w:val="00FE1548"/>
    <w:rsid w:val="00FE17C7"/>
    <w:rsid w:val="00FE201F"/>
    <w:rsid w:val="00FE20D5"/>
    <w:rsid w:val="00FE2B34"/>
    <w:rsid w:val="00FE2C69"/>
    <w:rsid w:val="00FE3A0D"/>
    <w:rsid w:val="00FE41F5"/>
    <w:rsid w:val="00FE45D2"/>
    <w:rsid w:val="00FE4C6C"/>
    <w:rsid w:val="00FE4D30"/>
    <w:rsid w:val="00FE4F3F"/>
    <w:rsid w:val="00FE5245"/>
    <w:rsid w:val="00FE5664"/>
    <w:rsid w:val="00FE636A"/>
    <w:rsid w:val="00FE70CA"/>
    <w:rsid w:val="00FE72FC"/>
    <w:rsid w:val="00FE77BE"/>
    <w:rsid w:val="00FE7D65"/>
    <w:rsid w:val="00FF00D2"/>
    <w:rsid w:val="00FF028A"/>
    <w:rsid w:val="00FF03A1"/>
    <w:rsid w:val="00FF099D"/>
    <w:rsid w:val="00FF14D2"/>
    <w:rsid w:val="00FF15B6"/>
    <w:rsid w:val="00FF1AFB"/>
    <w:rsid w:val="00FF2002"/>
    <w:rsid w:val="00FF22C0"/>
    <w:rsid w:val="00FF2D03"/>
    <w:rsid w:val="00FF35E0"/>
    <w:rsid w:val="00FF3A97"/>
    <w:rsid w:val="00FF3EE9"/>
    <w:rsid w:val="00FF41AB"/>
    <w:rsid w:val="00FF440C"/>
    <w:rsid w:val="00FF5041"/>
    <w:rsid w:val="00FF5176"/>
    <w:rsid w:val="00FF5A36"/>
    <w:rsid w:val="00FF5F1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1">
    <w:name w:val="Normal"/>
    <w:qFormat/>
    <w:rsid w:val="00A95311"/>
    <w:pPr>
      <w:spacing w:after="200" w:line="276" w:lineRule="auto"/>
    </w:pPr>
    <w:rPr>
      <w:rFonts w:cs="Calibri"/>
      <w:sz w:val="22"/>
      <w:szCs w:val="22"/>
    </w:rPr>
  </w:style>
  <w:style w:type="paragraph" w:styleId="1">
    <w:name w:val="heading 1"/>
    <w:basedOn w:val="a1"/>
    <w:next w:val="a1"/>
    <w:link w:val="10"/>
    <w:uiPriority w:val="99"/>
    <w:qFormat/>
    <w:rsid w:val="00332977"/>
    <w:pPr>
      <w:keepNext/>
      <w:spacing w:after="0" w:line="220" w:lineRule="exact"/>
      <w:jc w:val="center"/>
      <w:outlineLvl w:val="0"/>
    </w:pPr>
    <w:rPr>
      <w:rFonts w:ascii="AG Souvenir" w:hAnsi="AG Souvenir" w:cs="AG Souvenir"/>
      <w:b/>
      <w:bCs/>
      <w:spacing w:val="38"/>
      <w:sz w:val="28"/>
      <w:szCs w:val="28"/>
    </w:rPr>
  </w:style>
  <w:style w:type="paragraph" w:styleId="2">
    <w:name w:val="heading 2"/>
    <w:basedOn w:val="a1"/>
    <w:next w:val="a1"/>
    <w:link w:val="20"/>
    <w:uiPriority w:val="99"/>
    <w:qFormat/>
    <w:rsid w:val="00332977"/>
    <w:pPr>
      <w:keepNext/>
      <w:spacing w:after="0" w:line="240" w:lineRule="auto"/>
      <w:ind w:left="709"/>
      <w:outlineLvl w:val="1"/>
    </w:pPr>
    <w:rPr>
      <w:sz w:val="28"/>
      <w:szCs w:val="28"/>
    </w:rPr>
  </w:style>
  <w:style w:type="paragraph" w:styleId="3">
    <w:name w:val="heading 3"/>
    <w:basedOn w:val="a1"/>
    <w:next w:val="a1"/>
    <w:link w:val="30"/>
    <w:uiPriority w:val="99"/>
    <w:qFormat/>
    <w:rsid w:val="00332977"/>
    <w:pPr>
      <w:keepNext/>
      <w:spacing w:before="240" w:after="60" w:line="240" w:lineRule="auto"/>
      <w:outlineLvl w:val="2"/>
    </w:pPr>
    <w:rPr>
      <w:rFonts w:ascii="Arial" w:hAnsi="Arial" w:cs="Arial"/>
      <w:b/>
      <w:bCs/>
      <w:sz w:val="26"/>
      <w:szCs w:val="26"/>
    </w:rPr>
  </w:style>
  <w:style w:type="paragraph" w:styleId="4">
    <w:name w:val="heading 4"/>
    <w:basedOn w:val="a1"/>
    <w:next w:val="a1"/>
    <w:link w:val="40"/>
    <w:uiPriority w:val="99"/>
    <w:qFormat/>
    <w:rsid w:val="00332977"/>
    <w:pPr>
      <w:keepNext/>
      <w:tabs>
        <w:tab w:val="num" w:pos="0"/>
      </w:tabs>
      <w:spacing w:after="0" w:line="360" w:lineRule="auto"/>
      <w:ind w:firstLine="720"/>
      <w:jc w:val="right"/>
      <w:outlineLvl w:val="3"/>
    </w:pPr>
    <w:rPr>
      <w:sz w:val="24"/>
      <w:szCs w:val="24"/>
      <w:lang w:eastAsia="ar-SA"/>
    </w:rPr>
  </w:style>
  <w:style w:type="paragraph" w:styleId="5">
    <w:name w:val="heading 5"/>
    <w:basedOn w:val="a1"/>
    <w:next w:val="a1"/>
    <w:link w:val="50"/>
    <w:uiPriority w:val="99"/>
    <w:qFormat/>
    <w:rsid w:val="00332977"/>
    <w:pPr>
      <w:keepNext/>
      <w:autoSpaceDE w:val="0"/>
      <w:autoSpaceDN w:val="0"/>
      <w:spacing w:after="0" w:line="240" w:lineRule="auto"/>
      <w:jc w:val="center"/>
      <w:outlineLvl w:val="4"/>
    </w:pPr>
    <w:rPr>
      <w:sz w:val="36"/>
      <w:szCs w:val="36"/>
    </w:rPr>
  </w:style>
  <w:style w:type="paragraph" w:styleId="6">
    <w:name w:val="heading 6"/>
    <w:basedOn w:val="a1"/>
    <w:next w:val="a1"/>
    <w:link w:val="60"/>
    <w:uiPriority w:val="99"/>
    <w:qFormat/>
    <w:rsid w:val="00332977"/>
    <w:pPr>
      <w:spacing w:before="240" w:after="60" w:line="240" w:lineRule="auto"/>
      <w:outlineLvl w:val="5"/>
    </w:pPr>
    <w:rPr>
      <w:b/>
      <w:bCs/>
    </w:rPr>
  </w:style>
  <w:style w:type="paragraph" w:styleId="7">
    <w:name w:val="heading 7"/>
    <w:basedOn w:val="a1"/>
    <w:next w:val="a1"/>
    <w:link w:val="70"/>
    <w:uiPriority w:val="99"/>
    <w:qFormat/>
    <w:rsid w:val="00457B9E"/>
    <w:pPr>
      <w:spacing w:before="240" w:after="60"/>
      <w:outlineLvl w:val="6"/>
    </w:pPr>
    <w:rPr>
      <w:sz w:val="24"/>
      <w:szCs w:val="24"/>
    </w:rPr>
  </w:style>
  <w:style w:type="paragraph" w:styleId="8">
    <w:name w:val="heading 8"/>
    <w:basedOn w:val="a1"/>
    <w:next w:val="a1"/>
    <w:link w:val="80"/>
    <w:uiPriority w:val="99"/>
    <w:qFormat/>
    <w:rsid w:val="00140A31"/>
    <w:pPr>
      <w:tabs>
        <w:tab w:val="left" w:pos="1701"/>
      </w:tabs>
      <w:spacing w:before="60"/>
      <w:ind w:left="1701" w:hanging="1701"/>
      <w:outlineLvl w:val="7"/>
    </w:pPr>
    <w:rPr>
      <w:sz w:val="28"/>
      <w:szCs w:val="28"/>
    </w:rPr>
  </w:style>
  <w:style w:type="paragraph" w:styleId="9">
    <w:name w:val="heading 9"/>
    <w:basedOn w:val="a1"/>
    <w:next w:val="a1"/>
    <w:link w:val="90"/>
    <w:uiPriority w:val="99"/>
    <w:qFormat/>
    <w:rsid w:val="00332977"/>
    <w:pPr>
      <w:spacing w:before="240" w:after="60" w:line="240" w:lineRule="auto"/>
      <w:outlineLvl w:val="8"/>
    </w:pPr>
    <w:rPr>
      <w:rFonts w:ascii="Arial" w:hAnsi="Arial" w:cs="Arial"/>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332977"/>
    <w:rPr>
      <w:rFonts w:ascii="AG Souvenir" w:hAnsi="AG Souvenir" w:cs="AG Souvenir"/>
      <w:b/>
      <w:bCs/>
      <w:spacing w:val="38"/>
      <w:sz w:val="28"/>
      <w:szCs w:val="28"/>
    </w:rPr>
  </w:style>
  <w:style w:type="character" w:customStyle="1" w:styleId="20">
    <w:name w:val="Заголовок 2 Знак"/>
    <w:basedOn w:val="a2"/>
    <w:link w:val="2"/>
    <w:uiPriority w:val="99"/>
    <w:locked/>
    <w:rsid w:val="00332977"/>
    <w:rPr>
      <w:rFonts w:ascii="Times New Roman" w:hAnsi="Times New Roman" w:cs="Times New Roman"/>
      <w:sz w:val="28"/>
      <w:szCs w:val="28"/>
    </w:rPr>
  </w:style>
  <w:style w:type="character" w:customStyle="1" w:styleId="30">
    <w:name w:val="Заголовок 3 Знак"/>
    <w:basedOn w:val="a2"/>
    <w:link w:val="3"/>
    <w:uiPriority w:val="99"/>
    <w:locked/>
    <w:rsid w:val="00332977"/>
    <w:rPr>
      <w:rFonts w:ascii="Arial" w:hAnsi="Arial" w:cs="Arial"/>
      <w:b/>
      <w:bCs/>
      <w:sz w:val="26"/>
      <w:szCs w:val="26"/>
    </w:rPr>
  </w:style>
  <w:style w:type="character" w:customStyle="1" w:styleId="40">
    <w:name w:val="Заголовок 4 Знак"/>
    <w:basedOn w:val="a2"/>
    <w:link w:val="4"/>
    <w:uiPriority w:val="99"/>
    <w:locked/>
    <w:rsid w:val="00332977"/>
    <w:rPr>
      <w:rFonts w:ascii="Times New Roman" w:hAnsi="Times New Roman" w:cs="Times New Roman"/>
      <w:sz w:val="24"/>
      <w:szCs w:val="24"/>
      <w:lang w:eastAsia="ar-SA" w:bidi="ar-SA"/>
    </w:rPr>
  </w:style>
  <w:style w:type="character" w:customStyle="1" w:styleId="50">
    <w:name w:val="Заголовок 5 Знак"/>
    <w:basedOn w:val="a2"/>
    <w:link w:val="5"/>
    <w:uiPriority w:val="99"/>
    <w:locked/>
    <w:rsid w:val="00332977"/>
    <w:rPr>
      <w:rFonts w:ascii="Times New Roman" w:hAnsi="Times New Roman" w:cs="Times New Roman"/>
      <w:sz w:val="36"/>
      <w:szCs w:val="36"/>
    </w:rPr>
  </w:style>
  <w:style w:type="character" w:customStyle="1" w:styleId="60">
    <w:name w:val="Заголовок 6 Знак"/>
    <w:basedOn w:val="a2"/>
    <w:link w:val="6"/>
    <w:uiPriority w:val="99"/>
    <w:locked/>
    <w:rsid w:val="00332977"/>
    <w:rPr>
      <w:rFonts w:ascii="Times New Roman" w:hAnsi="Times New Roman" w:cs="Times New Roman"/>
      <w:b/>
      <w:bCs/>
      <w:sz w:val="22"/>
      <w:szCs w:val="22"/>
    </w:rPr>
  </w:style>
  <w:style w:type="character" w:customStyle="1" w:styleId="70">
    <w:name w:val="Заголовок 7 Знак"/>
    <w:basedOn w:val="a2"/>
    <w:link w:val="7"/>
    <w:uiPriority w:val="99"/>
    <w:locked/>
    <w:rsid w:val="00457B9E"/>
    <w:rPr>
      <w:sz w:val="24"/>
      <w:szCs w:val="24"/>
    </w:rPr>
  </w:style>
  <w:style w:type="character" w:customStyle="1" w:styleId="80">
    <w:name w:val="Заголовок 8 Знак"/>
    <w:basedOn w:val="a2"/>
    <w:link w:val="8"/>
    <w:uiPriority w:val="99"/>
    <w:locked/>
    <w:rsid w:val="00332977"/>
    <w:rPr>
      <w:sz w:val="28"/>
      <w:szCs w:val="28"/>
      <w:lang w:val="ru-RU" w:eastAsia="ru-RU"/>
    </w:rPr>
  </w:style>
  <w:style w:type="character" w:customStyle="1" w:styleId="90">
    <w:name w:val="Заголовок 9 Знак"/>
    <w:basedOn w:val="a2"/>
    <w:link w:val="9"/>
    <w:uiPriority w:val="99"/>
    <w:locked/>
    <w:rsid w:val="00332977"/>
    <w:rPr>
      <w:rFonts w:ascii="Arial" w:hAnsi="Arial" w:cs="Arial"/>
      <w:sz w:val="22"/>
      <w:szCs w:val="22"/>
    </w:rPr>
  </w:style>
  <w:style w:type="paragraph" w:customStyle="1" w:styleId="11">
    <w:name w:val="Знак Знак Знак1 Знак"/>
    <w:basedOn w:val="a1"/>
    <w:uiPriority w:val="99"/>
    <w:rsid w:val="00E03BDC"/>
    <w:pPr>
      <w:spacing w:before="100" w:beforeAutospacing="1" w:after="100" w:afterAutospacing="1" w:line="240" w:lineRule="auto"/>
      <w:jc w:val="both"/>
    </w:pPr>
    <w:rPr>
      <w:rFonts w:ascii="Tahoma" w:hAnsi="Tahoma" w:cs="Tahoma"/>
      <w:sz w:val="20"/>
      <w:szCs w:val="20"/>
      <w:lang w:val="en-US" w:eastAsia="en-US"/>
    </w:rPr>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styleId="a5">
    <w:name w:val="Body Text"/>
    <w:basedOn w:val="a1"/>
    <w:link w:val="a6"/>
    <w:uiPriority w:val="99"/>
    <w:rsid w:val="00332977"/>
    <w:pPr>
      <w:spacing w:after="0" w:line="240" w:lineRule="auto"/>
    </w:pPr>
    <w:rPr>
      <w:sz w:val="28"/>
      <w:szCs w:val="28"/>
    </w:rPr>
  </w:style>
  <w:style w:type="character" w:customStyle="1" w:styleId="a6">
    <w:name w:val="Основной текст Знак"/>
    <w:basedOn w:val="a2"/>
    <w:link w:val="a5"/>
    <w:uiPriority w:val="99"/>
    <w:locked/>
    <w:rsid w:val="00332977"/>
    <w:rPr>
      <w:rFonts w:ascii="Times New Roman" w:hAnsi="Times New Roman" w:cs="Times New Roman"/>
      <w:sz w:val="28"/>
      <w:szCs w:val="28"/>
    </w:rPr>
  </w:style>
  <w:style w:type="paragraph" w:styleId="a7">
    <w:name w:val="Body Text Indent"/>
    <w:aliases w:val="Основной текст 1"/>
    <w:basedOn w:val="a1"/>
    <w:link w:val="a8"/>
    <w:uiPriority w:val="99"/>
    <w:rsid w:val="00332977"/>
    <w:pPr>
      <w:spacing w:after="0" w:line="240" w:lineRule="auto"/>
      <w:ind w:firstLine="709"/>
      <w:jc w:val="both"/>
    </w:pPr>
    <w:rPr>
      <w:sz w:val="28"/>
      <w:szCs w:val="28"/>
    </w:rPr>
  </w:style>
  <w:style w:type="character" w:customStyle="1" w:styleId="a8">
    <w:name w:val="Основной текст с отступом Знак"/>
    <w:aliases w:val="Основной текст 1 Знак"/>
    <w:basedOn w:val="a2"/>
    <w:link w:val="a7"/>
    <w:uiPriority w:val="99"/>
    <w:locked/>
    <w:rsid w:val="00332977"/>
    <w:rPr>
      <w:rFonts w:ascii="Times New Roman" w:hAnsi="Times New Roman" w:cs="Times New Roman"/>
      <w:sz w:val="28"/>
      <w:szCs w:val="28"/>
    </w:rPr>
  </w:style>
  <w:style w:type="paragraph" w:customStyle="1" w:styleId="Postan">
    <w:name w:val="Postan"/>
    <w:basedOn w:val="a1"/>
    <w:uiPriority w:val="99"/>
    <w:rsid w:val="00332977"/>
    <w:pPr>
      <w:spacing w:after="0" w:line="240" w:lineRule="auto"/>
      <w:jc w:val="center"/>
    </w:pPr>
    <w:rPr>
      <w:sz w:val="28"/>
      <w:szCs w:val="28"/>
    </w:rPr>
  </w:style>
  <w:style w:type="paragraph" w:styleId="a9">
    <w:name w:val="footer"/>
    <w:basedOn w:val="a1"/>
    <w:link w:val="aa"/>
    <w:uiPriority w:val="99"/>
    <w:rsid w:val="00332977"/>
    <w:pPr>
      <w:tabs>
        <w:tab w:val="center" w:pos="4153"/>
        <w:tab w:val="right" w:pos="8306"/>
      </w:tabs>
      <w:spacing w:after="0" w:line="240" w:lineRule="auto"/>
    </w:pPr>
    <w:rPr>
      <w:sz w:val="20"/>
      <w:szCs w:val="20"/>
    </w:rPr>
  </w:style>
  <w:style w:type="character" w:customStyle="1" w:styleId="aa">
    <w:name w:val="Нижний колонтитул Знак"/>
    <w:basedOn w:val="a2"/>
    <w:link w:val="a9"/>
    <w:uiPriority w:val="99"/>
    <w:locked/>
    <w:rsid w:val="00332977"/>
    <w:rPr>
      <w:rFonts w:ascii="Times New Roman" w:hAnsi="Times New Roman" w:cs="Times New Roman"/>
    </w:rPr>
  </w:style>
  <w:style w:type="paragraph" w:styleId="ab">
    <w:name w:val="header"/>
    <w:basedOn w:val="a1"/>
    <w:link w:val="ac"/>
    <w:uiPriority w:val="99"/>
    <w:rsid w:val="00332977"/>
    <w:pPr>
      <w:tabs>
        <w:tab w:val="center" w:pos="4153"/>
        <w:tab w:val="right" w:pos="8306"/>
      </w:tabs>
      <w:spacing w:after="0" w:line="240" w:lineRule="auto"/>
    </w:pPr>
    <w:rPr>
      <w:sz w:val="20"/>
      <w:szCs w:val="20"/>
    </w:rPr>
  </w:style>
  <w:style w:type="character" w:customStyle="1" w:styleId="ac">
    <w:name w:val="Верхний колонтитул Знак"/>
    <w:basedOn w:val="a2"/>
    <w:link w:val="ab"/>
    <w:uiPriority w:val="99"/>
    <w:locked/>
    <w:rsid w:val="00332977"/>
    <w:rPr>
      <w:rFonts w:ascii="Times New Roman" w:hAnsi="Times New Roman" w:cs="Times New Roman"/>
    </w:rPr>
  </w:style>
  <w:style w:type="character" w:styleId="ad">
    <w:name w:val="page number"/>
    <w:basedOn w:val="a2"/>
    <w:uiPriority w:val="99"/>
    <w:rsid w:val="00332977"/>
  </w:style>
  <w:style w:type="paragraph" w:customStyle="1" w:styleId="ConsNormal">
    <w:name w:val="ConsNormal"/>
    <w:uiPriority w:val="99"/>
    <w:rsid w:val="00332977"/>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uiPriority w:val="99"/>
    <w:rsid w:val="00332977"/>
    <w:pPr>
      <w:widowControl w:val="0"/>
      <w:autoSpaceDE w:val="0"/>
      <w:autoSpaceDN w:val="0"/>
      <w:adjustRightInd w:val="0"/>
      <w:ind w:right="19772"/>
    </w:pPr>
    <w:rPr>
      <w:rFonts w:ascii="Courier New" w:hAnsi="Courier New" w:cs="Courier New"/>
      <w:sz w:val="22"/>
      <w:szCs w:val="22"/>
    </w:rPr>
  </w:style>
  <w:style w:type="paragraph" w:styleId="ae">
    <w:name w:val="Title"/>
    <w:basedOn w:val="a1"/>
    <w:link w:val="af"/>
    <w:uiPriority w:val="99"/>
    <w:qFormat/>
    <w:rsid w:val="00332977"/>
    <w:pPr>
      <w:spacing w:after="0" w:line="240" w:lineRule="auto"/>
      <w:jc w:val="center"/>
    </w:pPr>
    <w:rPr>
      <w:b/>
      <w:bCs/>
      <w:sz w:val="28"/>
      <w:szCs w:val="28"/>
    </w:rPr>
  </w:style>
  <w:style w:type="character" w:customStyle="1" w:styleId="af">
    <w:name w:val="Название Знак"/>
    <w:basedOn w:val="a2"/>
    <w:link w:val="ae"/>
    <w:uiPriority w:val="99"/>
    <w:locked/>
    <w:rsid w:val="00332977"/>
    <w:rPr>
      <w:rFonts w:ascii="Times New Roman" w:hAnsi="Times New Roman" w:cs="Times New Roman"/>
      <w:b/>
      <w:bCs/>
      <w:sz w:val="28"/>
      <w:szCs w:val="28"/>
    </w:rPr>
  </w:style>
  <w:style w:type="paragraph" w:styleId="31">
    <w:name w:val="Body Text Indent 3"/>
    <w:basedOn w:val="a1"/>
    <w:link w:val="32"/>
    <w:uiPriority w:val="99"/>
    <w:rsid w:val="00332977"/>
    <w:pPr>
      <w:spacing w:after="0" w:line="240" w:lineRule="auto"/>
      <w:ind w:left="252" w:hanging="180"/>
    </w:pPr>
    <w:rPr>
      <w:sz w:val="28"/>
      <w:szCs w:val="28"/>
    </w:rPr>
  </w:style>
  <w:style w:type="character" w:customStyle="1" w:styleId="32">
    <w:name w:val="Основной текст с отступом 3 Знак"/>
    <w:basedOn w:val="a2"/>
    <w:link w:val="31"/>
    <w:uiPriority w:val="99"/>
    <w:locked/>
    <w:rsid w:val="00332977"/>
    <w:rPr>
      <w:rFonts w:ascii="Times New Roman" w:hAnsi="Times New Roman" w:cs="Times New Roman"/>
      <w:sz w:val="28"/>
      <w:szCs w:val="28"/>
    </w:rPr>
  </w:style>
  <w:style w:type="paragraph" w:customStyle="1" w:styleId="ConsPlusNormal">
    <w:name w:val="ConsPlusNormal"/>
    <w:link w:val="ConsPlusNormal0"/>
    <w:uiPriority w:val="99"/>
    <w:rsid w:val="00332977"/>
    <w:pPr>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F44ACF"/>
    <w:rPr>
      <w:rFonts w:ascii="Arial" w:hAnsi="Arial"/>
      <w:sz w:val="22"/>
      <w:szCs w:val="22"/>
      <w:lang w:val="ru-RU" w:eastAsia="ru-RU" w:bidi="ar-SA"/>
    </w:rPr>
  </w:style>
  <w:style w:type="paragraph" w:customStyle="1" w:styleId="ConsPlusTitle">
    <w:name w:val="ConsPlusTitle"/>
    <w:uiPriority w:val="99"/>
    <w:rsid w:val="00332977"/>
    <w:pPr>
      <w:autoSpaceDE w:val="0"/>
      <w:autoSpaceDN w:val="0"/>
      <w:adjustRightInd w:val="0"/>
    </w:pPr>
    <w:rPr>
      <w:rFonts w:ascii="Arial" w:hAnsi="Arial" w:cs="Arial"/>
      <w:b/>
      <w:bCs/>
    </w:rPr>
  </w:style>
  <w:style w:type="table" w:styleId="af0">
    <w:name w:val="Table Grid"/>
    <w:basedOn w:val="a3"/>
    <w:uiPriority w:val="99"/>
    <w:rsid w:val="00332977"/>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1"/>
    <w:uiPriority w:val="99"/>
    <w:rsid w:val="00332977"/>
    <w:pPr>
      <w:widowControl w:val="0"/>
      <w:spacing w:after="0" w:line="240" w:lineRule="auto"/>
    </w:pPr>
    <w:rPr>
      <w:sz w:val="24"/>
      <w:szCs w:val="24"/>
      <w:lang w:eastAsia="ar-SA"/>
    </w:rPr>
  </w:style>
  <w:style w:type="paragraph" w:styleId="af1">
    <w:name w:val="footnote text"/>
    <w:aliases w:val="Текст сноски-FN,Footnote Text Char Знак Знак,Footnote Text Char Знак"/>
    <w:basedOn w:val="a1"/>
    <w:link w:val="12"/>
    <w:uiPriority w:val="99"/>
    <w:semiHidden/>
    <w:rsid w:val="00332977"/>
    <w:pPr>
      <w:spacing w:after="0" w:line="240" w:lineRule="auto"/>
    </w:pPr>
    <w:rPr>
      <w:sz w:val="20"/>
      <w:szCs w:val="20"/>
    </w:rPr>
  </w:style>
  <w:style w:type="character" w:customStyle="1" w:styleId="12">
    <w:name w:val="Текст сноски Знак1"/>
    <w:aliases w:val="Текст сноски-FN Знак,Footnote Text Char Знак Знак Знак,Footnote Text Char Знак Знак1"/>
    <w:basedOn w:val="a2"/>
    <w:link w:val="af1"/>
    <w:uiPriority w:val="99"/>
    <w:semiHidden/>
    <w:locked/>
    <w:rsid w:val="00332977"/>
    <w:rPr>
      <w:rFonts w:ascii="Times New Roman" w:hAnsi="Times New Roman" w:cs="Times New Roman"/>
    </w:rPr>
  </w:style>
  <w:style w:type="character" w:customStyle="1" w:styleId="af2">
    <w:name w:val="Текст сноски Знак"/>
    <w:aliases w:val="Текст сноски-FN Знак1,Footnote Text Char Знак Знак Знак1,Footnote Text Char Знак Знак2"/>
    <w:basedOn w:val="a2"/>
    <w:uiPriority w:val="99"/>
    <w:semiHidden/>
    <w:rsid w:val="00332977"/>
  </w:style>
  <w:style w:type="paragraph" w:styleId="33">
    <w:name w:val="Body Text 3"/>
    <w:basedOn w:val="a1"/>
    <w:link w:val="34"/>
    <w:uiPriority w:val="99"/>
    <w:rsid w:val="00332977"/>
    <w:pPr>
      <w:spacing w:after="120" w:line="240" w:lineRule="auto"/>
    </w:pPr>
    <w:rPr>
      <w:sz w:val="16"/>
      <w:szCs w:val="16"/>
    </w:rPr>
  </w:style>
  <w:style w:type="character" w:customStyle="1" w:styleId="34">
    <w:name w:val="Основной текст 3 Знак"/>
    <w:basedOn w:val="a2"/>
    <w:link w:val="33"/>
    <w:uiPriority w:val="99"/>
    <w:locked/>
    <w:rsid w:val="00332977"/>
    <w:rPr>
      <w:rFonts w:ascii="Times New Roman" w:hAnsi="Times New Roman" w:cs="Times New Roman"/>
      <w:sz w:val="16"/>
      <w:szCs w:val="16"/>
    </w:rPr>
  </w:style>
  <w:style w:type="paragraph" w:styleId="21">
    <w:name w:val="Body Text Indent 2"/>
    <w:aliases w:val="Знак1"/>
    <w:basedOn w:val="a1"/>
    <w:link w:val="22"/>
    <w:uiPriority w:val="99"/>
    <w:rsid w:val="00332977"/>
    <w:pPr>
      <w:spacing w:before="100" w:beforeAutospacing="1" w:after="100" w:afterAutospacing="1" w:line="240" w:lineRule="auto"/>
    </w:pPr>
    <w:rPr>
      <w:rFonts w:ascii="Tahoma" w:hAnsi="Tahoma" w:cs="Tahoma"/>
      <w:sz w:val="20"/>
      <w:szCs w:val="20"/>
      <w:lang w:val="en-US" w:eastAsia="en-US"/>
    </w:rPr>
  </w:style>
  <w:style w:type="character" w:customStyle="1" w:styleId="22">
    <w:name w:val="Основной текст с отступом 2 Знак"/>
    <w:aliases w:val="Знак1 Знак"/>
    <w:basedOn w:val="a2"/>
    <w:link w:val="21"/>
    <w:uiPriority w:val="99"/>
    <w:locked/>
    <w:rsid w:val="00332977"/>
    <w:rPr>
      <w:rFonts w:ascii="Times New Roman" w:hAnsi="Times New Roman" w:cs="Times New Roman"/>
      <w:sz w:val="24"/>
      <w:szCs w:val="24"/>
    </w:rPr>
  </w:style>
  <w:style w:type="paragraph" w:styleId="23">
    <w:name w:val="Body Text 2"/>
    <w:basedOn w:val="a1"/>
    <w:link w:val="24"/>
    <w:uiPriority w:val="99"/>
    <w:rsid w:val="00332977"/>
    <w:pPr>
      <w:spacing w:after="120" w:line="480" w:lineRule="auto"/>
    </w:pPr>
    <w:rPr>
      <w:sz w:val="24"/>
      <w:szCs w:val="24"/>
    </w:rPr>
  </w:style>
  <w:style w:type="character" w:customStyle="1" w:styleId="24">
    <w:name w:val="Основной текст 2 Знак"/>
    <w:basedOn w:val="a2"/>
    <w:link w:val="23"/>
    <w:uiPriority w:val="99"/>
    <w:locked/>
    <w:rsid w:val="00332977"/>
    <w:rPr>
      <w:rFonts w:ascii="Times New Roman" w:hAnsi="Times New Roman" w:cs="Times New Roman"/>
      <w:sz w:val="24"/>
      <w:szCs w:val="24"/>
    </w:rPr>
  </w:style>
  <w:style w:type="paragraph" w:customStyle="1" w:styleId="ConsPlusNonformat">
    <w:name w:val="ConsPlusNonformat"/>
    <w:uiPriority w:val="99"/>
    <w:rsid w:val="00332977"/>
    <w:pPr>
      <w:widowControl w:val="0"/>
      <w:autoSpaceDE w:val="0"/>
      <w:autoSpaceDN w:val="0"/>
      <w:adjustRightInd w:val="0"/>
    </w:pPr>
    <w:rPr>
      <w:rFonts w:ascii="Courier New" w:hAnsi="Courier New" w:cs="Courier New"/>
    </w:rPr>
  </w:style>
  <w:style w:type="paragraph" w:customStyle="1" w:styleId="xl25">
    <w:name w:val="xl25"/>
    <w:basedOn w:val="a1"/>
    <w:uiPriority w:val="99"/>
    <w:rsid w:val="00332977"/>
    <w:pPr>
      <w:spacing w:before="100" w:beforeAutospacing="1" w:after="100" w:afterAutospacing="1" w:line="240" w:lineRule="auto"/>
      <w:jc w:val="center"/>
    </w:pPr>
    <w:rPr>
      <w:rFonts w:ascii="Arial" w:hAnsi="Arial" w:cs="Arial"/>
      <w:sz w:val="24"/>
      <w:szCs w:val="24"/>
    </w:rPr>
  </w:style>
  <w:style w:type="paragraph" w:customStyle="1" w:styleId="13">
    <w:name w:val="Вертикальный отступ 1"/>
    <w:basedOn w:val="a1"/>
    <w:uiPriority w:val="99"/>
    <w:rsid w:val="00332977"/>
    <w:pPr>
      <w:spacing w:after="0" w:line="240" w:lineRule="auto"/>
      <w:jc w:val="center"/>
    </w:pPr>
    <w:rPr>
      <w:sz w:val="28"/>
      <w:szCs w:val="28"/>
      <w:lang w:val="en-US"/>
    </w:rPr>
  </w:style>
  <w:style w:type="character" w:styleId="af3">
    <w:name w:val="Hyperlink"/>
    <w:basedOn w:val="a2"/>
    <w:uiPriority w:val="99"/>
    <w:rsid w:val="00332977"/>
    <w:rPr>
      <w:color w:val="0000FF"/>
      <w:u w:val="single"/>
    </w:rPr>
  </w:style>
  <w:style w:type="paragraph" w:customStyle="1" w:styleId="14">
    <w:name w:val="подпись1"/>
    <w:basedOn w:val="a1"/>
    <w:uiPriority w:val="99"/>
    <w:rsid w:val="00332977"/>
    <w:pPr>
      <w:spacing w:after="0" w:line="240" w:lineRule="auto"/>
    </w:pPr>
    <w:rPr>
      <w:sz w:val="28"/>
      <w:szCs w:val="28"/>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af4">
    <w:name w:val="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af5">
    <w:name w:val="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af6">
    <w:name w:val="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35">
    <w:name w:val="Знак Знак Знак Знак Знак Знак Знак Знак Знак Знак Знак Знак Знак Знак Знак Знак3"/>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character" w:styleId="af7">
    <w:name w:val="FollowedHyperlink"/>
    <w:basedOn w:val="a2"/>
    <w:uiPriority w:val="99"/>
    <w:rsid w:val="00332977"/>
    <w:rPr>
      <w:color w:val="800080"/>
      <w:u w:val="single"/>
    </w:rPr>
  </w:style>
  <w:style w:type="paragraph" w:customStyle="1" w:styleId="af8">
    <w:name w:val="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5">
    <w:name w:val="Знак Знак2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af9">
    <w:name w:val="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15">
    <w:name w:val="Знак Знак Знак Знак Знак Знак Знак Знак Знак Знак Знак Знак Знак Знак Знак Знак1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rsid w:val="00332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aliases w:val="Основной шрифт абзаца Знак Знак Знак Знак Знак Знак Знак Знак Знак Знак1,Стандартный HTML Знак Знак Знак Знак Знак Знак Знак Знак Знак Знак Знак1"/>
    <w:basedOn w:val="a2"/>
    <w:link w:val="HTML"/>
    <w:uiPriority w:val="99"/>
    <w:locked/>
    <w:rsid w:val="00332977"/>
    <w:rPr>
      <w:rFonts w:ascii="Courier New" w:hAnsi="Courier New" w:cs="Courier New"/>
    </w:rPr>
  </w:style>
  <w:style w:type="paragraph" w:customStyle="1" w:styleId="afa">
    <w:name w:val="_АБЗАЦ_"/>
    <w:basedOn w:val="a1"/>
    <w:uiPriority w:val="99"/>
    <w:rsid w:val="00332977"/>
    <w:pPr>
      <w:spacing w:after="0" w:line="360" w:lineRule="auto"/>
      <w:ind w:firstLine="567"/>
      <w:jc w:val="both"/>
    </w:pPr>
    <w:rPr>
      <w:rFonts w:ascii="Arial" w:hAnsi="Arial" w:cs="Arial"/>
      <w:sz w:val="24"/>
      <w:szCs w:val="24"/>
    </w:rPr>
  </w:style>
  <w:style w:type="paragraph" w:customStyle="1" w:styleId="16">
    <w:name w:val="Знак1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afb">
    <w:name w:val="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00">
    <w:name w:val="Стиль Стиль Основной текст с отступом 2 + По ширине Слева:  0 см Ме..."/>
    <w:basedOn w:val="a1"/>
    <w:link w:val="201"/>
    <w:uiPriority w:val="99"/>
    <w:rsid w:val="00332977"/>
    <w:pPr>
      <w:spacing w:after="120" w:line="360" w:lineRule="auto"/>
      <w:jc w:val="both"/>
    </w:pPr>
    <w:rPr>
      <w:rFonts w:ascii="Verdana" w:hAnsi="Verdana" w:cs="Times New Roman"/>
      <w:b/>
      <w:bCs/>
      <w:sz w:val="24"/>
      <w:szCs w:val="24"/>
      <w:lang/>
    </w:rPr>
  </w:style>
  <w:style w:type="character" w:customStyle="1" w:styleId="201">
    <w:name w:val="Стиль Стиль Основной текст с отступом 2 + По ширине Слева:  0 см Ме... Знак"/>
    <w:link w:val="200"/>
    <w:uiPriority w:val="99"/>
    <w:locked/>
    <w:rsid w:val="00332977"/>
    <w:rPr>
      <w:rFonts w:ascii="Verdana" w:hAnsi="Verdana" w:cs="Verdana"/>
      <w:b/>
      <w:bCs/>
      <w:sz w:val="24"/>
      <w:szCs w:val="24"/>
    </w:rPr>
  </w:style>
  <w:style w:type="paragraph" w:customStyle="1" w:styleId="111">
    <w:name w:val="Знак Знак1 Знак Знак Знак1 Знак Знак Знак Знак Знак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styleId="afc">
    <w:name w:val="Normal (Web)"/>
    <w:basedOn w:val="a1"/>
    <w:link w:val="afd"/>
    <w:uiPriority w:val="99"/>
    <w:rsid w:val="00332977"/>
    <w:pPr>
      <w:spacing w:before="100" w:beforeAutospacing="1" w:after="100" w:afterAutospacing="1" w:line="240" w:lineRule="auto"/>
    </w:pPr>
    <w:rPr>
      <w:rFonts w:ascii="Times New Roman" w:hAnsi="Times New Roman" w:cs="Times New Roman"/>
      <w:color w:val="555555"/>
      <w:sz w:val="24"/>
      <w:szCs w:val="24"/>
      <w:lang/>
    </w:rPr>
  </w:style>
  <w:style w:type="character" w:customStyle="1" w:styleId="afd">
    <w:name w:val="Обычный (веб) Знак"/>
    <w:link w:val="afc"/>
    <w:uiPriority w:val="99"/>
    <w:locked/>
    <w:rsid w:val="003E5AF1"/>
    <w:rPr>
      <w:rFonts w:ascii="Times New Roman" w:hAnsi="Times New Roman" w:cs="Times New Roman"/>
      <w:color w:val="555555"/>
      <w:sz w:val="24"/>
      <w:szCs w:val="24"/>
    </w:rPr>
  </w:style>
  <w:style w:type="paragraph" w:customStyle="1" w:styleId="-">
    <w:name w:val="ПРОГРАММА-параграф Знак Знак"/>
    <w:basedOn w:val="a1"/>
    <w:link w:val="-0"/>
    <w:uiPriority w:val="99"/>
    <w:rsid w:val="00332977"/>
    <w:pPr>
      <w:suppressLineNumbers/>
      <w:suppressAutoHyphens/>
      <w:spacing w:before="120" w:after="120" w:line="360" w:lineRule="auto"/>
      <w:ind w:firstLine="709"/>
      <w:jc w:val="both"/>
    </w:pPr>
    <w:rPr>
      <w:rFonts w:ascii="Times New Roman" w:hAnsi="Times New Roman" w:cs="Times New Roman"/>
      <w:sz w:val="24"/>
      <w:szCs w:val="24"/>
      <w:lang w:eastAsia="en-US"/>
    </w:rPr>
  </w:style>
  <w:style w:type="character" w:customStyle="1" w:styleId="-0">
    <w:name w:val="ПРОГРАММА-параграф Знак Знак Знак"/>
    <w:link w:val="-"/>
    <w:uiPriority w:val="99"/>
    <w:locked/>
    <w:rsid w:val="00332977"/>
    <w:rPr>
      <w:rFonts w:ascii="Times New Roman" w:hAnsi="Times New Roman" w:cs="Times New Roman"/>
      <w:sz w:val="24"/>
      <w:szCs w:val="24"/>
      <w:lang w:eastAsia="en-US"/>
    </w:rPr>
  </w:style>
  <w:style w:type="paragraph" w:customStyle="1" w:styleId="17">
    <w:name w:val="Знак Знак1 Знак Знак Знак"/>
    <w:basedOn w:val="a1"/>
    <w:uiPriority w:val="99"/>
    <w:rsid w:val="00332977"/>
    <w:pPr>
      <w:spacing w:after="160" w:line="240" w:lineRule="exact"/>
    </w:pPr>
    <w:rPr>
      <w:rFonts w:ascii="Verdana" w:hAnsi="Verdana" w:cs="Verdana"/>
      <w:sz w:val="20"/>
      <w:szCs w:val="20"/>
      <w:lang w:val="en-US" w:eastAsia="en-US"/>
    </w:rPr>
  </w:style>
  <w:style w:type="paragraph" w:styleId="afe">
    <w:name w:val="Block Text"/>
    <w:basedOn w:val="a1"/>
    <w:uiPriority w:val="99"/>
    <w:rsid w:val="00332977"/>
    <w:pPr>
      <w:spacing w:before="75" w:after="75" w:line="240" w:lineRule="auto"/>
    </w:pPr>
    <w:rPr>
      <w:rFonts w:ascii="Arial" w:hAnsi="Arial" w:cs="Arial"/>
      <w:color w:val="000000"/>
      <w:sz w:val="20"/>
      <w:szCs w:val="20"/>
    </w:rPr>
  </w:style>
  <w:style w:type="paragraph" w:customStyle="1" w:styleId="112">
    <w:name w:val="Знак1 Знак Знак Знак1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8">
    <w:name w:val="1"/>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9">
    <w:name w:val="Знак1 Знак Знак Знак Знак Знак Знак Знак Знак Знак Знак Знак"/>
    <w:basedOn w:val="a1"/>
    <w:uiPriority w:val="99"/>
    <w:rsid w:val="00332977"/>
    <w:pPr>
      <w:spacing w:after="160" w:line="240" w:lineRule="exact"/>
    </w:pPr>
    <w:rPr>
      <w:rFonts w:ascii="Verdana" w:hAnsi="Verdana" w:cs="Verdana"/>
      <w:sz w:val="20"/>
      <w:szCs w:val="20"/>
      <w:lang w:val="en-US" w:eastAsia="en-US"/>
    </w:rPr>
  </w:style>
  <w:style w:type="paragraph" w:customStyle="1" w:styleId="113">
    <w:name w:val="Знак1 Знак Знак Знак1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4">
    <w:name w:val="Знак Знак Знак Знак Знак Знак Знак Знак Знак Знак Знак Знак Знак Знак Знак Знак1 Знак Знак Знак1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40">
    <w:name w:val="Стиль 14 пт"/>
    <w:basedOn w:val="a1"/>
    <w:uiPriority w:val="99"/>
    <w:rsid w:val="00332977"/>
    <w:pPr>
      <w:spacing w:after="0" w:line="240" w:lineRule="auto"/>
      <w:ind w:firstLine="567"/>
      <w:jc w:val="both"/>
    </w:pPr>
    <w:rPr>
      <w:kern w:val="2"/>
      <w:sz w:val="28"/>
      <w:szCs w:val="28"/>
    </w:rPr>
  </w:style>
  <w:style w:type="paragraph" w:customStyle="1" w:styleId="aff">
    <w:name w:val="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aff0">
    <w:name w:val="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6">
    <w:name w:val="Знак Знак2 Знак Знак Знак Знак Знак Знак"/>
    <w:basedOn w:val="a1"/>
    <w:uiPriority w:val="99"/>
    <w:rsid w:val="00332977"/>
    <w:pPr>
      <w:spacing w:after="160" w:line="240" w:lineRule="exact"/>
    </w:pPr>
    <w:rPr>
      <w:rFonts w:ascii="Verdana" w:hAnsi="Verdana" w:cs="Verdana"/>
      <w:sz w:val="20"/>
      <w:szCs w:val="20"/>
      <w:lang w:val="en-US" w:eastAsia="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8">
    <w:name w:val="Знак Знак1 Знак Знак Знак1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0">
    <w:name w:val="Знак Знак2 Знак Знак Знак1 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Style2">
    <w:name w:val="Style2"/>
    <w:basedOn w:val="a1"/>
    <w:uiPriority w:val="99"/>
    <w:rsid w:val="00332977"/>
    <w:pPr>
      <w:widowControl w:val="0"/>
      <w:autoSpaceDE w:val="0"/>
      <w:autoSpaceDN w:val="0"/>
      <w:adjustRightInd w:val="0"/>
      <w:spacing w:after="0" w:line="240" w:lineRule="auto"/>
    </w:pPr>
    <w:rPr>
      <w:sz w:val="24"/>
      <w:szCs w:val="24"/>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Style3">
    <w:name w:val="Style3"/>
    <w:basedOn w:val="a1"/>
    <w:uiPriority w:val="99"/>
    <w:rsid w:val="00332977"/>
    <w:pPr>
      <w:widowControl w:val="0"/>
      <w:autoSpaceDE w:val="0"/>
      <w:autoSpaceDN w:val="0"/>
      <w:adjustRightInd w:val="0"/>
      <w:spacing w:after="0" w:line="322" w:lineRule="exact"/>
      <w:ind w:firstLine="706"/>
      <w:jc w:val="both"/>
    </w:pPr>
    <w:rPr>
      <w:sz w:val="24"/>
      <w:szCs w:val="24"/>
    </w:rPr>
  </w:style>
  <w:style w:type="character" w:customStyle="1" w:styleId="FontStyle13">
    <w:name w:val="Font Style13"/>
    <w:uiPriority w:val="99"/>
    <w:rsid w:val="00332977"/>
    <w:rPr>
      <w:rFonts w:ascii="Times New Roman" w:hAnsi="Times New Roman" w:cs="Times New Roman"/>
      <w:sz w:val="26"/>
      <w:szCs w:val="26"/>
    </w:rPr>
  </w:style>
  <w:style w:type="paragraph" w:customStyle="1" w:styleId="aff1">
    <w:name w:val="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character" w:customStyle="1" w:styleId="wT2">
    <w:name w:val="wT2"/>
    <w:uiPriority w:val="99"/>
    <w:rsid w:val="00332977"/>
  </w:style>
  <w:style w:type="character" w:customStyle="1" w:styleId="wT3">
    <w:name w:val="wT3"/>
    <w:uiPriority w:val="99"/>
    <w:rsid w:val="00332977"/>
  </w:style>
  <w:style w:type="paragraph" w:customStyle="1" w:styleId="wP70">
    <w:name w:val="wP70"/>
    <w:basedOn w:val="a1"/>
    <w:uiPriority w:val="99"/>
    <w:rsid w:val="00332977"/>
    <w:pPr>
      <w:widowControl w:val="0"/>
      <w:suppressAutoHyphens/>
      <w:spacing w:after="0" w:line="240" w:lineRule="auto"/>
      <w:ind w:firstLine="840"/>
      <w:jc w:val="both"/>
    </w:pPr>
    <w:rPr>
      <w:rFonts w:ascii="Arial" w:hAnsi="Arial" w:cs="Arial"/>
      <w:kern w:val="1"/>
      <w:sz w:val="20"/>
      <w:szCs w:val="20"/>
    </w:rPr>
  </w:style>
  <w:style w:type="paragraph" w:customStyle="1" w:styleId="aff2">
    <w:name w:val="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ww--">
    <w:name w:val="ww-содержимое-таблицы"/>
    <w:basedOn w:val="a1"/>
    <w:uiPriority w:val="99"/>
    <w:rsid w:val="00332977"/>
    <w:pPr>
      <w:spacing w:before="100" w:beforeAutospacing="1" w:after="119" w:line="240" w:lineRule="auto"/>
    </w:pPr>
    <w:rPr>
      <w:sz w:val="24"/>
      <w:szCs w:val="24"/>
    </w:rPr>
  </w:style>
  <w:style w:type="paragraph" w:customStyle="1" w:styleId="aff3">
    <w:name w:val="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contentheader2cols">
    <w:name w:val="contentheader2cols"/>
    <w:basedOn w:val="a1"/>
    <w:uiPriority w:val="99"/>
    <w:rsid w:val="00332977"/>
    <w:pPr>
      <w:spacing w:before="60" w:after="0" w:line="240" w:lineRule="auto"/>
      <w:ind w:left="300"/>
    </w:pPr>
    <w:rPr>
      <w:b/>
      <w:bCs/>
      <w:color w:val="3560A7"/>
      <w:sz w:val="26"/>
      <w:szCs w:val="26"/>
    </w:rPr>
  </w:style>
  <w:style w:type="paragraph" w:customStyle="1" w:styleId="27">
    <w:name w:val="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36">
    <w:name w:val="Знак Знак3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a">
    <w:name w:val="Знак Знак1"/>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8">
    <w:name w:val="Знак2 Знак Знак Знак Знак Знак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37">
    <w:name w:val="Знак Знак3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42">
    <w:name w:val="Знак4"/>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43">
    <w:name w:val="Знак4 Знак Знак Знак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Style4">
    <w:name w:val="Style4"/>
    <w:basedOn w:val="a1"/>
    <w:uiPriority w:val="99"/>
    <w:rsid w:val="00332977"/>
    <w:pPr>
      <w:widowControl w:val="0"/>
      <w:autoSpaceDE w:val="0"/>
      <w:autoSpaceDN w:val="0"/>
      <w:adjustRightInd w:val="0"/>
      <w:spacing w:after="0" w:line="324" w:lineRule="exact"/>
      <w:ind w:firstLine="552"/>
      <w:jc w:val="both"/>
    </w:pPr>
    <w:rPr>
      <w:sz w:val="24"/>
      <w:szCs w:val="24"/>
    </w:rPr>
  </w:style>
  <w:style w:type="character" w:customStyle="1" w:styleId="FontStyle12">
    <w:name w:val="Font Style12"/>
    <w:uiPriority w:val="99"/>
    <w:rsid w:val="00332977"/>
    <w:rPr>
      <w:rFonts w:ascii="Times New Roman" w:hAnsi="Times New Roman" w:cs="Times New Roman"/>
      <w:b/>
      <w:bCs/>
      <w:sz w:val="26"/>
      <w:szCs w:val="26"/>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1b">
    <w:name w:val="Знак Знак Знак Знак Знак Знак Знак Знак Знак Знак Знак Знак Знак Знак1 Знак Знак Знак Знак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1c">
    <w:name w:val="Знак Знак Знак Знак Знак Знак Знак Знак Знак Знак Знак Знак Знак Знак Знак Знак Знак Знак Знак Знак Знак Знак Знак Знак Знак1"/>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styleId="aff6">
    <w:name w:val="List Paragraph"/>
    <w:basedOn w:val="a1"/>
    <w:uiPriority w:val="99"/>
    <w:qFormat/>
    <w:rsid w:val="00332977"/>
    <w:pPr>
      <w:ind w:left="720"/>
    </w:pPr>
    <w:rPr>
      <w:lang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character" w:customStyle="1" w:styleId="WW8Num1z0">
    <w:name w:val="WW8Num1z0"/>
    <w:uiPriority w:val="99"/>
    <w:rsid w:val="00332977"/>
    <w:rPr>
      <w:rFonts w:ascii="Symbol" w:hAnsi="Symbol" w:cs="Symbol"/>
    </w:rPr>
  </w:style>
  <w:style w:type="character" w:customStyle="1" w:styleId="WW8Num1z1">
    <w:name w:val="WW8Num1z1"/>
    <w:uiPriority w:val="99"/>
    <w:rsid w:val="00332977"/>
    <w:rPr>
      <w:rFonts w:ascii="Courier New" w:hAnsi="Courier New" w:cs="Courier New"/>
    </w:rPr>
  </w:style>
  <w:style w:type="character" w:customStyle="1" w:styleId="WW8Num1z2">
    <w:name w:val="WW8Num1z2"/>
    <w:uiPriority w:val="99"/>
    <w:rsid w:val="00332977"/>
    <w:rPr>
      <w:rFonts w:ascii="Wingdings" w:hAnsi="Wingdings" w:cs="Wingdings"/>
    </w:rPr>
  </w:style>
  <w:style w:type="character" w:customStyle="1" w:styleId="WW8Num7z0">
    <w:name w:val="WW8Num7z0"/>
    <w:uiPriority w:val="99"/>
    <w:rsid w:val="00332977"/>
    <w:rPr>
      <w:rFonts w:ascii="Times New Roman" w:hAnsi="Times New Roman" w:cs="Times New Roman"/>
      <w:sz w:val="28"/>
      <w:szCs w:val="28"/>
    </w:rPr>
  </w:style>
  <w:style w:type="character" w:customStyle="1" w:styleId="WW8Num7z1">
    <w:name w:val="WW8Num7z1"/>
    <w:uiPriority w:val="99"/>
    <w:rsid w:val="00332977"/>
    <w:rPr>
      <w:rFonts w:ascii="Courier New" w:hAnsi="Courier New" w:cs="Courier New"/>
    </w:rPr>
  </w:style>
  <w:style w:type="character" w:customStyle="1" w:styleId="WW8Num7z2">
    <w:name w:val="WW8Num7z2"/>
    <w:uiPriority w:val="99"/>
    <w:rsid w:val="00332977"/>
    <w:rPr>
      <w:rFonts w:ascii="Wingdings" w:hAnsi="Wingdings" w:cs="Wingdings"/>
    </w:rPr>
  </w:style>
  <w:style w:type="character" w:customStyle="1" w:styleId="WW8Num7z3">
    <w:name w:val="WW8Num7z3"/>
    <w:uiPriority w:val="99"/>
    <w:rsid w:val="00332977"/>
    <w:rPr>
      <w:rFonts w:ascii="Symbol" w:hAnsi="Symbol" w:cs="Symbol"/>
    </w:rPr>
  </w:style>
  <w:style w:type="character" w:customStyle="1" w:styleId="WW8Num9z0">
    <w:name w:val="WW8Num9z0"/>
    <w:uiPriority w:val="99"/>
    <w:rsid w:val="00332977"/>
    <w:rPr>
      <w:rFonts w:ascii="Symbol" w:hAnsi="Symbol" w:cs="Symbol"/>
    </w:rPr>
  </w:style>
  <w:style w:type="character" w:customStyle="1" w:styleId="WW8Num9z1">
    <w:name w:val="WW8Num9z1"/>
    <w:uiPriority w:val="99"/>
    <w:rsid w:val="00332977"/>
    <w:rPr>
      <w:rFonts w:ascii="Courier New" w:hAnsi="Courier New" w:cs="Courier New"/>
    </w:rPr>
  </w:style>
  <w:style w:type="character" w:customStyle="1" w:styleId="WW8Num9z2">
    <w:name w:val="WW8Num9z2"/>
    <w:uiPriority w:val="99"/>
    <w:rsid w:val="00332977"/>
    <w:rPr>
      <w:rFonts w:ascii="Wingdings" w:hAnsi="Wingdings" w:cs="Wingdings"/>
    </w:rPr>
  </w:style>
  <w:style w:type="character" w:customStyle="1" w:styleId="WW8Num11z1">
    <w:name w:val="WW8Num11z1"/>
    <w:uiPriority w:val="99"/>
    <w:rsid w:val="00332977"/>
    <w:rPr>
      <w:rFonts w:ascii="Courier New" w:hAnsi="Courier New" w:cs="Courier New"/>
    </w:rPr>
  </w:style>
  <w:style w:type="character" w:customStyle="1" w:styleId="WW8Num11z2">
    <w:name w:val="WW8Num11z2"/>
    <w:uiPriority w:val="99"/>
    <w:rsid w:val="00332977"/>
    <w:rPr>
      <w:rFonts w:ascii="Wingdings" w:hAnsi="Wingdings" w:cs="Wingdings"/>
    </w:rPr>
  </w:style>
  <w:style w:type="character" w:customStyle="1" w:styleId="WW8Num11z3">
    <w:name w:val="WW8Num11z3"/>
    <w:uiPriority w:val="99"/>
    <w:rsid w:val="00332977"/>
    <w:rPr>
      <w:rFonts w:ascii="Symbol" w:hAnsi="Symbol" w:cs="Symbol"/>
    </w:rPr>
  </w:style>
  <w:style w:type="character" w:customStyle="1" w:styleId="WW8Num14z0">
    <w:name w:val="WW8Num14z0"/>
    <w:uiPriority w:val="99"/>
    <w:rsid w:val="00332977"/>
    <w:rPr>
      <w:rFonts w:ascii="Symbol" w:hAnsi="Symbol" w:cs="Symbol"/>
    </w:rPr>
  </w:style>
  <w:style w:type="character" w:customStyle="1" w:styleId="WW8Num14z1">
    <w:name w:val="WW8Num14z1"/>
    <w:uiPriority w:val="99"/>
    <w:rsid w:val="00332977"/>
    <w:rPr>
      <w:rFonts w:ascii="Courier New" w:hAnsi="Courier New" w:cs="Courier New"/>
    </w:rPr>
  </w:style>
  <w:style w:type="character" w:customStyle="1" w:styleId="WW8Num14z2">
    <w:name w:val="WW8Num14z2"/>
    <w:uiPriority w:val="99"/>
    <w:rsid w:val="00332977"/>
    <w:rPr>
      <w:rFonts w:ascii="Wingdings" w:hAnsi="Wingdings" w:cs="Wingdings"/>
    </w:rPr>
  </w:style>
  <w:style w:type="character" w:customStyle="1" w:styleId="1d">
    <w:name w:val="Основной шрифт абзаца1"/>
    <w:uiPriority w:val="99"/>
    <w:rsid w:val="00332977"/>
  </w:style>
  <w:style w:type="paragraph" w:customStyle="1" w:styleId="1e">
    <w:name w:val="Заголовок1"/>
    <w:basedOn w:val="a1"/>
    <w:next w:val="a5"/>
    <w:uiPriority w:val="99"/>
    <w:rsid w:val="00332977"/>
    <w:pPr>
      <w:keepNext/>
      <w:spacing w:before="240" w:after="120" w:line="240" w:lineRule="auto"/>
    </w:pPr>
    <w:rPr>
      <w:rFonts w:ascii="Arial" w:eastAsia="MS Mincho" w:hAnsi="Arial" w:cs="Arial"/>
      <w:sz w:val="28"/>
      <w:szCs w:val="28"/>
      <w:lang w:eastAsia="ar-SA"/>
    </w:rPr>
  </w:style>
  <w:style w:type="paragraph" w:styleId="aff8">
    <w:name w:val="List"/>
    <w:basedOn w:val="a5"/>
    <w:uiPriority w:val="99"/>
    <w:rsid w:val="00332977"/>
    <w:pPr>
      <w:widowControl w:val="0"/>
      <w:autoSpaceDE w:val="0"/>
      <w:spacing w:after="120" w:line="300" w:lineRule="auto"/>
      <w:ind w:firstLine="540"/>
      <w:jc w:val="both"/>
    </w:pPr>
    <w:rPr>
      <w:rFonts w:ascii="Arial" w:hAnsi="Arial" w:cs="Arial"/>
      <w:sz w:val="16"/>
      <w:szCs w:val="16"/>
      <w:lang w:eastAsia="ar-SA"/>
    </w:rPr>
  </w:style>
  <w:style w:type="paragraph" w:customStyle="1" w:styleId="1f">
    <w:name w:val="Название1"/>
    <w:basedOn w:val="a1"/>
    <w:uiPriority w:val="99"/>
    <w:rsid w:val="00332977"/>
    <w:pPr>
      <w:suppressLineNumbers/>
      <w:spacing w:before="120" w:after="120" w:line="240" w:lineRule="auto"/>
    </w:pPr>
    <w:rPr>
      <w:rFonts w:ascii="Arial" w:hAnsi="Arial" w:cs="Arial"/>
      <w:i/>
      <w:iCs/>
      <w:sz w:val="20"/>
      <w:szCs w:val="20"/>
      <w:lang w:eastAsia="ar-SA"/>
    </w:rPr>
  </w:style>
  <w:style w:type="paragraph" w:customStyle="1" w:styleId="1f0">
    <w:name w:val="Указатель1"/>
    <w:basedOn w:val="a1"/>
    <w:uiPriority w:val="99"/>
    <w:rsid w:val="00332977"/>
    <w:pPr>
      <w:suppressLineNumbers/>
      <w:spacing w:after="0" w:line="240" w:lineRule="auto"/>
    </w:pPr>
    <w:rPr>
      <w:rFonts w:ascii="Arial" w:hAnsi="Arial" w:cs="Arial"/>
      <w:sz w:val="20"/>
      <w:szCs w:val="20"/>
      <w:lang w:eastAsia="ar-SA"/>
    </w:rPr>
  </w:style>
  <w:style w:type="paragraph" w:customStyle="1" w:styleId="1f1">
    <w:name w:val="Основной текст1"/>
    <w:basedOn w:val="a1"/>
    <w:uiPriority w:val="99"/>
    <w:rsid w:val="00332977"/>
    <w:pPr>
      <w:widowControl w:val="0"/>
      <w:spacing w:after="0" w:line="240" w:lineRule="auto"/>
      <w:jc w:val="both"/>
    </w:pPr>
    <w:rPr>
      <w:sz w:val="24"/>
      <w:szCs w:val="24"/>
      <w:lang w:eastAsia="ar-SA"/>
    </w:rPr>
  </w:style>
  <w:style w:type="paragraph" w:customStyle="1" w:styleId="212">
    <w:name w:val="Основной текст с отступом 21"/>
    <w:basedOn w:val="a1"/>
    <w:uiPriority w:val="99"/>
    <w:rsid w:val="00332977"/>
    <w:pPr>
      <w:spacing w:after="120" w:line="480" w:lineRule="auto"/>
      <w:ind w:left="283"/>
    </w:pPr>
    <w:rPr>
      <w:sz w:val="20"/>
      <w:szCs w:val="20"/>
      <w:lang w:eastAsia="ar-SA"/>
    </w:rPr>
  </w:style>
  <w:style w:type="paragraph" w:customStyle="1" w:styleId="u">
    <w:name w:val="u"/>
    <w:basedOn w:val="a1"/>
    <w:uiPriority w:val="99"/>
    <w:rsid w:val="00332977"/>
    <w:pPr>
      <w:spacing w:after="0" w:line="240" w:lineRule="auto"/>
      <w:ind w:firstLine="284"/>
      <w:jc w:val="both"/>
    </w:pPr>
    <w:rPr>
      <w:color w:val="000000"/>
      <w:sz w:val="24"/>
      <w:szCs w:val="24"/>
      <w:lang w:eastAsia="ar-SA"/>
    </w:rPr>
  </w:style>
  <w:style w:type="paragraph" w:styleId="aff9">
    <w:name w:val="Subtitle"/>
    <w:basedOn w:val="1e"/>
    <w:next w:val="a5"/>
    <w:link w:val="affa"/>
    <w:uiPriority w:val="99"/>
    <w:qFormat/>
    <w:rsid w:val="00332977"/>
    <w:pPr>
      <w:jc w:val="center"/>
    </w:pPr>
    <w:rPr>
      <w:i/>
      <w:iCs/>
    </w:rPr>
  </w:style>
  <w:style w:type="character" w:customStyle="1" w:styleId="affa">
    <w:name w:val="Подзаголовок Знак"/>
    <w:basedOn w:val="a2"/>
    <w:link w:val="aff9"/>
    <w:uiPriority w:val="99"/>
    <w:locked/>
    <w:rsid w:val="00332977"/>
    <w:rPr>
      <w:rFonts w:ascii="Arial" w:eastAsia="MS Mincho" w:hAnsi="Arial" w:cs="Arial"/>
      <w:i/>
      <w:iCs/>
      <w:sz w:val="28"/>
      <w:szCs w:val="28"/>
      <w:lang w:eastAsia="ar-SA" w:bidi="ar-SA"/>
    </w:rPr>
  </w:style>
  <w:style w:type="paragraph" w:customStyle="1" w:styleId="310">
    <w:name w:val="Основной текст 31"/>
    <w:basedOn w:val="a1"/>
    <w:uiPriority w:val="99"/>
    <w:rsid w:val="00332977"/>
    <w:pPr>
      <w:spacing w:after="120" w:line="240" w:lineRule="auto"/>
    </w:pPr>
    <w:rPr>
      <w:sz w:val="16"/>
      <w:szCs w:val="16"/>
      <w:lang w:eastAsia="ar-SA"/>
    </w:rPr>
  </w:style>
  <w:style w:type="paragraph" w:customStyle="1" w:styleId="affb">
    <w:name w:val="Абзац"/>
    <w:basedOn w:val="a1"/>
    <w:link w:val="affc"/>
    <w:uiPriority w:val="99"/>
    <w:rsid w:val="00332977"/>
    <w:pPr>
      <w:spacing w:after="0" w:line="360" w:lineRule="auto"/>
      <w:ind w:firstLine="567"/>
      <w:jc w:val="both"/>
    </w:pPr>
    <w:rPr>
      <w:rFonts w:ascii="TimesDL" w:hAnsi="TimesDL" w:cs="TimesDL"/>
      <w:kern w:val="1"/>
      <w:sz w:val="24"/>
      <w:szCs w:val="24"/>
      <w:lang w:eastAsia="ar-SA"/>
    </w:rPr>
  </w:style>
  <w:style w:type="character" w:customStyle="1" w:styleId="affc">
    <w:name w:val="Абзац Знак"/>
    <w:link w:val="affb"/>
    <w:uiPriority w:val="99"/>
    <w:locked/>
    <w:rsid w:val="00332977"/>
    <w:rPr>
      <w:rFonts w:ascii="TimesDL" w:hAnsi="TimesDL" w:cs="TimesDL"/>
      <w:kern w:val="1"/>
      <w:sz w:val="24"/>
      <w:szCs w:val="24"/>
      <w:lang w:eastAsia="ar-SA" w:bidi="ar-SA"/>
    </w:rPr>
  </w:style>
  <w:style w:type="paragraph" w:customStyle="1" w:styleId="affd">
    <w:name w:val="Содержимое таблицы"/>
    <w:basedOn w:val="a1"/>
    <w:uiPriority w:val="99"/>
    <w:rsid w:val="00332977"/>
    <w:pPr>
      <w:suppressLineNumbers/>
      <w:spacing w:after="0" w:line="240" w:lineRule="auto"/>
    </w:pPr>
    <w:rPr>
      <w:sz w:val="20"/>
      <w:szCs w:val="20"/>
      <w:lang w:eastAsia="ar-SA"/>
    </w:rPr>
  </w:style>
  <w:style w:type="paragraph" w:customStyle="1" w:styleId="affe">
    <w:name w:val="Заголовок таблицы"/>
    <w:basedOn w:val="affd"/>
    <w:uiPriority w:val="99"/>
    <w:rsid w:val="00332977"/>
    <w:pPr>
      <w:jc w:val="center"/>
    </w:pPr>
    <w:rPr>
      <w:b/>
      <w:bCs/>
    </w:rPr>
  </w:style>
  <w:style w:type="paragraph" w:customStyle="1" w:styleId="afff">
    <w:name w:val="Содержимое врезки"/>
    <w:basedOn w:val="a5"/>
    <w:uiPriority w:val="99"/>
    <w:rsid w:val="00332977"/>
    <w:pPr>
      <w:widowControl w:val="0"/>
      <w:autoSpaceDE w:val="0"/>
      <w:spacing w:after="120" w:line="300" w:lineRule="auto"/>
      <w:ind w:firstLine="540"/>
      <w:jc w:val="both"/>
    </w:pPr>
    <w:rPr>
      <w:sz w:val="16"/>
      <w:szCs w:val="16"/>
      <w:lang w:eastAsia="ar-SA"/>
    </w:rPr>
  </w:style>
  <w:style w:type="paragraph" w:customStyle="1" w:styleId="213">
    <w:name w:val="Знак Знак2 Знак Знак Знак1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9">
    <w:name w:val="Знак Знак Знак Знак Знак Знак2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4">
    <w:name w:val="Знак Знак2 Знак Знак Знак1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5">
    <w:name w:val="Знак Знак2 Знак Знак Знак1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xl26">
    <w:name w:val="xl26"/>
    <w:basedOn w:val="a1"/>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27">
    <w:name w:val="xl27"/>
    <w:basedOn w:val="a1"/>
    <w:uiPriority w:val="99"/>
    <w:rsid w:val="00332977"/>
    <w:pPr>
      <w:pBdr>
        <w:bottom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28">
    <w:name w:val="xl28"/>
    <w:basedOn w:val="a1"/>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sz w:val="24"/>
      <w:szCs w:val="24"/>
    </w:rPr>
  </w:style>
  <w:style w:type="paragraph" w:customStyle="1" w:styleId="xl29">
    <w:name w:val="xl29"/>
    <w:basedOn w:val="a1"/>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pPr>
    <w:rPr>
      <w:sz w:val="24"/>
      <w:szCs w:val="24"/>
    </w:rPr>
  </w:style>
  <w:style w:type="paragraph" w:customStyle="1" w:styleId="xl30">
    <w:name w:val="xl30"/>
    <w:basedOn w:val="a1"/>
    <w:uiPriority w:val="99"/>
    <w:rsid w:val="00332977"/>
    <w:pPr>
      <w:pBdr>
        <w:bottom w:val="single" w:sz="8" w:space="0" w:color="auto"/>
        <w:right w:val="single" w:sz="8" w:space="0" w:color="auto"/>
      </w:pBdr>
      <w:spacing w:before="100" w:beforeAutospacing="1" w:after="100" w:afterAutospacing="1" w:line="240" w:lineRule="auto"/>
      <w:jc w:val="center"/>
      <w:textAlignment w:val="top"/>
    </w:pPr>
    <w:rPr>
      <w:b/>
      <w:bCs/>
      <w:sz w:val="24"/>
      <w:szCs w:val="24"/>
    </w:rPr>
  </w:style>
  <w:style w:type="paragraph" w:customStyle="1" w:styleId="xl31">
    <w:name w:val="xl31"/>
    <w:basedOn w:val="a1"/>
    <w:uiPriority w:val="99"/>
    <w:rsid w:val="00332977"/>
    <w:pPr>
      <w:pBdr>
        <w:left w:val="single" w:sz="8" w:space="0" w:color="auto"/>
        <w:right w:val="single" w:sz="8" w:space="0" w:color="auto"/>
      </w:pBdr>
      <w:spacing w:before="100" w:beforeAutospacing="1" w:after="100" w:afterAutospacing="1" w:line="240" w:lineRule="auto"/>
      <w:jc w:val="both"/>
      <w:textAlignment w:val="top"/>
    </w:pPr>
    <w:rPr>
      <w:sz w:val="24"/>
      <w:szCs w:val="24"/>
    </w:rPr>
  </w:style>
  <w:style w:type="paragraph" w:customStyle="1" w:styleId="xl32">
    <w:name w:val="xl32"/>
    <w:basedOn w:val="a1"/>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33">
    <w:name w:val="xl33"/>
    <w:basedOn w:val="a1"/>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34">
    <w:name w:val="xl34"/>
    <w:basedOn w:val="a1"/>
    <w:uiPriority w:val="99"/>
    <w:rsid w:val="00332977"/>
    <w:pPr>
      <w:pBdr>
        <w:top w:val="single" w:sz="8" w:space="0" w:color="auto"/>
        <w:left w:val="single" w:sz="8" w:space="0" w:color="auto"/>
        <w:right w:val="single" w:sz="8" w:space="0" w:color="auto"/>
      </w:pBdr>
      <w:spacing w:before="100" w:beforeAutospacing="1" w:after="100" w:afterAutospacing="1" w:line="240" w:lineRule="auto"/>
      <w:textAlignment w:val="top"/>
    </w:pPr>
    <w:rPr>
      <w:sz w:val="24"/>
      <w:szCs w:val="24"/>
    </w:rPr>
  </w:style>
  <w:style w:type="paragraph" w:customStyle="1" w:styleId="xl35">
    <w:name w:val="xl35"/>
    <w:basedOn w:val="a1"/>
    <w:uiPriority w:val="99"/>
    <w:rsid w:val="00332977"/>
    <w:pPr>
      <w:pBdr>
        <w:left w:val="single" w:sz="8" w:space="0" w:color="auto"/>
        <w:bottom w:val="single" w:sz="8" w:space="0" w:color="auto"/>
        <w:right w:val="single" w:sz="8" w:space="0" w:color="auto"/>
      </w:pBdr>
      <w:spacing w:before="100" w:beforeAutospacing="1" w:after="100" w:afterAutospacing="1" w:line="240" w:lineRule="auto"/>
      <w:textAlignment w:val="top"/>
    </w:pPr>
    <w:rPr>
      <w:sz w:val="24"/>
      <w:szCs w:val="24"/>
    </w:rPr>
  </w:style>
  <w:style w:type="paragraph" w:customStyle="1" w:styleId="xl36">
    <w:name w:val="xl36"/>
    <w:basedOn w:val="a1"/>
    <w:uiPriority w:val="99"/>
    <w:rsid w:val="00332977"/>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sz w:val="24"/>
      <w:szCs w:val="24"/>
    </w:rPr>
  </w:style>
  <w:style w:type="paragraph" w:customStyle="1" w:styleId="xl37">
    <w:name w:val="xl37"/>
    <w:basedOn w:val="a1"/>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sz w:val="24"/>
      <w:szCs w:val="24"/>
    </w:rPr>
  </w:style>
  <w:style w:type="paragraph" w:customStyle="1" w:styleId="xl38">
    <w:name w:val="xl38"/>
    <w:basedOn w:val="a1"/>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sz w:val="24"/>
      <w:szCs w:val="24"/>
    </w:rPr>
  </w:style>
  <w:style w:type="paragraph" w:customStyle="1" w:styleId="xl39">
    <w:name w:val="xl39"/>
    <w:basedOn w:val="a1"/>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pPr>
    <w:rPr>
      <w:sz w:val="24"/>
      <w:szCs w:val="24"/>
    </w:rPr>
  </w:style>
  <w:style w:type="paragraph" w:customStyle="1" w:styleId="xl40">
    <w:name w:val="xl40"/>
    <w:basedOn w:val="a1"/>
    <w:uiPriority w:val="99"/>
    <w:rsid w:val="00332977"/>
    <w:pPr>
      <w:pBdr>
        <w:left w:val="single" w:sz="8" w:space="0" w:color="auto"/>
        <w:right w:val="single" w:sz="8" w:space="0" w:color="auto"/>
      </w:pBdr>
      <w:spacing w:before="100" w:beforeAutospacing="1" w:after="100" w:afterAutospacing="1" w:line="240" w:lineRule="auto"/>
      <w:jc w:val="center"/>
    </w:pPr>
    <w:rPr>
      <w:sz w:val="24"/>
      <w:szCs w:val="24"/>
    </w:rPr>
  </w:style>
  <w:style w:type="paragraph" w:customStyle="1" w:styleId="xl41">
    <w:name w:val="xl41"/>
    <w:basedOn w:val="a1"/>
    <w:uiPriority w:val="99"/>
    <w:rsid w:val="00332977"/>
    <w:pPr>
      <w:pBdr>
        <w:top w:val="single" w:sz="8" w:space="0" w:color="auto"/>
        <w:left w:val="single" w:sz="8" w:space="0" w:color="auto"/>
      </w:pBdr>
      <w:spacing w:before="100" w:beforeAutospacing="1" w:after="100" w:afterAutospacing="1" w:line="240" w:lineRule="auto"/>
      <w:jc w:val="center"/>
      <w:textAlignment w:val="top"/>
    </w:pPr>
    <w:rPr>
      <w:b/>
      <w:bCs/>
      <w:sz w:val="24"/>
      <w:szCs w:val="24"/>
    </w:rPr>
  </w:style>
  <w:style w:type="paragraph" w:customStyle="1" w:styleId="xl42">
    <w:name w:val="xl42"/>
    <w:basedOn w:val="a1"/>
    <w:uiPriority w:val="99"/>
    <w:rsid w:val="00332977"/>
    <w:pPr>
      <w:pBdr>
        <w:top w:val="single" w:sz="8" w:space="0" w:color="auto"/>
      </w:pBdr>
      <w:spacing w:before="100" w:beforeAutospacing="1" w:after="100" w:afterAutospacing="1" w:line="240" w:lineRule="auto"/>
      <w:jc w:val="center"/>
      <w:textAlignment w:val="top"/>
    </w:pPr>
    <w:rPr>
      <w:b/>
      <w:bCs/>
      <w:sz w:val="24"/>
      <w:szCs w:val="24"/>
    </w:rPr>
  </w:style>
  <w:style w:type="paragraph" w:customStyle="1" w:styleId="xl43">
    <w:name w:val="xl43"/>
    <w:basedOn w:val="a1"/>
    <w:uiPriority w:val="99"/>
    <w:rsid w:val="00332977"/>
    <w:pPr>
      <w:pBdr>
        <w:top w:val="single" w:sz="8" w:space="0" w:color="auto"/>
        <w:right w:val="single" w:sz="8" w:space="0" w:color="auto"/>
      </w:pBdr>
      <w:spacing w:before="100" w:beforeAutospacing="1" w:after="100" w:afterAutospacing="1" w:line="240" w:lineRule="auto"/>
      <w:jc w:val="center"/>
      <w:textAlignment w:val="top"/>
    </w:pPr>
    <w:rPr>
      <w:b/>
      <w:bCs/>
      <w:sz w:val="24"/>
      <w:szCs w:val="24"/>
    </w:rPr>
  </w:style>
  <w:style w:type="paragraph" w:customStyle="1" w:styleId="xl44">
    <w:name w:val="xl44"/>
    <w:basedOn w:val="a1"/>
    <w:uiPriority w:val="99"/>
    <w:rsid w:val="0033297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b/>
      <w:bCs/>
      <w:sz w:val="24"/>
      <w:szCs w:val="24"/>
    </w:rPr>
  </w:style>
  <w:style w:type="paragraph" w:customStyle="1" w:styleId="xl45">
    <w:name w:val="xl45"/>
    <w:basedOn w:val="a1"/>
    <w:uiPriority w:val="99"/>
    <w:rsid w:val="00332977"/>
    <w:pPr>
      <w:pBdr>
        <w:top w:val="single" w:sz="8" w:space="0" w:color="auto"/>
        <w:bottom w:val="single" w:sz="8" w:space="0" w:color="auto"/>
      </w:pBdr>
      <w:spacing w:before="100" w:beforeAutospacing="1" w:after="100" w:afterAutospacing="1" w:line="240" w:lineRule="auto"/>
      <w:jc w:val="center"/>
      <w:textAlignment w:val="top"/>
    </w:pPr>
    <w:rPr>
      <w:b/>
      <w:bCs/>
      <w:sz w:val="24"/>
      <w:szCs w:val="24"/>
    </w:rPr>
  </w:style>
  <w:style w:type="paragraph" w:customStyle="1" w:styleId="xl46">
    <w:name w:val="xl46"/>
    <w:basedOn w:val="a1"/>
    <w:uiPriority w:val="99"/>
    <w:rsid w:val="00332977"/>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b/>
      <w:bCs/>
      <w:sz w:val="24"/>
      <w:szCs w:val="24"/>
    </w:rPr>
  </w:style>
  <w:style w:type="paragraph" w:customStyle="1" w:styleId="xl47">
    <w:name w:val="xl47"/>
    <w:basedOn w:val="a1"/>
    <w:uiPriority w:val="99"/>
    <w:rsid w:val="00332977"/>
    <w:pPr>
      <w:pBdr>
        <w:left w:val="single" w:sz="8" w:space="0" w:color="auto"/>
      </w:pBdr>
      <w:spacing w:before="100" w:beforeAutospacing="1" w:after="100" w:afterAutospacing="1" w:line="240" w:lineRule="auto"/>
      <w:jc w:val="center"/>
      <w:textAlignment w:val="top"/>
    </w:pPr>
    <w:rPr>
      <w:b/>
      <w:bCs/>
      <w:sz w:val="24"/>
      <w:szCs w:val="24"/>
    </w:rPr>
  </w:style>
  <w:style w:type="paragraph" w:customStyle="1" w:styleId="xl48">
    <w:name w:val="xl48"/>
    <w:basedOn w:val="a1"/>
    <w:uiPriority w:val="99"/>
    <w:rsid w:val="00332977"/>
    <w:pPr>
      <w:spacing w:before="100" w:beforeAutospacing="1" w:after="100" w:afterAutospacing="1" w:line="240" w:lineRule="auto"/>
      <w:jc w:val="center"/>
      <w:textAlignment w:val="top"/>
    </w:pPr>
    <w:rPr>
      <w:b/>
      <w:bCs/>
      <w:sz w:val="24"/>
      <w:szCs w:val="24"/>
    </w:rPr>
  </w:style>
  <w:style w:type="paragraph" w:customStyle="1" w:styleId="xl49">
    <w:name w:val="xl49"/>
    <w:basedOn w:val="a1"/>
    <w:uiPriority w:val="99"/>
    <w:rsid w:val="00332977"/>
    <w:pPr>
      <w:pBdr>
        <w:right w:val="single" w:sz="8" w:space="0" w:color="auto"/>
      </w:pBdr>
      <w:spacing w:before="100" w:beforeAutospacing="1" w:after="100" w:afterAutospacing="1" w:line="240" w:lineRule="auto"/>
      <w:jc w:val="center"/>
      <w:textAlignment w:val="top"/>
    </w:pPr>
    <w:rPr>
      <w:b/>
      <w:bCs/>
      <w:sz w:val="24"/>
      <w:szCs w:val="24"/>
    </w:rPr>
  </w:style>
  <w:style w:type="paragraph" w:customStyle="1" w:styleId="xl50">
    <w:name w:val="xl50"/>
    <w:basedOn w:val="a1"/>
    <w:uiPriority w:val="99"/>
    <w:rsid w:val="00332977"/>
    <w:pPr>
      <w:pBdr>
        <w:left w:val="single" w:sz="8" w:space="0" w:color="auto"/>
        <w:bottom w:val="single" w:sz="8" w:space="0" w:color="auto"/>
      </w:pBdr>
      <w:spacing w:before="100" w:beforeAutospacing="1" w:after="100" w:afterAutospacing="1" w:line="240" w:lineRule="auto"/>
      <w:jc w:val="center"/>
      <w:textAlignment w:val="top"/>
    </w:pPr>
    <w:rPr>
      <w:b/>
      <w:bCs/>
      <w:sz w:val="24"/>
      <w:szCs w:val="24"/>
    </w:rPr>
  </w:style>
  <w:style w:type="paragraph" w:customStyle="1" w:styleId="xl51">
    <w:name w:val="xl51"/>
    <w:basedOn w:val="a1"/>
    <w:uiPriority w:val="99"/>
    <w:rsid w:val="00332977"/>
    <w:pPr>
      <w:pBdr>
        <w:bottom w:val="single" w:sz="8" w:space="0" w:color="auto"/>
      </w:pBdr>
      <w:spacing w:before="100" w:beforeAutospacing="1" w:after="100" w:afterAutospacing="1" w:line="240" w:lineRule="auto"/>
      <w:jc w:val="center"/>
      <w:textAlignment w:val="top"/>
    </w:pPr>
    <w:rPr>
      <w:b/>
      <w:bCs/>
      <w:sz w:val="24"/>
      <w:szCs w:val="24"/>
    </w:rPr>
  </w:style>
  <w:style w:type="paragraph" w:customStyle="1" w:styleId="xl52">
    <w:name w:val="xl52"/>
    <w:basedOn w:val="a1"/>
    <w:uiPriority w:val="99"/>
    <w:rsid w:val="00332977"/>
    <w:pPr>
      <w:spacing w:before="100" w:beforeAutospacing="1" w:after="100" w:afterAutospacing="1" w:line="240" w:lineRule="auto"/>
      <w:jc w:val="both"/>
      <w:textAlignment w:val="top"/>
    </w:pPr>
    <w:rPr>
      <w:sz w:val="24"/>
      <w:szCs w:val="24"/>
    </w:rPr>
  </w:style>
  <w:style w:type="paragraph" w:customStyle="1" w:styleId="xl53">
    <w:name w:val="xl53"/>
    <w:basedOn w:val="a1"/>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54">
    <w:name w:val="xl54"/>
    <w:basedOn w:val="a1"/>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55">
    <w:name w:val="xl55"/>
    <w:basedOn w:val="a1"/>
    <w:uiPriority w:val="99"/>
    <w:rsid w:val="00332977"/>
    <w:pPr>
      <w:pBdr>
        <w:left w:val="single" w:sz="8" w:space="0" w:color="auto"/>
        <w:right w:val="single" w:sz="8" w:space="0" w:color="auto"/>
      </w:pBdr>
      <w:spacing w:before="100" w:beforeAutospacing="1" w:after="100" w:afterAutospacing="1" w:line="240" w:lineRule="auto"/>
      <w:textAlignment w:val="top"/>
    </w:pPr>
    <w:rPr>
      <w:sz w:val="24"/>
      <w:szCs w:val="24"/>
    </w:rPr>
  </w:style>
  <w:style w:type="paragraph" w:customStyle="1" w:styleId="xl56">
    <w:name w:val="xl56"/>
    <w:basedOn w:val="a1"/>
    <w:uiPriority w:val="99"/>
    <w:rsid w:val="00332977"/>
    <w:pPr>
      <w:pBdr>
        <w:left w:val="single" w:sz="8" w:space="0" w:color="auto"/>
        <w:right w:val="single" w:sz="8" w:space="0" w:color="auto"/>
      </w:pBdr>
      <w:spacing w:before="100" w:beforeAutospacing="1" w:after="100" w:afterAutospacing="1" w:line="240" w:lineRule="auto"/>
      <w:jc w:val="center"/>
      <w:textAlignment w:val="top"/>
    </w:pPr>
    <w:rPr>
      <w:sz w:val="24"/>
      <w:szCs w:val="24"/>
    </w:rPr>
  </w:style>
  <w:style w:type="paragraph" w:customStyle="1" w:styleId="xl57">
    <w:name w:val="xl57"/>
    <w:basedOn w:val="a1"/>
    <w:uiPriority w:val="99"/>
    <w:rsid w:val="00332977"/>
    <w:pPr>
      <w:pBdr>
        <w:left w:val="single" w:sz="8" w:space="0" w:color="auto"/>
        <w:right w:val="single" w:sz="8" w:space="0" w:color="auto"/>
      </w:pBdr>
      <w:spacing w:before="100" w:beforeAutospacing="1" w:after="100" w:afterAutospacing="1" w:line="240" w:lineRule="auto"/>
      <w:textAlignment w:val="top"/>
    </w:pPr>
    <w:rPr>
      <w:sz w:val="24"/>
      <w:szCs w:val="24"/>
    </w:rPr>
  </w:style>
  <w:style w:type="paragraph" w:customStyle="1" w:styleId="xl58">
    <w:name w:val="xl58"/>
    <w:basedOn w:val="a1"/>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59">
    <w:name w:val="xl59"/>
    <w:basedOn w:val="a1"/>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60">
    <w:name w:val="xl60"/>
    <w:basedOn w:val="a1"/>
    <w:uiPriority w:val="99"/>
    <w:rsid w:val="00332977"/>
    <w:pPr>
      <w:pBdr>
        <w:left w:val="single" w:sz="8" w:space="0" w:color="auto"/>
        <w:bottom w:val="single" w:sz="8" w:space="0" w:color="auto"/>
        <w:right w:val="single" w:sz="8" w:space="0" w:color="auto"/>
      </w:pBdr>
      <w:spacing w:before="100" w:beforeAutospacing="1" w:after="100" w:afterAutospacing="1" w:line="240" w:lineRule="auto"/>
      <w:textAlignment w:val="top"/>
    </w:pPr>
    <w:rPr>
      <w:sz w:val="24"/>
      <w:szCs w:val="24"/>
    </w:rPr>
  </w:style>
  <w:style w:type="paragraph" w:customStyle="1" w:styleId="xl61">
    <w:name w:val="xl61"/>
    <w:basedOn w:val="a1"/>
    <w:uiPriority w:val="99"/>
    <w:rsid w:val="00332977"/>
    <w:pPr>
      <w:pBdr>
        <w:left w:val="single" w:sz="8" w:space="0" w:color="auto"/>
        <w:right w:val="single" w:sz="8" w:space="0" w:color="auto"/>
      </w:pBdr>
      <w:spacing w:before="100" w:beforeAutospacing="1" w:after="100" w:afterAutospacing="1" w:line="240" w:lineRule="auto"/>
    </w:pPr>
    <w:rPr>
      <w:sz w:val="24"/>
      <w:szCs w:val="24"/>
    </w:rPr>
  </w:style>
  <w:style w:type="paragraph" w:customStyle="1" w:styleId="xl62">
    <w:name w:val="xl62"/>
    <w:basedOn w:val="a1"/>
    <w:uiPriority w:val="99"/>
    <w:rsid w:val="00332977"/>
    <w:pPr>
      <w:pBdr>
        <w:top w:val="single" w:sz="8" w:space="0" w:color="auto"/>
        <w:left w:val="single" w:sz="8" w:space="0" w:color="auto"/>
        <w:right w:val="single" w:sz="8" w:space="0" w:color="auto"/>
      </w:pBdr>
      <w:spacing w:before="100" w:beforeAutospacing="1" w:after="100" w:afterAutospacing="1" w:line="240" w:lineRule="auto"/>
      <w:textAlignment w:val="center"/>
    </w:pPr>
    <w:rPr>
      <w:sz w:val="24"/>
      <w:szCs w:val="24"/>
    </w:rPr>
  </w:style>
  <w:style w:type="paragraph" w:customStyle="1" w:styleId="xl63">
    <w:name w:val="xl63"/>
    <w:basedOn w:val="a1"/>
    <w:uiPriority w:val="99"/>
    <w:rsid w:val="00332977"/>
    <w:pPr>
      <w:pBdr>
        <w:left w:val="single" w:sz="8" w:space="0" w:color="auto"/>
        <w:right w:val="single" w:sz="8" w:space="0" w:color="auto"/>
      </w:pBdr>
      <w:spacing w:before="100" w:beforeAutospacing="1" w:after="100" w:afterAutospacing="1" w:line="240" w:lineRule="auto"/>
      <w:textAlignment w:val="center"/>
    </w:pPr>
    <w:rPr>
      <w:sz w:val="24"/>
      <w:szCs w:val="24"/>
    </w:rPr>
  </w:style>
  <w:style w:type="paragraph" w:customStyle="1" w:styleId="xl64">
    <w:name w:val="xl64"/>
    <w:basedOn w:val="a1"/>
    <w:uiPriority w:val="99"/>
    <w:rsid w:val="00332977"/>
    <w:pPr>
      <w:pBdr>
        <w:left w:val="single" w:sz="8" w:space="0" w:color="auto"/>
        <w:bottom w:val="single" w:sz="8" w:space="0" w:color="auto"/>
        <w:right w:val="single" w:sz="8" w:space="0" w:color="auto"/>
      </w:pBdr>
      <w:spacing w:before="100" w:beforeAutospacing="1" w:after="100" w:afterAutospacing="1" w:line="240" w:lineRule="auto"/>
      <w:textAlignment w:val="center"/>
    </w:pPr>
    <w:rPr>
      <w:sz w:val="24"/>
      <w:szCs w:val="24"/>
    </w:rPr>
  </w:style>
  <w:style w:type="paragraph" w:customStyle="1" w:styleId="xl65">
    <w:name w:val="xl65"/>
    <w:basedOn w:val="a1"/>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66">
    <w:name w:val="xl66"/>
    <w:basedOn w:val="a1"/>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67">
    <w:name w:val="xl67"/>
    <w:basedOn w:val="a1"/>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68">
    <w:name w:val="xl68"/>
    <w:basedOn w:val="a1"/>
    <w:uiPriority w:val="99"/>
    <w:rsid w:val="00332977"/>
    <w:pPr>
      <w:pBdr>
        <w:left w:val="single" w:sz="8" w:space="0" w:color="auto"/>
        <w:right w:val="single" w:sz="8" w:space="0" w:color="auto"/>
      </w:pBdr>
      <w:spacing w:before="100" w:beforeAutospacing="1" w:after="100" w:afterAutospacing="1" w:line="240" w:lineRule="auto"/>
      <w:jc w:val="center"/>
    </w:pPr>
    <w:rPr>
      <w:sz w:val="24"/>
      <w:szCs w:val="24"/>
    </w:rPr>
  </w:style>
  <w:style w:type="paragraph" w:customStyle="1" w:styleId="xl69">
    <w:name w:val="xl69"/>
    <w:basedOn w:val="a1"/>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70">
    <w:name w:val="xl70"/>
    <w:basedOn w:val="a1"/>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pPr>
    <w:rPr>
      <w:sz w:val="24"/>
      <w:szCs w:val="24"/>
    </w:rPr>
  </w:style>
  <w:style w:type="paragraph" w:customStyle="1" w:styleId="xl71">
    <w:name w:val="xl71"/>
    <w:basedOn w:val="a1"/>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72">
    <w:name w:val="xl72"/>
    <w:basedOn w:val="a1"/>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73">
    <w:name w:val="xl73"/>
    <w:basedOn w:val="a1"/>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74">
    <w:name w:val="xl74"/>
    <w:basedOn w:val="a1"/>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75">
    <w:name w:val="xl75"/>
    <w:basedOn w:val="a1"/>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76">
    <w:name w:val="xl76"/>
    <w:basedOn w:val="a1"/>
    <w:uiPriority w:val="99"/>
    <w:rsid w:val="00332977"/>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b/>
      <w:bCs/>
      <w:sz w:val="24"/>
      <w:szCs w:val="24"/>
    </w:rPr>
  </w:style>
  <w:style w:type="paragraph" w:customStyle="1" w:styleId="xl77">
    <w:name w:val="xl77"/>
    <w:basedOn w:val="a1"/>
    <w:uiPriority w:val="99"/>
    <w:rsid w:val="00332977"/>
    <w:pPr>
      <w:pBdr>
        <w:left w:val="single" w:sz="8" w:space="0" w:color="auto"/>
        <w:right w:val="single" w:sz="8" w:space="0" w:color="auto"/>
      </w:pBdr>
      <w:spacing w:before="100" w:beforeAutospacing="1" w:after="100" w:afterAutospacing="1" w:line="240" w:lineRule="auto"/>
    </w:pPr>
    <w:rPr>
      <w:sz w:val="24"/>
      <w:szCs w:val="24"/>
    </w:rPr>
  </w:style>
  <w:style w:type="paragraph" w:customStyle="1" w:styleId="xl78">
    <w:name w:val="xl78"/>
    <w:basedOn w:val="a1"/>
    <w:uiPriority w:val="99"/>
    <w:rsid w:val="00332977"/>
    <w:pPr>
      <w:pBdr>
        <w:left w:val="single" w:sz="8" w:space="0" w:color="auto"/>
        <w:right w:val="single" w:sz="8" w:space="0" w:color="auto"/>
      </w:pBdr>
      <w:spacing w:before="100" w:beforeAutospacing="1" w:after="100" w:afterAutospacing="1" w:line="240" w:lineRule="auto"/>
      <w:jc w:val="center"/>
      <w:textAlignment w:val="top"/>
    </w:pPr>
    <w:rPr>
      <w:sz w:val="24"/>
      <w:szCs w:val="24"/>
    </w:rPr>
  </w:style>
  <w:style w:type="paragraph" w:customStyle="1" w:styleId="xl79">
    <w:name w:val="xl79"/>
    <w:basedOn w:val="a1"/>
    <w:uiPriority w:val="99"/>
    <w:rsid w:val="00332977"/>
    <w:pPr>
      <w:pBdr>
        <w:top w:val="single" w:sz="8" w:space="0" w:color="auto"/>
        <w:left w:val="single" w:sz="8" w:space="0" w:color="auto"/>
        <w:right w:val="single" w:sz="8" w:space="0" w:color="auto"/>
      </w:pBdr>
      <w:spacing w:before="100" w:beforeAutospacing="1" w:after="100" w:afterAutospacing="1" w:line="240" w:lineRule="auto"/>
    </w:pPr>
    <w:rPr>
      <w:sz w:val="24"/>
      <w:szCs w:val="24"/>
    </w:rPr>
  </w:style>
  <w:style w:type="paragraph" w:customStyle="1" w:styleId="xl80">
    <w:name w:val="xl80"/>
    <w:basedOn w:val="a1"/>
    <w:uiPriority w:val="99"/>
    <w:rsid w:val="00332977"/>
    <w:pPr>
      <w:pBdr>
        <w:left w:val="single" w:sz="8" w:space="0" w:color="auto"/>
        <w:right w:val="single" w:sz="8" w:space="0" w:color="auto"/>
      </w:pBdr>
      <w:spacing w:before="100" w:beforeAutospacing="1" w:after="100" w:afterAutospacing="1" w:line="240" w:lineRule="auto"/>
    </w:pPr>
    <w:rPr>
      <w:sz w:val="24"/>
      <w:szCs w:val="24"/>
    </w:rPr>
  </w:style>
  <w:style w:type="paragraph" w:customStyle="1" w:styleId="xl81">
    <w:name w:val="xl81"/>
    <w:basedOn w:val="a1"/>
    <w:uiPriority w:val="99"/>
    <w:rsid w:val="00332977"/>
    <w:pPr>
      <w:pBdr>
        <w:left w:val="single" w:sz="8" w:space="0" w:color="auto"/>
        <w:bottom w:val="single" w:sz="8" w:space="0" w:color="auto"/>
        <w:right w:val="single" w:sz="8" w:space="0" w:color="auto"/>
      </w:pBdr>
      <w:spacing w:before="100" w:beforeAutospacing="1" w:after="100" w:afterAutospacing="1" w:line="240" w:lineRule="auto"/>
    </w:pPr>
    <w:rPr>
      <w:sz w:val="24"/>
      <w:szCs w:val="24"/>
    </w:rPr>
  </w:style>
  <w:style w:type="paragraph" w:customStyle="1" w:styleId="xl82">
    <w:name w:val="xl82"/>
    <w:basedOn w:val="a1"/>
    <w:uiPriority w:val="99"/>
    <w:rsid w:val="00332977"/>
    <w:pPr>
      <w:pBdr>
        <w:left w:val="single" w:sz="8" w:space="0" w:color="auto"/>
        <w:bottom w:val="single" w:sz="8" w:space="0" w:color="auto"/>
        <w:right w:val="single" w:sz="8" w:space="0" w:color="auto"/>
      </w:pBdr>
      <w:spacing w:before="100" w:beforeAutospacing="1" w:after="100" w:afterAutospacing="1" w:line="240" w:lineRule="auto"/>
    </w:pPr>
    <w:rPr>
      <w:sz w:val="24"/>
      <w:szCs w:val="24"/>
    </w:rPr>
  </w:style>
  <w:style w:type="paragraph" w:customStyle="1" w:styleId="xl83">
    <w:name w:val="xl83"/>
    <w:basedOn w:val="a1"/>
    <w:uiPriority w:val="99"/>
    <w:rsid w:val="0033297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sz w:val="24"/>
      <w:szCs w:val="24"/>
    </w:rPr>
  </w:style>
  <w:style w:type="paragraph" w:customStyle="1" w:styleId="xl84">
    <w:name w:val="xl84"/>
    <w:basedOn w:val="a1"/>
    <w:uiPriority w:val="99"/>
    <w:rsid w:val="0033297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85">
    <w:name w:val="xl85"/>
    <w:basedOn w:val="a1"/>
    <w:uiPriority w:val="99"/>
    <w:rsid w:val="00332977"/>
    <w:pPr>
      <w:pBdr>
        <w:top w:val="single" w:sz="8" w:space="0" w:color="auto"/>
        <w:left w:val="single" w:sz="8" w:space="0" w:color="auto"/>
      </w:pBdr>
      <w:spacing w:before="100" w:beforeAutospacing="1" w:after="100" w:afterAutospacing="1" w:line="240" w:lineRule="auto"/>
      <w:jc w:val="center"/>
      <w:textAlignment w:val="center"/>
    </w:pPr>
    <w:rPr>
      <w:sz w:val="24"/>
      <w:szCs w:val="24"/>
    </w:rPr>
  </w:style>
  <w:style w:type="paragraph" w:customStyle="1" w:styleId="xl86">
    <w:name w:val="xl86"/>
    <w:basedOn w:val="a1"/>
    <w:uiPriority w:val="99"/>
    <w:rsid w:val="00332977"/>
    <w:pPr>
      <w:pBdr>
        <w:top w:val="single" w:sz="8" w:space="0" w:color="auto"/>
      </w:pBdr>
      <w:spacing w:before="100" w:beforeAutospacing="1" w:after="100" w:afterAutospacing="1" w:line="240" w:lineRule="auto"/>
      <w:jc w:val="center"/>
      <w:textAlignment w:val="center"/>
    </w:pPr>
    <w:rPr>
      <w:sz w:val="24"/>
      <w:szCs w:val="24"/>
    </w:rPr>
  </w:style>
  <w:style w:type="paragraph" w:customStyle="1" w:styleId="xl87">
    <w:name w:val="xl87"/>
    <w:basedOn w:val="a1"/>
    <w:uiPriority w:val="99"/>
    <w:rsid w:val="00332977"/>
    <w:pPr>
      <w:pBdr>
        <w:top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88">
    <w:name w:val="xl88"/>
    <w:basedOn w:val="a1"/>
    <w:uiPriority w:val="99"/>
    <w:rsid w:val="00332977"/>
    <w:pPr>
      <w:pBdr>
        <w:left w:val="single" w:sz="8" w:space="0" w:color="auto"/>
        <w:bottom w:val="single" w:sz="8" w:space="0" w:color="auto"/>
      </w:pBdr>
      <w:spacing w:before="100" w:beforeAutospacing="1" w:after="100" w:afterAutospacing="1" w:line="240" w:lineRule="auto"/>
      <w:jc w:val="center"/>
      <w:textAlignment w:val="center"/>
    </w:pPr>
    <w:rPr>
      <w:sz w:val="24"/>
      <w:szCs w:val="24"/>
    </w:rPr>
  </w:style>
  <w:style w:type="paragraph" w:customStyle="1" w:styleId="xl89">
    <w:name w:val="xl89"/>
    <w:basedOn w:val="a1"/>
    <w:uiPriority w:val="99"/>
    <w:rsid w:val="00332977"/>
    <w:pPr>
      <w:pBdr>
        <w:bottom w:val="single" w:sz="8" w:space="0" w:color="auto"/>
      </w:pBdr>
      <w:spacing w:before="100" w:beforeAutospacing="1" w:after="100" w:afterAutospacing="1" w:line="240" w:lineRule="auto"/>
      <w:jc w:val="center"/>
      <w:textAlignment w:val="center"/>
    </w:pPr>
    <w:rPr>
      <w:sz w:val="24"/>
      <w:szCs w:val="24"/>
    </w:rPr>
  </w:style>
  <w:style w:type="paragraph" w:customStyle="1" w:styleId="xl90">
    <w:name w:val="xl90"/>
    <w:basedOn w:val="a1"/>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b/>
      <w:bCs/>
      <w:sz w:val="24"/>
      <w:szCs w:val="24"/>
    </w:rPr>
  </w:style>
  <w:style w:type="paragraph" w:customStyle="1" w:styleId="xl91">
    <w:name w:val="xl91"/>
    <w:basedOn w:val="a1"/>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b/>
      <w:bCs/>
      <w:sz w:val="24"/>
      <w:szCs w:val="24"/>
    </w:rPr>
  </w:style>
  <w:style w:type="paragraph" w:customStyle="1" w:styleId="xl92">
    <w:name w:val="xl92"/>
    <w:basedOn w:val="a1"/>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b/>
      <w:bCs/>
      <w:sz w:val="24"/>
      <w:szCs w:val="24"/>
    </w:rPr>
  </w:style>
  <w:style w:type="paragraph" w:customStyle="1" w:styleId="xl93">
    <w:name w:val="xl93"/>
    <w:basedOn w:val="a1"/>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pPr>
    <w:rPr>
      <w:b/>
      <w:bCs/>
      <w:sz w:val="24"/>
      <w:szCs w:val="24"/>
    </w:rPr>
  </w:style>
  <w:style w:type="paragraph" w:customStyle="1" w:styleId="xl94">
    <w:name w:val="xl94"/>
    <w:basedOn w:val="a1"/>
    <w:uiPriority w:val="99"/>
    <w:rsid w:val="00332977"/>
    <w:pPr>
      <w:pBdr>
        <w:left w:val="single" w:sz="8" w:space="0" w:color="auto"/>
        <w:right w:val="single" w:sz="8" w:space="0" w:color="auto"/>
      </w:pBdr>
      <w:spacing w:before="100" w:beforeAutospacing="1" w:after="100" w:afterAutospacing="1" w:line="240" w:lineRule="auto"/>
      <w:jc w:val="center"/>
    </w:pPr>
    <w:rPr>
      <w:b/>
      <w:bCs/>
      <w:sz w:val="24"/>
      <w:szCs w:val="24"/>
    </w:rPr>
  </w:style>
  <w:style w:type="paragraph" w:customStyle="1" w:styleId="xl95">
    <w:name w:val="xl95"/>
    <w:basedOn w:val="a1"/>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pPr>
    <w:rPr>
      <w:b/>
      <w:bCs/>
      <w:sz w:val="24"/>
      <w:szCs w:val="24"/>
    </w:rPr>
  </w:style>
  <w:style w:type="paragraph" w:customStyle="1" w:styleId="xl96">
    <w:name w:val="xl96"/>
    <w:basedOn w:val="a1"/>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b/>
      <w:bCs/>
      <w:sz w:val="24"/>
      <w:szCs w:val="24"/>
    </w:rPr>
  </w:style>
  <w:style w:type="paragraph" w:customStyle="1" w:styleId="xl97">
    <w:name w:val="xl97"/>
    <w:basedOn w:val="a1"/>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b/>
      <w:bCs/>
      <w:sz w:val="24"/>
      <w:szCs w:val="24"/>
    </w:rPr>
  </w:style>
  <w:style w:type="paragraph" w:customStyle="1" w:styleId="xl98">
    <w:name w:val="xl98"/>
    <w:basedOn w:val="a1"/>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b/>
      <w:bCs/>
      <w:sz w:val="24"/>
      <w:szCs w:val="24"/>
    </w:rPr>
  </w:style>
  <w:style w:type="paragraph" w:customStyle="1" w:styleId="11b">
    <w:name w:val="Знак Знак1 Знак Знак Знак1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f2">
    <w:name w:val="Знак Знак Знак Знак Знак Знак1"/>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410">
    <w:name w:val="Знак4 Знак Знак Знак Знак Знак Знак Знак Знак Знак1"/>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413">
    <w:name w:val="Знак4 Знак Знак Знак Знак Знак Знак Знак Знак Знак13"/>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411">
    <w:name w:val="Знак4 Знак Знак Знак Знак Знак Знак Знак Знак Знак1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412">
    <w:name w:val="Знак4 Знак Знак Знак Знак Знак Знак Знак Знак Знак1 Знак Знак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afff0">
    <w:name w:val="Знак Знак Знак Знак Знак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21a">
    <w:name w:val="Знак Знак2 Знак Знак Знак Знак1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afff1">
    <w:name w:val="Знак Знак Знак Знак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220">
    <w:name w:val="Основной текст с отступом 22"/>
    <w:basedOn w:val="a1"/>
    <w:uiPriority w:val="99"/>
    <w:rsid w:val="00332977"/>
    <w:pPr>
      <w:spacing w:after="0" w:line="240" w:lineRule="auto"/>
      <w:ind w:firstLine="851"/>
      <w:jc w:val="both"/>
    </w:pPr>
    <w:rPr>
      <w:sz w:val="28"/>
      <w:szCs w:val="28"/>
    </w:rPr>
  </w:style>
  <w:style w:type="paragraph" w:customStyle="1" w:styleId="311">
    <w:name w:val="Основной текст с отступом 31"/>
    <w:basedOn w:val="a1"/>
    <w:uiPriority w:val="99"/>
    <w:rsid w:val="00332977"/>
    <w:pPr>
      <w:spacing w:after="0" w:line="240" w:lineRule="auto"/>
      <w:ind w:firstLine="993"/>
      <w:jc w:val="both"/>
    </w:pPr>
    <w:rPr>
      <w:sz w:val="28"/>
      <w:szCs w:val="28"/>
    </w:rPr>
  </w:style>
  <w:style w:type="paragraph" w:customStyle="1" w:styleId="afff2">
    <w:name w:val="Комментарий"/>
    <w:basedOn w:val="a1"/>
    <w:next w:val="a1"/>
    <w:uiPriority w:val="99"/>
    <w:rsid w:val="00332977"/>
    <w:pPr>
      <w:autoSpaceDE w:val="0"/>
      <w:autoSpaceDN w:val="0"/>
      <w:adjustRightInd w:val="0"/>
      <w:spacing w:after="0" w:line="240" w:lineRule="auto"/>
      <w:ind w:left="170"/>
      <w:jc w:val="both"/>
    </w:pPr>
    <w:rPr>
      <w:rFonts w:ascii="Arial" w:hAnsi="Arial" w:cs="Arial"/>
      <w:i/>
      <w:iCs/>
      <w:color w:val="800080"/>
      <w:sz w:val="24"/>
      <w:szCs w:val="24"/>
    </w:rPr>
  </w:style>
  <w:style w:type="paragraph" w:customStyle="1" w:styleId="1f3">
    <w:name w:val="Знак Знак Знак Знак Знак Знак1 Знак Знак Знак Знак Знак Знак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f4">
    <w:name w:val="Верхний колонтитул1"/>
    <w:basedOn w:val="a1"/>
    <w:uiPriority w:val="99"/>
    <w:rsid w:val="00332977"/>
    <w:pPr>
      <w:spacing w:after="0" w:line="240" w:lineRule="auto"/>
      <w:ind w:left="400"/>
      <w:jc w:val="center"/>
    </w:pPr>
    <w:rPr>
      <w:rFonts w:ascii="Arial" w:hAnsi="Arial" w:cs="Arial"/>
      <w:b/>
      <w:bCs/>
      <w:color w:val="3560A7"/>
      <w:sz w:val="28"/>
      <w:szCs w:val="28"/>
    </w:rPr>
  </w:style>
  <w:style w:type="paragraph" w:customStyle="1" w:styleId="consplusnormal1">
    <w:name w:val="consplusnormal"/>
    <w:basedOn w:val="a1"/>
    <w:uiPriority w:val="99"/>
    <w:rsid w:val="00332977"/>
    <w:pPr>
      <w:spacing w:before="100" w:after="100" w:line="240" w:lineRule="auto"/>
    </w:pPr>
    <w:rPr>
      <w:rFonts w:ascii="Arial" w:hAnsi="Arial" w:cs="Arial"/>
      <w:color w:val="000000"/>
      <w:sz w:val="20"/>
      <w:szCs w:val="20"/>
    </w:rPr>
  </w:style>
  <w:style w:type="paragraph" w:customStyle="1" w:styleId="consnormal0">
    <w:name w:val="consnormal"/>
    <w:basedOn w:val="a1"/>
    <w:uiPriority w:val="99"/>
    <w:rsid w:val="00332977"/>
    <w:pPr>
      <w:spacing w:before="100" w:after="100" w:line="240" w:lineRule="auto"/>
    </w:pPr>
    <w:rPr>
      <w:rFonts w:ascii="Arial" w:hAnsi="Arial" w:cs="Arial"/>
      <w:color w:val="000000"/>
      <w:sz w:val="20"/>
      <w:szCs w:val="20"/>
    </w:rPr>
  </w:style>
  <w:style w:type="paragraph" w:customStyle="1" w:styleId="CharChar4">
    <w:name w:val="Char Char4 Знак Знак Знак"/>
    <w:basedOn w:val="a1"/>
    <w:uiPriority w:val="99"/>
    <w:rsid w:val="00332977"/>
    <w:pPr>
      <w:spacing w:after="160" w:line="240" w:lineRule="exact"/>
    </w:pPr>
    <w:rPr>
      <w:rFonts w:ascii="Verdana" w:hAnsi="Verdana" w:cs="Verdana"/>
      <w:sz w:val="20"/>
      <w:szCs w:val="20"/>
      <w:lang w:val="en-US" w:eastAsia="en-US"/>
    </w:rPr>
  </w:style>
  <w:style w:type="paragraph" w:customStyle="1" w:styleId="39">
    <w:name w:val="Знак Знак Знак Знак Знак Знак Знак Знак Знак Знак3"/>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CharChar">
    <w:name w:val="Char Char"/>
    <w:basedOn w:val="a1"/>
    <w:uiPriority w:val="99"/>
    <w:rsid w:val="00332977"/>
    <w:pPr>
      <w:spacing w:after="160" w:line="240" w:lineRule="exact"/>
    </w:pPr>
    <w:rPr>
      <w:rFonts w:ascii="Verdana" w:hAnsi="Verdana" w:cs="Verdana"/>
      <w:sz w:val="20"/>
      <w:szCs w:val="20"/>
      <w:lang w:val="en-US" w:eastAsia="en-US"/>
    </w:rPr>
  </w:style>
  <w:style w:type="character" w:customStyle="1" w:styleId="menu3br1">
    <w:name w:val="menu3br1"/>
    <w:uiPriority w:val="99"/>
    <w:rsid w:val="00332977"/>
    <w:rPr>
      <w:rFonts w:ascii="Arial" w:hAnsi="Arial" w:cs="Arial"/>
      <w:b/>
      <w:bCs/>
      <w:color w:val="FF0000"/>
      <w:sz w:val="18"/>
      <w:szCs w:val="18"/>
    </w:rPr>
  </w:style>
  <w:style w:type="paragraph" w:customStyle="1" w:styleId="1f5">
    <w:name w:val="Знак Знак1 Знак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afff3">
    <w:name w:val="Таблица"/>
    <w:basedOn w:val="afff4"/>
    <w:uiPriority w:val="99"/>
    <w:rsid w:val="00332977"/>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f4">
    <w:name w:val="Message Header"/>
    <w:basedOn w:val="a1"/>
    <w:link w:val="afff5"/>
    <w:uiPriority w:val="99"/>
    <w:rsid w:val="0033297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hAnsi="Arial" w:cs="Arial"/>
      <w:sz w:val="24"/>
      <w:szCs w:val="24"/>
    </w:rPr>
  </w:style>
  <w:style w:type="character" w:customStyle="1" w:styleId="afff5">
    <w:name w:val="Шапка Знак"/>
    <w:basedOn w:val="a2"/>
    <w:link w:val="afff4"/>
    <w:uiPriority w:val="99"/>
    <w:locked/>
    <w:rsid w:val="00332977"/>
    <w:rPr>
      <w:rFonts w:ascii="Arial" w:hAnsi="Arial" w:cs="Arial"/>
      <w:sz w:val="24"/>
      <w:szCs w:val="24"/>
      <w:shd w:val="pct20" w:color="auto" w:fill="auto"/>
    </w:rPr>
  </w:style>
  <w:style w:type="paragraph" w:customStyle="1" w:styleId="afff6">
    <w:name w:val="Таблотст"/>
    <w:basedOn w:val="afff3"/>
    <w:uiPriority w:val="99"/>
    <w:rsid w:val="00332977"/>
    <w:pPr>
      <w:ind w:left="85"/>
    </w:pPr>
  </w:style>
  <w:style w:type="paragraph" w:customStyle="1" w:styleId="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21b">
    <w:name w:val="Знак Знак2 Знак Знак Знак Знак1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4120">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1f6">
    <w:name w:val="Знак Знак Знак Знак1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1f7">
    <w:name w:val="Знак Знак Знак Знак1 Знак Знак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ConsPlusCell">
    <w:name w:val="ConsPlusCell"/>
    <w:link w:val="ConsPlusCell0"/>
    <w:uiPriority w:val="99"/>
    <w:rsid w:val="00332977"/>
    <w:pPr>
      <w:widowControl w:val="0"/>
      <w:autoSpaceDE w:val="0"/>
      <w:autoSpaceDN w:val="0"/>
      <w:adjustRightInd w:val="0"/>
    </w:pPr>
    <w:rPr>
      <w:rFonts w:ascii="Arial" w:hAnsi="Arial"/>
      <w:sz w:val="22"/>
      <w:szCs w:val="22"/>
    </w:rPr>
  </w:style>
  <w:style w:type="paragraph" w:customStyle="1" w:styleId="1f8">
    <w:name w:val="Знак Знак Знак Знак1"/>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2b">
    <w:name w:val="Знак2 Знак Знак Знак"/>
    <w:basedOn w:val="a1"/>
    <w:uiPriority w:val="99"/>
    <w:rsid w:val="00332977"/>
    <w:pPr>
      <w:spacing w:after="160" w:line="240" w:lineRule="exact"/>
    </w:pPr>
    <w:rPr>
      <w:rFonts w:ascii="Verdana" w:hAnsi="Verdana" w:cs="Verdana"/>
      <w:sz w:val="20"/>
      <w:szCs w:val="20"/>
      <w:lang w:val="en-US" w:eastAsia="en-US"/>
    </w:rPr>
  </w:style>
  <w:style w:type="character" w:customStyle="1" w:styleId="100">
    <w:name w:val="Знак Знак10"/>
    <w:uiPriority w:val="99"/>
    <w:locked/>
    <w:rsid w:val="00332977"/>
    <w:rPr>
      <w:lang w:val="ru-RU" w:eastAsia="ru-RU"/>
    </w:rPr>
  </w:style>
  <w:style w:type="paragraph" w:customStyle="1" w:styleId="120">
    <w:name w:val="Знак Знак Знак Знак1 Знак Знак Знак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character" w:customStyle="1" w:styleId="51">
    <w:name w:val="Знак Знак5"/>
    <w:uiPriority w:val="99"/>
    <w:rsid w:val="00332977"/>
    <w:rPr>
      <w:lang w:val="ru-RU" w:eastAsia="ru-RU"/>
    </w:rPr>
  </w:style>
  <w:style w:type="character" w:customStyle="1" w:styleId="91">
    <w:name w:val="Знак Знак9"/>
    <w:uiPriority w:val="99"/>
    <w:rsid w:val="00332977"/>
    <w:rPr>
      <w:b/>
      <w:bCs/>
      <w:sz w:val="28"/>
      <w:szCs w:val="28"/>
      <w:lang w:val="ru-RU" w:eastAsia="ru-RU"/>
    </w:rPr>
  </w:style>
  <w:style w:type="character" w:customStyle="1" w:styleId="81">
    <w:name w:val="Знак Знак8"/>
    <w:uiPriority w:val="99"/>
    <w:rsid w:val="00332977"/>
    <w:rPr>
      <w:sz w:val="28"/>
      <w:szCs w:val="28"/>
      <w:lang w:val="ru-RU" w:eastAsia="ru-RU"/>
    </w:rPr>
  </w:style>
  <w:style w:type="paragraph" w:customStyle="1" w:styleId="1f9">
    <w:name w:val="Знак Знак Знак Знак1 Знак Знак Знак Знак Знак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415">
    <w:name w:val="Знак4 Знак Знак Знак Знак Знак Знак Знак Знак Знак1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420">
    <w:name w:val="Знак4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character" w:customStyle="1" w:styleId="71">
    <w:name w:val="Знак Знак7"/>
    <w:uiPriority w:val="99"/>
    <w:rsid w:val="00332977"/>
    <w:rPr>
      <w:b/>
      <w:bCs/>
      <w:sz w:val="28"/>
      <w:szCs w:val="28"/>
      <w:lang w:val="ru-RU" w:eastAsia="ru-RU"/>
    </w:rPr>
  </w:style>
  <w:style w:type="character" w:customStyle="1" w:styleId="3a">
    <w:name w:val="Знак Знак3"/>
    <w:uiPriority w:val="99"/>
    <w:rsid w:val="00332977"/>
    <w:rPr>
      <w:rFonts w:ascii="Times New Roman" w:hAnsi="Times New Roman" w:cs="Times New Roman"/>
      <w:sz w:val="24"/>
      <w:szCs w:val="24"/>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44">
    <w:name w:val="Знак Знак Знак Знак4"/>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fa">
    <w:name w:val="Знак Знак Знак Знак Знак Знак Знак Знак Знак Знак Знак Знак Знак Знак Знак Знак1"/>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c">
    <w:name w:val="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21">
    <w:name w:val="Знак Знак2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3b">
    <w:name w:val="Знак Знак Знак Знак Знак Знак3"/>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121">
    <w:name w:val="Знак Знак Знак Знак Знак Знак Знак Знак Знак Знак Знак Знак Знак Знак Знак Знак1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22">
    <w:name w:val="Знак1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d">
    <w:name w:val="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23">
    <w:name w:val="Знак Знак1 Знак Знак Знак2"/>
    <w:basedOn w:val="a1"/>
    <w:uiPriority w:val="99"/>
    <w:rsid w:val="00332977"/>
    <w:pPr>
      <w:spacing w:after="160" w:line="240" w:lineRule="exact"/>
    </w:pPr>
    <w:rPr>
      <w:rFonts w:ascii="Verdana" w:hAnsi="Verdana" w:cs="Verdana"/>
      <w:sz w:val="20"/>
      <w:szCs w:val="20"/>
      <w:lang w:val="en-US" w:eastAsia="en-US"/>
    </w:rPr>
  </w:style>
  <w:style w:type="paragraph" w:customStyle="1" w:styleId="1122">
    <w:name w:val="Знак1 Знак Знак Знак1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24">
    <w:name w:val="Знак1 Знак Знак Знак Знак Знак Знак Знак Знак Знак Знак Знак2"/>
    <w:basedOn w:val="a1"/>
    <w:uiPriority w:val="99"/>
    <w:rsid w:val="00332977"/>
    <w:pPr>
      <w:spacing w:after="160" w:line="240" w:lineRule="exact"/>
    </w:pPr>
    <w:rPr>
      <w:rFonts w:ascii="Verdana" w:hAnsi="Verdana" w:cs="Verdana"/>
      <w:sz w:val="20"/>
      <w:szCs w:val="20"/>
      <w:lang w:val="en-US" w:eastAsia="en-US"/>
    </w:rPr>
  </w:style>
  <w:style w:type="paragraph" w:customStyle="1" w:styleId="1123">
    <w:name w:val="Знак1 Знак Знак Знак1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e">
    <w:name w:val="Знак Знак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f">
    <w:name w:val="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22">
    <w:name w:val="Знак Знак2 Знак Знак Знак Знак Знак Знак2"/>
    <w:basedOn w:val="a1"/>
    <w:uiPriority w:val="99"/>
    <w:rsid w:val="00332977"/>
    <w:pPr>
      <w:spacing w:after="160" w:line="240" w:lineRule="exact"/>
    </w:pPr>
    <w:rPr>
      <w:rFonts w:ascii="Verdana" w:hAnsi="Verdana" w:cs="Verdana"/>
      <w:sz w:val="20"/>
      <w:szCs w:val="20"/>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20">
    <w:name w:val="Знак Знак2 Знак Знак Знак1 Знак Знак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f0">
    <w:name w:val="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c">
    <w:name w:val="Знак11"/>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223">
    <w:name w:val="Знак2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320">
    <w:name w:val="Знак Знак3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24">
    <w:name w:val="Знак2 Знак Знак Знак Знак Знак Знак Знак Знак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321">
    <w:name w:val="Знак Знак3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430">
    <w:name w:val="Знак4 Знак Знак Знак Знак Знак Знак Знак Знак Знак3"/>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2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2f2">
    <w:name w:val="Знак Знак Знак Знак Знак Знак Знак Знак Знак Знак Знак Знак Знак 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125">
    <w:name w:val="Знак Знак Знак Знак Знак Знак Знак Знак Знак Знак Знак Знак Знак Знак1 Знак Знак Знак Знак Знак Знак Знак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126">
    <w:name w:val="Знак Знак Знак Знак Знак Знак Знак Знак Знак Знак Знак Знак Знак Знак Знак Знак Знак Знак Знак Знак Знак Знак Знак Знак Знак1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2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11d">
    <w:name w:val="Основной текст11"/>
    <w:basedOn w:val="a1"/>
    <w:uiPriority w:val="99"/>
    <w:rsid w:val="00332977"/>
    <w:pPr>
      <w:widowControl w:val="0"/>
      <w:spacing w:after="0" w:line="240" w:lineRule="auto"/>
      <w:jc w:val="both"/>
    </w:pPr>
    <w:rPr>
      <w:sz w:val="24"/>
      <w:szCs w:val="24"/>
      <w:lang w:eastAsia="ar-SA"/>
    </w:rPr>
  </w:style>
  <w:style w:type="paragraph" w:customStyle="1" w:styleId="2121">
    <w:name w:val="Знак Знак2 Знак Знак Знак1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25">
    <w:name w:val="Знак Знак Знак Знак Знак Знак2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22">
    <w:name w:val="Знак Знак2 Знак Знак Знак1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23">
    <w:name w:val="Знак Знак2 Знак Знак Знак1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2a">
    <w:name w:val="Знак Знак1 Знак Знак Знак1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27">
    <w:name w:val="Знак Знак Знак Знак Знак Знак1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4113">
    <w:name w:val="Знак4 Знак Знак Знак Знак Знак Знак Знак Знак Знак11"/>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4121">
    <w:name w:val="Знак4 Знак Знак Знак Знак Знак Знак Знак Знак Знак1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4122">
    <w:name w:val="Знак4 Знак Знак Знак Знак Знак Знак Знак Знак Знак1 Знак Знак Знак Знак Знак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f4">
    <w:name w:val="Знак Знак Знак Знак Знак Знак 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2128">
    <w:name w:val="Знак Знак2 Знак Знак Знак Знак1 Знак Знак Знак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2210">
    <w:name w:val="Основной текст с отступом 221"/>
    <w:basedOn w:val="a1"/>
    <w:uiPriority w:val="99"/>
    <w:rsid w:val="00332977"/>
    <w:pPr>
      <w:spacing w:after="0" w:line="240" w:lineRule="auto"/>
      <w:ind w:firstLine="851"/>
      <w:jc w:val="both"/>
    </w:pPr>
    <w:rPr>
      <w:sz w:val="28"/>
      <w:szCs w:val="28"/>
    </w:rPr>
  </w:style>
  <w:style w:type="paragraph" w:customStyle="1" w:styleId="3110">
    <w:name w:val="Основной текст с отступом 311"/>
    <w:basedOn w:val="a1"/>
    <w:uiPriority w:val="99"/>
    <w:rsid w:val="00332977"/>
    <w:pPr>
      <w:spacing w:after="0" w:line="240" w:lineRule="auto"/>
      <w:ind w:firstLine="993"/>
      <w:jc w:val="both"/>
    </w:pPr>
    <w:rPr>
      <w:sz w:val="28"/>
      <w:szCs w:val="28"/>
    </w:rPr>
  </w:style>
  <w:style w:type="paragraph" w:customStyle="1" w:styleId="11e">
    <w:name w:val="Верхний колонтитул11"/>
    <w:basedOn w:val="a1"/>
    <w:uiPriority w:val="99"/>
    <w:rsid w:val="00332977"/>
    <w:pPr>
      <w:spacing w:after="0" w:line="240" w:lineRule="auto"/>
      <w:ind w:left="400"/>
      <w:jc w:val="center"/>
    </w:pPr>
    <w:rPr>
      <w:rFonts w:ascii="Arial" w:hAnsi="Arial" w:cs="Arial"/>
      <w:b/>
      <w:bCs/>
      <w:color w:val="3560A7"/>
      <w:sz w:val="28"/>
      <w:szCs w:val="28"/>
    </w:rPr>
  </w:style>
  <w:style w:type="paragraph" w:customStyle="1" w:styleId="CharChar42">
    <w:name w:val="Char Char4 Знак Знак Знак2"/>
    <w:basedOn w:val="a1"/>
    <w:uiPriority w:val="99"/>
    <w:rsid w:val="00332977"/>
    <w:pPr>
      <w:spacing w:after="160" w:line="240" w:lineRule="exact"/>
    </w:pPr>
    <w:rPr>
      <w:rFonts w:ascii="Verdana" w:hAnsi="Verdana" w:cs="Verdana"/>
      <w:sz w:val="20"/>
      <w:szCs w:val="20"/>
      <w:lang w:val="en-US" w:eastAsia="en-US"/>
    </w:rPr>
  </w:style>
  <w:style w:type="paragraph" w:customStyle="1" w:styleId="1fb">
    <w:name w:val="Знак Знак Знак Знак Знак Знак Знак Знак Знак Знак1"/>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CharChar2">
    <w:name w:val="Char Char2"/>
    <w:basedOn w:val="a1"/>
    <w:uiPriority w:val="99"/>
    <w:rsid w:val="00332977"/>
    <w:pPr>
      <w:spacing w:after="160" w:line="240" w:lineRule="exact"/>
    </w:pPr>
    <w:rPr>
      <w:rFonts w:ascii="Verdana" w:hAnsi="Verdana" w:cs="Verdana"/>
      <w:sz w:val="20"/>
      <w:szCs w:val="20"/>
      <w:lang w:val="en-US" w:eastAsia="en-US"/>
    </w:rPr>
  </w:style>
  <w:style w:type="paragraph" w:customStyle="1" w:styleId="128">
    <w:name w:val="Знак Знак1 Знак Знак Знак Знак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2129">
    <w:name w:val="Знак Знак2 Знак Знак Знак Знак1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4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227">
    <w:name w:val="Знак2 Знак Знак Знак2"/>
    <w:basedOn w:val="a1"/>
    <w:uiPriority w:val="99"/>
    <w:rsid w:val="00332977"/>
    <w:pPr>
      <w:spacing w:after="160" w:line="240" w:lineRule="exact"/>
    </w:pPr>
    <w:rPr>
      <w:rFonts w:ascii="Verdana" w:hAnsi="Verdana" w:cs="Verdana"/>
      <w:sz w:val="20"/>
      <w:szCs w:val="20"/>
      <w:lang w:val="en-US" w:eastAsia="en-US"/>
    </w:rPr>
  </w:style>
  <w:style w:type="paragraph" w:customStyle="1" w:styleId="3c">
    <w:name w:val="Знак Знак Знак3"/>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52">
    <w:name w:val="Знак5"/>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129">
    <w:name w:val="Знак Знак Знак Знак1 Знак Знак Знак Знак Знак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4124">
    <w:name w:val="Знак4 Знак Знак Знак Знак Знак Знак Знак Знак Знак1 Знак Знак Знак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character" w:customStyle="1" w:styleId="92">
    <w:name w:val="Знак Знак92"/>
    <w:uiPriority w:val="99"/>
    <w:rsid w:val="00332977"/>
    <w:rPr>
      <w:rFonts w:ascii="Times New Roman" w:hAnsi="Times New Roman" w:cs="Times New Roman"/>
      <w:sz w:val="20"/>
      <w:szCs w:val="20"/>
      <w:lang w:eastAsia="ru-RU"/>
    </w:rPr>
  </w:style>
  <w:style w:type="paragraph" w:customStyle="1" w:styleId="12a">
    <w:name w:val="Знак Знак1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character" w:styleId="afff7">
    <w:name w:val="line number"/>
    <w:basedOn w:val="a2"/>
    <w:uiPriority w:val="99"/>
    <w:semiHidden/>
    <w:rsid w:val="0026341B"/>
  </w:style>
  <w:style w:type="paragraph" w:styleId="afff8">
    <w:name w:val="Balloon Text"/>
    <w:basedOn w:val="a1"/>
    <w:link w:val="afff9"/>
    <w:uiPriority w:val="99"/>
    <w:semiHidden/>
    <w:rsid w:val="00297C15"/>
    <w:pPr>
      <w:spacing w:after="0" w:line="240" w:lineRule="auto"/>
    </w:pPr>
    <w:rPr>
      <w:rFonts w:ascii="Tahoma" w:hAnsi="Tahoma" w:cs="Tahoma"/>
      <w:sz w:val="16"/>
      <w:szCs w:val="16"/>
    </w:rPr>
  </w:style>
  <w:style w:type="character" w:customStyle="1" w:styleId="afff9">
    <w:name w:val="Текст выноски Знак"/>
    <w:basedOn w:val="a2"/>
    <w:link w:val="afff8"/>
    <w:uiPriority w:val="99"/>
    <w:locked/>
    <w:rsid w:val="00297C15"/>
    <w:rPr>
      <w:rFonts w:ascii="Tahoma" w:hAnsi="Tahoma" w:cs="Tahoma"/>
      <w:sz w:val="16"/>
      <w:szCs w:val="16"/>
    </w:rPr>
  </w:style>
  <w:style w:type="character" w:customStyle="1" w:styleId="afffa">
    <w:name w:val="Основной текст_ Знак"/>
    <w:link w:val="afffb"/>
    <w:uiPriority w:val="99"/>
    <w:locked/>
    <w:rsid w:val="0001796A"/>
    <w:rPr>
      <w:rFonts w:ascii="Arial Unicode MS" w:eastAsia="Times New Roman" w:cs="Arial Unicode MS"/>
      <w:color w:val="000000"/>
      <w:sz w:val="27"/>
      <w:szCs w:val="27"/>
      <w:shd w:val="clear" w:color="auto" w:fill="FFFFFF"/>
    </w:rPr>
  </w:style>
  <w:style w:type="paragraph" w:customStyle="1" w:styleId="afffb">
    <w:name w:val="Основной текст_"/>
    <w:basedOn w:val="a1"/>
    <w:link w:val="afffa"/>
    <w:uiPriority w:val="99"/>
    <w:rsid w:val="0001796A"/>
    <w:pPr>
      <w:shd w:val="clear" w:color="auto" w:fill="FFFFFF"/>
      <w:spacing w:before="300" w:after="120" w:line="322" w:lineRule="exact"/>
      <w:jc w:val="both"/>
    </w:pPr>
    <w:rPr>
      <w:rFonts w:ascii="Arial Unicode MS" w:cs="Times New Roman"/>
      <w:color w:val="000000"/>
      <w:sz w:val="27"/>
      <w:szCs w:val="27"/>
      <w:lang/>
    </w:rPr>
  </w:style>
  <w:style w:type="paragraph" w:customStyle="1" w:styleId="FR2">
    <w:name w:val="FR2"/>
    <w:uiPriority w:val="99"/>
    <w:rsid w:val="00457B9E"/>
    <w:pPr>
      <w:spacing w:before="100"/>
    </w:pPr>
    <w:rPr>
      <w:rFonts w:cs="Calibri"/>
      <w:sz w:val="24"/>
      <w:szCs w:val="24"/>
    </w:rPr>
  </w:style>
  <w:style w:type="paragraph" w:customStyle="1" w:styleId="ConsPlusDocList">
    <w:name w:val="ConsPlusDocList"/>
    <w:uiPriority w:val="99"/>
    <w:rsid w:val="00457B9E"/>
    <w:pPr>
      <w:widowControl w:val="0"/>
      <w:autoSpaceDE w:val="0"/>
      <w:autoSpaceDN w:val="0"/>
      <w:adjustRightInd w:val="0"/>
    </w:pPr>
    <w:rPr>
      <w:rFonts w:ascii="Courier New" w:hAnsi="Courier New" w:cs="Courier New"/>
    </w:rPr>
  </w:style>
  <w:style w:type="character" w:styleId="afffc">
    <w:name w:val="Strong"/>
    <w:basedOn w:val="a2"/>
    <w:uiPriority w:val="99"/>
    <w:qFormat/>
    <w:rsid w:val="00457B9E"/>
    <w:rPr>
      <w:b/>
      <w:bCs/>
    </w:rPr>
  </w:style>
  <w:style w:type="paragraph" w:customStyle="1" w:styleId="afffd">
    <w:name w:val="Текст протокола"/>
    <w:uiPriority w:val="99"/>
    <w:rsid w:val="00457B9E"/>
    <w:pPr>
      <w:ind w:firstLine="369"/>
      <w:jc w:val="both"/>
    </w:pPr>
    <w:rPr>
      <w:rFonts w:cs="Calibri"/>
      <w:sz w:val="22"/>
      <w:szCs w:val="22"/>
    </w:rPr>
  </w:style>
  <w:style w:type="paragraph" w:customStyle="1" w:styleId="FR1">
    <w:name w:val="FR1"/>
    <w:uiPriority w:val="99"/>
    <w:rsid w:val="00457B9E"/>
    <w:pPr>
      <w:ind w:left="3080"/>
    </w:pPr>
    <w:rPr>
      <w:rFonts w:cs="Calibri"/>
      <w:b/>
      <w:bCs/>
      <w:sz w:val="36"/>
      <w:szCs w:val="36"/>
    </w:rPr>
  </w:style>
  <w:style w:type="paragraph" w:customStyle="1" w:styleId="news">
    <w:name w:val="news"/>
    <w:basedOn w:val="a1"/>
    <w:uiPriority w:val="99"/>
    <w:rsid w:val="00457B9E"/>
    <w:pPr>
      <w:spacing w:before="100" w:beforeAutospacing="1" w:after="100" w:afterAutospacing="1" w:line="240" w:lineRule="auto"/>
    </w:pPr>
    <w:rPr>
      <w:sz w:val="24"/>
      <w:szCs w:val="24"/>
    </w:rPr>
  </w:style>
  <w:style w:type="character" w:customStyle="1" w:styleId="260">
    <w:name w:val="Знак Знак26"/>
    <w:uiPriority w:val="99"/>
    <w:rsid w:val="00B34BC1"/>
    <w:rPr>
      <w:rFonts w:ascii="AG Souvenir" w:hAnsi="AG Souvenir" w:cs="AG Souvenir"/>
      <w:b/>
      <w:bCs/>
      <w:spacing w:val="38"/>
      <w:sz w:val="28"/>
      <w:szCs w:val="28"/>
      <w:lang w:val="ru-RU" w:eastAsia="ru-RU"/>
    </w:rPr>
  </w:style>
  <w:style w:type="paragraph" w:customStyle="1" w:styleId="2f5">
    <w:name w:val="Знак Знак Знак Знак2"/>
    <w:basedOn w:val="a1"/>
    <w:uiPriority w:val="99"/>
    <w:rsid w:val="00B34BC1"/>
    <w:pPr>
      <w:spacing w:before="100" w:beforeAutospacing="1" w:after="100" w:afterAutospacing="1" w:line="240" w:lineRule="auto"/>
      <w:jc w:val="both"/>
    </w:pPr>
    <w:rPr>
      <w:rFonts w:ascii="Tahoma" w:hAnsi="Tahoma" w:cs="Tahoma"/>
      <w:sz w:val="20"/>
      <w:szCs w:val="20"/>
      <w:lang w:val="en-US" w:eastAsia="en-US"/>
    </w:rPr>
  </w:style>
  <w:style w:type="character" w:customStyle="1" w:styleId="afffe">
    <w:name w:val="Цветовое выделение"/>
    <w:uiPriority w:val="99"/>
    <w:rsid w:val="00B34BC1"/>
    <w:rPr>
      <w:b/>
      <w:bCs/>
      <w:color w:val="000080"/>
    </w:rPr>
  </w:style>
  <w:style w:type="character" w:customStyle="1" w:styleId="2f6">
    <w:name w:val="Знак Знак2"/>
    <w:uiPriority w:val="99"/>
    <w:locked/>
    <w:rsid w:val="00B34BC1"/>
    <w:rPr>
      <w:lang w:val="ru-RU" w:eastAsia="ru-RU"/>
    </w:rPr>
  </w:style>
  <w:style w:type="character" w:customStyle="1" w:styleId="520">
    <w:name w:val="Знак Знак52"/>
    <w:uiPriority w:val="99"/>
    <w:rsid w:val="00B34BC1"/>
    <w:rPr>
      <w:lang w:val="ru-RU" w:eastAsia="ru-RU"/>
    </w:rPr>
  </w:style>
  <w:style w:type="character" w:customStyle="1" w:styleId="82">
    <w:name w:val="Знак Знак82"/>
    <w:uiPriority w:val="99"/>
    <w:rsid w:val="00B34BC1"/>
    <w:rPr>
      <w:sz w:val="28"/>
      <w:szCs w:val="28"/>
      <w:lang w:val="ru-RU" w:eastAsia="ru-RU"/>
    </w:rPr>
  </w:style>
  <w:style w:type="character" w:customStyle="1" w:styleId="72">
    <w:name w:val="Знак Знак72"/>
    <w:uiPriority w:val="99"/>
    <w:rsid w:val="00B34BC1"/>
    <w:rPr>
      <w:b/>
      <w:bCs/>
      <w:sz w:val="28"/>
      <w:szCs w:val="28"/>
      <w:lang w:val="ru-RU" w:eastAsia="ru-RU"/>
    </w:rPr>
  </w:style>
  <w:style w:type="character" w:customStyle="1" w:styleId="61">
    <w:name w:val="Знак Знак6"/>
    <w:uiPriority w:val="99"/>
    <w:rsid w:val="00B34BC1"/>
    <w:rPr>
      <w:sz w:val="28"/>
      <w:szCs w:val="28"/>
      <w:lang w:val="ru-RU" w:eastAsia="ru-RU"/>
    </w:rPr>
  </w:style>
  <w:style w:type="character" w:customStyle="1" w:styleId="323">
    <w:name w:val="Знак Знак32"/>
    <w:uiPriority w:val="99"/>
    <w:rsid w:val="00B34BC1"/>
    <w:rPr>
      <w:rFonts w:ascii="Times New Roman" w:hAnsi="Times New Roman" w:cs="Times New Roman"/>
      <w:sz w:val="24"/>
      <w:szCs w:val="24"/>
    </w:rPr>
  </w:style>
  <w:style w:type="character" w:customStyle="1" w:styleId="262">
    <w:name w:val="Знак Знак262"/>
    <w:uiPriority w:val="99"/>
    <w:rsid w:val="00B34BC1"/>
    <w:rPr>
      <w:rFonts w:ascii="AG Souvenir" w:hAnsi="AG Souvenir" w:cs="AG Souvenir"/>
      <w:b/>
      <w:bCs/>
      <w:spacing w:val="38"/>
      <w:sz w:val="28"/>
      <w:szCs w:val="28"/>
      <w:lang w:val="ru-RU" w:eastAsia="ru-RU"/>
    </w:rPr>
  </w:style>
  <w:style w:type="paragraph" w:customStyle="1" w:styleId="1fc">
    <w:name w:val="Абзац списка1"/>
    <w:basedOn w:val="a1"/>
    <w:uiPriority w:val="99"/>
    <w:rsid w:val="003B5506"/>
    <w:pPr>
      <w:ind w:left="720"/>
    </w:pPr>
    <w:rPr>
      <w:lang w:eastAsia="en-US"/>
    </w:rPr>
  </w:style>
  <w:style w:type="paragraph" w:styleId="affff">
    <w:name w:val="No Spacing"/>
    <w:uiPriority w:val="99"/>
    <w:qFormat/>
    <w:rsid w:val="003B5506"/>
    <w:pPr>
      <w:jc w:val="both"/>
    </w:pPr>
    <w:rPr>
      <w:rFonts w:cs="Calibri"/>
      <w:sz w:val="22"/>
      <w:szCs w:val="22"/>
      <w:lang w:eastAsia="en-US"/>
    </w:rPr>
  </w:style>
  <w:style w:type="paragraph" w:customStyle="1" w:styleId="1fd">
    <w:name w:val="Знак Знак Знак1"/>
    <w:basedOn w:val="a1"/>
    <w:uiPriority w:val="99"/>
    <w:rsid w:val="003B5506"/>
    <w:pPr>
      <w:spacing w:after="160" w:line="240" w:lineRule="exact"/>
    </w:pPr>
    <w:rPr>
      <w:rFonts w:ascii="Verdana" w:hAnsi="Verdana" w:cs="Verdana"/>
      <w:sz w:val="20"/>
      <w:szCs w:val="20"/>
      <w:lang w:val="en-US" w:eastAsia="en-US"/>
    </w:rPr>
  </w:style>
  <w:style w:type="paragraph" w:customStyle="1" w:styleId="affff0">
    <w:name w:val="Прижатый влево"/>
    <w:basedOn w:val="a1"/>
    <w:next w:val="a1"/>
    <w:uiPriority w:val="99"/>
    <w:rsid w:val="003B5506"/>
    <w:pPr>
      <w:widowControl w:val="0"/>
      <w:autoSpaceDE w:val="0"/>
      <w:autoSpaceDN w:val="0"/>
      <w:adjustRightInd w:val="0"/>
      <w:spacing w:after="0" w:line="240" w:lineRule="auto"/>
    </w:pPr>
    <w:rPr>
      <w:rFonts w:ascii="Arial" w:hAnsi="Arial" w:cs="Arial"/>
      <w:sz w:val="24"/>
      <w:szCs w:val="24"/>
    </w:rPr>
  </w:style>
  <w:style w:type="paragraph" w:customStyle="1" w:styleId="affff1">
    <w:name w:val="Нормальный (таблица)"/>
    <w:basedOn w:val="a1"/>
    <w:next w:val="a1"/>
    <w:uiPriority w:val="99"/>
    <w:rsid w:val="003B5506"/>
    <w:pPr>
      <w:widowControl w:val="0"/>
      <w:autoSpaceDE w:val="0"/>
      <w:autoSpaceDN w:val="0"/>
      <w:adjustRightInd w:val="0"/>
      <w:spacing w:after="0" w:line="240" w:lineRule="auto"/>
      <w:jc w:val="both"/>
    </w:pPr>
    <w:rPr>
      <w:rFonts w:ascii="Arial" w:hAnsi="Arial" w:cs="Arial"/>
      <w:sz w:val="24"/>
      <w:szCs w:val="24"/>
    </w:rPr>
  </w:style>
  <w:style w:type="character" w:customStyle="1" w:styleId="affff2">
    <w:name w:val="Гипертекстовая ссылка"/>
    <w:uiPriority w:val="99"/>
    <w:rsid w:val="003B5506"/>
    <w:rPr>
      <w:color w:val="008000"/>
    </w:rPr>
  </w:style>
  <w:style w:type="paragraph" w:styleId="3d">
    <w:name w:val="toc 3"/>
    <w:basedOn w:val="a1"/>
    <w:next w:val="a1"/>
    <w:autoRedefine/>
    <w:uiPriority w:val="99"/>
    <w:semiHidden/>
    <w:rsid w:val="003B5506"/>
    <w:pPr>
      <w:spacing w:after="0" w:line="240" w:lineRule="auto"/>
      <w:ind w:left="560"/>
    </w:pPr>
    <w:rPr>
      <w:i/>
      <w:iCs/>
      <w:sz w:val="20"/>
      <w:szCs w:val="20"/>
    </w:rPr>
  </w:style>
  <w:style w:type="paragraph" w:customStyle="1" w:styleId="11f">
    <w:name w:val="Знак Знак Знак Знак Знак Знак1 Знак Знак Знак Знак Знак Знак Знак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2f7">
    <w:name w:val="Знак Знак Знак Знак Знак Знак Знак Знак Знак Знак Знак Знак Знак Знак Знак Знак2"/>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4125">
    <w:name w:val="Знак4 Знак Знак Знак Знак Знак Знак Знак Знак Знак12"/>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2f8">
    <w:name w:val="Знак Знак Знак Знак Знак Знак Знак Знак Знак Знак2"/>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character" w:customStyle="1" w:styleId="45">
    <w:name w:val="Знак Знак4"/>
    <w:uiPriority w:val="99"/>
    <w:locked/>
    <w:rsid w:val="00F027A3"/>
    <w:rPr>
      <w:lang w:val="ru-RU" w:eastAsia="ru-RU"/>
    </w:rPr>
  </w:style>
  <w:style w:type="paragraph" w:customStyle="1" w:styleId="11f0">
    <w:name w:val="Знак Знак Знак Знак1 Знак Знак Знак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12b">
    <w:name w:val="Знак Знак Знак Знак Знак Знак1 Знак Знак Знак Знак Знак Знак Знак Знак Знак Знак Знак Знак Знак Знак Знак Знак Знак Знак Знак Знак Знак Знак2"/>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416">
    <w:name w:val="Знак4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3e">
    <w:name w:val="Знак Знак Знак Знак3"/>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fe">
    <w:name w:val="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21c">
    <w:name w:val="Знак Знак2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2f9">
    <w:name w:val="Знак Знак Знак Знак Знак Знак2"/>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11f1">
    <w:name w:val="Знак Знак Знак Знак Знак Знак Знак Знак Знак Знак Знак Знак Знак Знак Знак Знак1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f2">
    <w:name w:val="Знак1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ff">
    <w:name w:val="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18">
    <w:name w:val="Знак Знак1 Знак Знак Знак1 Знак Знак Знак Знак Знак Знак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f3">
    <w:name w:val="Знак Знак1 Знак Знак Знак1"/>
    <w:basedOn w:val="a1"/>
    <w:uiPriority w:val="99"/>
    <w:rsid w:val="00F027A3"/>
    <w:pPr>
      <w:spacing w:after="160" w:line="240" w:lineRule="exact"/>
    </w:pPr>
    <w:rPr>
      <w:rFonts w:ascii="Verdana" w:hAnsi="Verdana" w:cs="Verdana"/>
      <w:sz w:val="20"/>
      <w:szCs w:val="20"/>
      <w:lang w:val="en-US" w:eastAsia="en-US"/>
    </w:rPr>
  </w:style>
  <w:style w:type="paragraph" w:customStyle="1" w:styleId="1119">
    <w:name w:val="Знак1 Знак Знак Знак1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f4">
    <w:name w:val="Знак1 Знак Знак Знак Знак Знак Знак Знак Знак Знак Знак Знак1"/>
    <w:basedOn w:val="a1"/>
    <w:uiPriority w:val="99"/>
    <w:rsid w:val="00F027A3"/>
    <w:pPr>
      <w:spacing w:after="160" w:line="240" w:lineRule="exact"/>
    </w:pPr>
    <w:rPr>
      <w:rFonts w:ascii="Verdana" w:hAnsi="Verdana" w:cs="Verdana"/>
      <w:sz w:val="20"/>
      <w:szCs w:val="20"/>
      <w:lang w:val="en-US" w:eastAsia="en-US"/>
    </w:rPr>
  </w:style>
  <w:style w:type="paragraph" w:customStyle="1" w:styleId="111a">
    <w:name w:val="Знак1 Знак Знак Знак1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ff0">
    <w:name w:val="Знак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ff1">
    <w:name w:val="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21d">
    <w:name w:val="Знак Знак2 Знак Знак Знак Знак Знак Знак1"/>
    <w:basedOn w:val="a1"/>
    <w:uiPriority w:val="99"/>
    <w:rsid w:val="00F027A3"/>
    <w:pPr>
      <w:spacing w:after="160" w:line="240" w:lineRule="exact"/>
    </w:pPr>
    <w:rPr>
      <w:rFonts w:ascii="Verdana" w:hAnsi="Verdana" w:cs="Verdana"/>
      <w:sz w:val="20"/>
      <w:szCs w:val="20"/>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2113">
    <w:name w:val="Знак Знак2 Знак Знак Знак1 Знак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ff2">
    <w:name w:val="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21e">
    <w:name w:val="Знак2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312">
    <w:name w:val="Знак Знак3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21f">
    <w:name w:val="Знак2 Знак Знак Знак Знак Знак Знак Знак Знак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313">
    <w:name w:val="Знак Знак3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421">
    <w:name w:val="Знак4 Знак Знак Знак Знак Знак Знак Знак Знак Знак2"/>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1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1ff4">
    <w:name w:val="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11f5">
    <w:name w:val="Знак Знак Знак Знак Знак Знак Знак Знак Знак Знак Знак Знак Знак Знак1 Знак Знак Знак Знак Знак Знак Знак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11f6">
    <w:name w:val="Знак Знак Знак Знак Знак Знак Знак Знак Знак Знак Знак Знак Знак Знак Знак Знак Знак Знак Знак Знак Знак Знак Знак Знак Знак1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1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2114">
    <w:name w:val="Знак Знак2 Знак Знак Знак1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21f0">
    <w:name w:val="Знак Знак Знак Знак Знак Знак2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2115">
    <w:name w:val="Знак Знак2 Знак Знак Знак1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2116">
    <w:name w:val="Знак Знак2 Знак Знак Знак1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1f1">
    <w:name w:val="Знак Знак1 Знак Знак Знак1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f7">
    <w:name w:val="Знак Знак Знак Знак Знак Знак1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4116">
    <w:name w:val="Знак4 Знак Знак Знак Знак Знак Знак Знак Знак Знак1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4117">
    <w:name w:val="Знак4 Знак Знак Знак Знак Знак Знак Знак Знак Знак1 Знак Знак Знак Знак Знак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31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ff6">
    <w:name w:val="Знак Знак Знак Знак Знак Знак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211b">
    <w:name w:val="Знак Знак2 Знак Знак Знак Знак1 Знак Знак Знак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CharChar41">
    <w:name w:val="Char Char4 Знак Знак Знак1"/>
    <w:basedOn w:val="a1"/>
    <w:uiPriority w:val="99"/>
    <w:rsid w:val="00F027A3"/>
    <w:pPr>
      <w:spacing w:after="160" w:line="240" w:lineRule="exact"/>
    </w:pPr>
    <w:rPr>
      <w:rFonts w:ascii="Verdana" w:hAnsi="Verdana" w:cs="Verdana"/>
      <w:sz w:val="20"/>
      <w:szCs w:val="20"/>
      <w:lang w:val="en-US" w:eastAsia="en-US"/>
    </w:rPr>
  </w:style>
  <w:style w:type="paragraph" w:customStyle="1" w:styleId="CharChar1">
    <w:name w:val="Char Char1"/>
    <w:basedOn w:val="a1"/>
    <w:uiPriority w:val="99"/>
    <w:rsid w:val="00F027A3"/>
    <w:pPr>
      <w:spacing w:after="160" w:line="240" w:lineRule="exact"/>
    </w:pPr>
    <w:rPr>
      <w:rFonts w:ascii="Verdana" w:hAnsi="Verdana" w:cs="Verdana"/>
      <w:sz w:val="20"/>
      <w:szCs w:val="20"/>
      <w:lang w:val="en-US" w:eastAsia="en-US"/>
    </w:rPr>
  </w:style>
  <w:style w:type="paragraph" w:customStyle="1" w:styleId="11f8">
    <w:name w:val="Знак Знак1 Знак Знак Знак Знак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211c">
    <w:name w:val="Знак Знак2 Знак Знак Знак Знак1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21f2">
    <w:name w:val="Знак2 Знак Знак Знак1"/>
    <w:basedOn w:val="a1"/>
    <w:uiPriority w:val="99"/>
    <w:rsid w:val="00F027A3"/>
    <w:pPr>
      <w:spacing w:after="160" w:line="240" w:lineRule="exact"/>
    </w:pPr>
    <w:rPr>
      <w:rFonts w:ascii="Verdana" w:hAnsi="Verdana" w:cs="Verdana"/>
      <w:sz w:val="20"/>
      <w:szCs w:val="20"/>
      <w:lang w:val="en-US" w:eastAsia="en-US"/>
    </w:rPr>
  </w:style>
  <w:style w:type="paragraph" w:customStyle="1" w:styleId="2fa">
    <w:name w:val="Знак Знак Знак2"/>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3f">
    <w:name w:val="Знак3"/>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f9">
    <w:name w:val="Знак Знак Знак Знак1 Знак Знак Знак Знак Знак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4119">
    <w:name w:val="Знак4 Знак Знак Знак Знак Знак Знак Знак Знак Знак1 Знак Знак Знак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character" w:customStyle="1" w:styleId="910">
    <w:name w:val="Знак Знак91"/>
    <w:uiPriority w:val="99"/>
    <w:rsid w:val="00F027A3"/>
    <w:rPr>
      <w:rFonts w:ascii="Times New Roman" w:hAnsi="Times New Roman" w:cs="Times New Roman"/>
      <w:sz w:val="20"/>
      <w:szCs w:val="20"/>
      <w:lang w:eastAsia="ru-RU"/>
    </w:rPr>
  </w:style>
  <w:style w:type="paragraph" w:customStyle="1" w:styleId="11fa">
    <w:name w:val="Знак Знак1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character" w:customStyle="1" w:styleId="510">
    <w:name w:val="Знак Знак51"/>
    <w:uiPriority w:val="99"/>
    <w:rsid w:val="00F027A3"/>
    <w:rPr>
      <w:lang w:val="ru-RU" w:eastAsia="ru-RU"/>
    </w:rPr>
  </w:style>
  <w:style w:type="character" w:customStyle="1" w:styleId="810">
    <w:name w:val="Знак Знак81"/>
    <w:uiPriority w:val="99"/>
    <w:rsid w:val="00F027A3"/>
    <w:rPr>
      <w:sz w:val="28"/>
      <w:szCs w:val="28"/>
      <w:lang w:val="ru-RU" w:eastAsia="ru-RU"/>
    </w:rPr>
  </w:style>
  <w:style w:type="character" w:customStyle="1" w:styleId="710">
    <w:name w:val="Знак Знак71"/>
    <w:uiPriority w:val="99"/>
    <w:rsid w:val="00F027A3"/>
    <w:rPr>
      <w:b/>
      <w:bCs/>
      <w:sz w:val="28"/>
      <w:szCs w:val="28"/>
      <w:lang w:val="ru-RU" w:eastAsia="ru-RU"/>
    </w:rPr>
  </w:style>
  <w:style w:type="character" w:customStyle="1" w:styleId="610">
    <w:name w:val="Знак Знак61"/>
    <w:uiPriority w:val="99"/>
    <w:rsid w:val="00F027A3"/>
    <w:rPr>
      <w:sz w:val="28"/>
      <w:szCs w:val="28"/>
      <w:lang w:val="ru-RU" w:eastAsia="ru-RU"/>
    </w:rPr>
  </w:style>
  <w:style w:type="character" w:customStyle="1" w:styleId="315">
    <w:name w:val="Знак Знак31"/>
    <w:uiPriority w:val="99"/>
    <w:rsid w:val="00F027A3"/>
    <w:rPr>
      <w:rFonts w:ascii="Times New Roman" w:hAnsi="Times New Roman" w:cs="Times New Roman"/>
      <w:sz w:val="24"/>
      <w:szCs w:val="24"/>
    </w:rPr>
  </w:style>
  <w:style w:type="character" w:customStyle="1" w:styleId="261">
    <w:name w:val="Знак Знак261"/>
    <w:uiPriority w:val="99"/>
    <w:rsid w:val="00F027A3"/>
    <w:rPr>
      <w:rFonts w:ascii="AG Souvenir" w:hAnsi="AG Souvenir" w:cs="AG Souvenir"/>
      <w:b/>
      <w:bCs/>
      <w:spacing w:val="38"/>
      <w:sz w:val="28"/>
      <w:szCs w:val="28"/>
      <w:lang w:val="ru-RU" w:eastAsia="ru-RU"/>
    </w:rPr>
  </w:style>
  <w:style w:type="paragraph" w:customStyle="1" w:styleId="2fb">
    <w:name w:val="Основной текст2"/>
    <w:basedOn w:val="a1"/>
    <w:uiPriority w:val="99"/>
    <w:rsid w:val="00F027A3"/>
    <w:pPr>
      <w:widowControl w:val="0"/>
      <w:spacing w:after="0" w:line="240" w:lineRule="auto"/>
      <w:jc w:val="both"/>
    </w:pPr>
    <w:rPr>
      <w:sz w:val="24"/>
      <w:szCs w:val="24"/>
      <w:lang w:eastAsia="ar-SA"/>
    </w:rPr>
  </w:style>
  <w:style w:type="paragraph" w:customStyle="1" w:styleId="230">
    <w:name w:val="Основной текст с отступом 23"/>
    <w:basedOn w:val="a1"/>
    <w:uiPriority w:val="99"/>
    <w:rsid w:val="00F027A3"/>
    <w:pPr>
      <w:spacing w:after="0" w:line="240" w:lineRule="auto"/>
      <w:ind w:firstLine="851"/>
      <w:jc w:val="both"/>
    </w:pPr>
    <w:rPr>
      <w:sz w:val="28"/>
      <w:szCs w:val="28"/>
    </w:rPr>
  </w:style>
  <w:style w:type="paragraph" w:customStyle="1" w:styleId="324">
    <w:name w:val="Основной текст с отступом 32"/>
    <w:basedOn w:val="a1"/>
    <w:uiPriority w:val="99"/>
    <w:rsid w:val="00F027A3"/>
    <w:pPr>
      <w:spacing w:after="0" w:line="240" w:lineRule="auto"/>
      <w:ind w:firstLine="993"/>
      <w:jc w:val="both"/>
    </w:pPr>
    <w:rPr>
      <w:sz w:val="28"/>
      <w:szCs w:val="28"/>
    </w:rPr>
  </w:style>
  <w:style w:type="paragraph" w:customStyle="1" w:styleId="2fc">
    <w:name w:val="Верхний колонтитул2"/>
    <w:basedOn w:val="a1"/>
    <w:uiPriority w:val="99"/>
    <w:rsid w:val="00F027A3"/>
    <w:pPr>
      <w:spacing w:after="0" w:line="240" w:lineRule="auto"/>
      <w:ind w:left="400"/>
      <w:jc w:val="center"/>
    </w:pPr>
    <w:rPr>
      <w:rFonts w:ascii="Arial" w:hAnsi="Arial" w:cs="Arial"/>
      <w:b/>
      <w:bCs/>
      <w:color w:val="3560A7"/>
      <w:sz w:val="28"/>
      <w:szCs w:val="28"/>
    </w:rPr>
  </w:style>
  <w:style w:type="paragraph" w:customStyle="1" w:styleId="Pa6">
    <w:name w:val="Pa6"/>
    <w:basedOn w:val="a1"/>
    <w:next w:val="a1"/>
    <w:uiPriority w:val="99"/>
    <w:rsid w:val="00825C04"/>
    <w:pPr>
      <w:autoSpaceDE w:val="0"/>
      <w:autoSpaceDN w:val="0"/>
      <w:adjustRightInd w:val="0"/>
      <w:spacing w:after="0" w:line="181" w:lineRule="atLeast"/>
    </w:pPr>
    <w:rPr>
      <w:rFonts w:ascii="Myriad Pro" w:hAnsi="Myriad Pro" w:cs="Myriad Pro"/>
      <w:sz w:val="24"/>
      <w:szCs w:val="24"/>
    </w:rPr>
  </w:style>
  <w:style w:type="paragraph" w:customStyle="1" w:styleId="Default">
    <w:name w:val="Default"/>
    <w:uiPriority w:val="99"/>
    <w:rsid w:val="00440BE1"/>
    <w:pPr>
      <w:autoSpaceDE w:val="0"/>
      <w:autoSpaceDN w:val="0"/>
      <w:adjustRightInd w:val="0"/>
    </w:pPr>
    <w:rPr>
      <w:rFonts w:cs="Calibri"/>
      <w:color w:val="000000"/>
      <w:sz w:val="24"/>
      <w:szCs w:val="24"/>
    </w:rPr>
  </w:style>
  <w:style w:type="character" w:customStyle="1" w:styleId="FontStyle11">
    <w:name w:val="Font Style11"/>
    <w:uiPriority w:val="99"/>
    <w:rsid w:val="000B0654"/>
    <w:rPr>
      <w:rFonts w:ascii="Times New Roman" w:hAnsi="Times New Roman" w:cs="Times New Roman"/>
      <w:sz w:val="26"/>
      <w:szCs w:val="26"/>
    </w:rPr>
  </w:style>
  <w:style w:type="character" w:customStyle="1" w:styleId="ep">
    <w:name w:val="ep"/>
    <w:uiPriority w:val="99"/>
    <w:rsid w:val="0035581C"/>
  </w:style>
  <w:style w:type="character" w:customStyle="1" w:styleId="PlainTextChar">
    <w:name w:val="Plain Text Char"/>
    <w:uiPriority w:val="99"/>
    <w:semiHidden/>
    <w:locked/>
    <w:rsid w:val="00727429"/>
    <w:rPr>
      <w:rFonts w:ascii="Courier New" w:hAnsi="Courier New" w:cs="Courier New"/>
    </w:rPr>
  </w:style>
  <w:style w:type="paragraph" w:styleId="affff3">
    <w:name w:val="Plain Text"/>
    <w:basedOn w:val="a1"/>
    <w:link w:val="affff4"/>
    <w:uiPriority w:val="99"/>
    <w:semiHidden/>
    <w:rsid w:val="00727429"/>
    <w:pPr>
      <w:spacing w:after="0" w:line="240" w:lineRule="auto"/>
    </w:pPr>
    <w:rPr>
      <w:rFonts w:ascii="Courier New" w:hAnsi="Courier New" w:cs="Courier New"/>
      <w:sz w:val="20"/>
      <w:szCs w:val="20"/>
    </w:rPr>
  </w:style>
  <w:style w:type="character" w:customStyle="1" w:styleId="affff4">
    <w:name w:val="Текст Знак"/>
    <w:basedOn w:val="a2"/>
    <w:link w:val="affff3"/>
    <w:uiPriority w:val="99"/>
    <w:semiHidden/>
    <w:locked/>
    <w:rsid w:val="009D629E"/>
    <w:rPr>
      <w:rFonts w:ascii="Courier New" w:hAnsi="Courier New" w:cs="Courier New"/>
      <w:sz w:val="20"/>
      <w:szCs w:val="20"/>
    </w:rPr>
  </w:style>
  <w:style w:type="paragraph" w:customStyle="1" w:styleId="2fd">
    <w:name w:val="Абзац списка2"/>
    <w:basedOn w:val="a1"/>
    <w:uiPriority w:val="99"/>
    <w:rsid w:val="00E03BDC"/>
    <w:pPr>
      <w:spacing w:after="0" w:line="240" w:lineRule="auto"/>
      <w:ind w:left="720" w:firstLine="709"/>
      <w:jc w:val="both"/>
    </w:pPr>
    <w:rPr>
      <w:sz w:val="20"/>
      <w:szCs w:val="20"/>
      <w:lang w:eastAsia="en-US"/>
    </w:rPr>
  </w:style>
  <w:style w:type="paragraph" w:customStyle="1" w:styleId="11fb">
    <w:name w:val="Знак Знак Знак1 Знак1"/>
    <w:basedOn w:val="a1"/>
    <w:uiPriority w:val="99"/>
    <w:rsid w:val="009C0078"/>
    <w:pPr>
      <w:spacing w:before="100" w:beforeAutospacing="1" w:after="100" w:afterAutospacing="1" w:line="240" w:lineRule="auto"/>
      <w:jc w:val="both"/>
    </w:pPr>
    <w:rPr>
      <w:rFonts w:ascii="Tahoma" w:hAnsi="Tahoma" w:cs="Tahoma"/>
      <w:sz w:val="20"/>
      <w:szCs w:val="20"/>
      <w:lang w:val="en-US" w:eastAsia="en-US"/>
    </w:rPr>
  </w:style>
  <w:style w:type="paragraph" w:customStyle="1" w:styleId="printj">
    <w:name w:val="printj"/>
    <w:basedOn w:val="a1"/>
    <w:uiPriority w:val="99"/>
    <w:rsid w:val="00373684"/>
    <w:pPr>
      <w:spacing w:before="100" w:beforeAutospacing="1" w:after="100" w:afterAutospacing="1" w:line="240" w:lineRule="auto"/>
    </w:pPr>
    <w:rPr>
      <w:sz w:val="24"/>
      <w:szCs w:val="24"/>
    </w:rPr>
  </w:style>
  <w:style w:type="paragraph" w:customStyle="1" w:styleId="3f0">
    <w:name w:val="Основной текст3"/>
    <w:basedOn w:val="a1"/>
    <w:uiPriority w:val="99"/>
    <w:rsid w:val="00503B0F"/>
    <w:pPr>
      <w:widowControl w:val="0"/>
      <w:shd w:val="clear" w:color="auto" w:fill="FFFFFF"/>
      <w:spacing w:before="480" w:after="240" w:line="240" w:lineRule="atLeast"/>
      <w:ind w:hanging="1580"/>
      <w:jc w:val="center"/>
    </w:pPr>
    <w:rPr>
      <w:color w:val="000000"/>
      <w:spacing w:val="3"/>
      <w:sz w:val="24"/>
      <w:szCs w:val="24"/>
    </w:rPr>
  </w:style>
  <w:style w:type="paragraph" w:customStyle="1" w:styleId="a0">
    <w:name w:val="Буллеты (заголовок)"/>
    <w:basedOn w:val="a1"/>
    <w:uiPriority w:val="99"/>
    <w:rsid w:val="00140A31"/>
    <w:pPr>
      <w:numPr>
        <w:numId w:val="1"/>
      </w:numPr>
      <w:tabs>
        <w:tab w:val="left" w:pos="397"/>
      </w:tabs>
      <w:spacing w:before="60"/>
      <w:ind w:left="357" w:hanging="357"/>
    </w:pPr>
    <w:rPr>
      <w:rFonts w:ascii="Tahoma" w:hAnsi="Tahoma" w:cs="Tahoma"/>
      <w:sz w:val="20"/>
      <w:szCs w:val="20"/>
      <w:lang w:eastAsia="en-US"/>
    </w:rPr>
  </w:style>
  <w:style w:type="paragraph" w:customStyle="1" w:styleId="1ff7">
    <w:name w:val="Заголовок 1 (центровка)"/>
    <w:basedOn w:val="1ff8"/>
    <w:uiPriority w:val="99"/>
    <w:rsid w:val="00140A31"/>
    <w:pPr>
      <w:jc w:val="center"/>
    </w:pPr>
  </w:style>
  <w:style w:type="paragraph" w:customStyle="1" w:styleId="1ff8">
    <w:name w:val="Заголовок 1 чистый"/>
    <w:basedOn w:val="a1"/>
    <w:next w:val="a1"/>
    <w:link w:val="1ff9"/>
    <w:uiPriority w:val="99"/>
    <w:rsid w:val="00140A31"/>
    <w:pPr>
      <w:spacing w:before="480" w:after="480"/>
    </w:pPr>
    <w:rPr>
      <w:rFonts w:cs="Times New Roman"/>
      <w:lang w:eastAsia="en-US"/>
    </w:rPr>
  </w:style>
  <w:style w:type="character" w:customStyle="1" w:styleId="1ff9">
    <w:name w:val="Заголовок 1 чистый Знак Знак"/>
    <w:link w:val="1ff8"/>
    <w:uiPriority w:val="99"/>
    <w:locked/>
    <w:rsid w:val="00140A31"/>
    <w:rPr>
      <w:rFonts w:ascii="Calibri" w:hAnsi="Calibri" w:cs="Calibri"/>
      <w:sz w:val="22"/>
      <w:szCs w:val="22"/>
      <w:lang w:val="ru-RU" w:eastAsia="en-US"/>
    </w:rPr>
  </w:style>
  <w:style w:type="paragraph" w:customStyle="1" w:styleId="-10">
    <w:name w:val="Маркированный список - 1"/>
    <w:basedOn w:val="a1"/>
    <w:uiPriority w:val="99"/>
    <w:rsid w:val="00140A31"/>
    <w:pPr>
      <w:numPr>
        <w:numId w:val="2"/>
      </w:numPr>
      <w:tabs>
        <w:tab w:val="left" w:pos="414"/>
      </w:tabs>
      <w:spacing w:before="60"/>
      <w:ind w:left="414" w:hanging="357"/>
    </w:pPr>
    <w:rPr>
      <w:rFonts w:ascii="Tahoma" w:hAnsi="Tahoma" w:cs="Tahoma"/>
      <w:sz w:val="20"/>
      <w:szCs w:val="20"/>
      <w:lang w:eastAsia="en-US"/>
    </w:rPr>
  </w:style>
  <w:style w:type="paragraph" w:customStyle="1" w:styleId="-20">
    <w:name w:val="Маркированный список - 2"/>
    <w:basedOn w:val="a1"/>
    <w:link w:val="-21"/>
    <w:uiPriority w:val="99"/>
    <w:rsid w:val="00140A31"/>
    <w:pPr>
      <w:numPr>
        <w:numId w:val="3"/>
      </w:numPr>
      <w:tabs>
        <w:tab w:val="left" w:pos="737"/>
      </w:tabs>
      <w:spacing w:before="60"/>
      <w:ind w:left="754" w:hanging="357"/>
    </w:pPr>
    <w:rPr>
      <w:rFonts w:ascii="Tahoma" w:hAnsi="Tahoma" w:cs="Times New Roman"/>
      <w:lang w:eastAsia="en-US"/>
    </w:rPr>
  </w:style>
  <w:style w:type="character" w:customStyle="1" w:styleId="-21">
    <w:name w:val="Маркированный список - 2 Знак"/>
    <w:link w:val="-20"/>
    <w:uiPriority w:val="99"/>
    <w:locked/>
    <w:rsid w:val="00140A31"/>
    <w:rPr>
      <w:rFonts w:ascii="Tahoma" w:hAnsi="Tahoma" w:cs="Tahoma"/>
      <w:sz w:val="22"/>
      <w:szCs w:val="22"/>
      <w:lang w:val="ru-RU" w:eastAsia="en-US"/>
    </w:rPr>
  </w:style>
  <w:style w:type="paragraph" w:customStyle="1" w:styleId="-1">
    <w:name w:val="Маркированный список (для нумерованного) - 1"/>
    <w:basedOn w:val="-20"/>
    <w:link w:val="-11"/>
    <w:uiPriority w:val="99"/>
    <w:rsid w:val="00140A31"/>
    <w:pPr>
      <w:numPr>
        <w:numId w:val="4"/>
      </w:numPr>
    </w:pPr>
  </w:style>
  <w:style w:type="character" w:customStyle="1" w:styleId="-11">
    <w:name w:val="Маркированный список (для нумерованного) - 1 Знак"/>
    <w:basedOn w:val="-21"/>
    <w:link w:val="-1"/>
    <w:uiPriority w:val="99"/>
    <w:locked/>
    <w:rsid w:val="00140A31"/>
  </w:style>
  <w:style w:type="paragraph" w:customStyle="1" w:styleId="-2">
    <w:name w:val="Маркированный список (для нумерованного) - 2"/>
    <w:basedOn w:val="-1"/>
    <w:link w:val="-22"/>
    <w:autoRedefine/>
    <w:uiPriority w:val="99"/>
    <w:rsid w:val="00140A31"/>
    <w:pPr>
      <w:numPr>
        <w:numId w:val="5"/>
      </w:numPr>
      <w:tabs>
        <w:tab w:val="left" w:pos="1134"/>
      </w:tabs>
      <w:ind w:left="1134" w:hanging="340"/>
    </w:pPr>
  </w:style>
  <w:style w:type="character" w:customStyle="1" w:styleId="-22">
    <w:name w:val="Маркированный список (для нумерованного) - 2 Знак"/>
    <w:basedOn w:val="-11"/>
    <w:link w:val="-2"/>
    <w:uiPriority w:val="99"/>
    <w:locked/>
    <w:rsid w:val="00140A31"/>
  </w:style>
  <w:style w:type="paragraph" w:customStyle="1" w:styleId="affff5">
    <w:name w:val="Название рис/табл"/>
    <w:basedOn w:val="a1"/>
    <w:next w:val="a1"/>
    <w:uiPriority w:val="99"/>
    <w:rsid w:val="00140A31"/>
    <w:pPr>
      <w:keepNext/>
      <w:spacing w:before="360" w:after="240"/>
    </w:pPr>
    <w:rPr>
      <w:rFonts w:ascii="Tahoma" w:hAnsi="Tahoma" w:cs="Tahoma"/>
      <w:b/>
      <w:bCs/>
      <w:sz w:val="20"/>
      <w:szCs w:val="20"/>
      <w:lang w:eastAsia="en-US"/>
    </w:rPr>
  </w:style>
  <w:style w:type="paragraph" w:customStyle="1" w:styleId="2fe">
    <w:name w:val="Заголовок 2 чистый"/>
    <w:basedOn w:val="2"/>
    <w:uiPriority w:val="99"/>
    <w:rsid w:val="00140A31"/>
    <w:pPr>
      <w:widowControl w:val="0"/>
      <w:adjustRightInd w:val="0"/>
      <w:snapToGrid w:val="0"/>
      <w:spacing w:before="360" w:after="360" w:line="276" w:lineRule="auto"/>
      <w:ind w:left="0"/>
      <w:textAlignment w:val="baseline"/>
    </w:pPr>
    <w:rPr>
      <w:rFonts w:ascii="Tahoma" w:hAnsi="Tahoma" w:cs="Tahoma"/>
      <w:lang w:eastAsia="en-US"/>
    </w:rPr>
  </w:style>
  <w:style w:type="paragraph" w:customStyle="1" w:styleId="a">
    <w:name w:val="Нумерованный список (буллеты)"/>
    <w:basedOn w:val="a1"/>
    <w:uiPriority w:val="99"/>
    <w:rsid w:val="00140A31"/>
    <w:pPr>
      <w:numPr>
        <w:numId w:val="6"/>
      </w:numPr>
      <w:tabs>
        <w:tab w:val="left" w:pos="527"/>
      </w:tabs>
      <w:spacing w:before="60"/>
      <w:ind w:left="414" w:hanging="357"/>
    </w:pPr>
    <w:rPr>
      <w:rFonts w:ascii="Tahoma" w:hAnsi="Tahoma" w:cs="Tahoma"/>
      <w:sz w:val="20"/>
      <w:szCs w:val="20"/>
      <w:lang w:eastAsia="en-US"/>
    </w:rPr>
  </w:style>
  <w:style w:type="paragraph" w:styleId="1ffa">
    <w:name w:val="toc 1"/>
    <w:basedOn w:val="a1"/>
    <w:next w:val="a1"/>
    <w:autoRedefine/>
    <w:uiPriority w:val="99"/>
    <w:semiHidden/>
    <w:rsid w:val="00140A31"/>
    <w:pPr>
      <w:spacing w:before="360" w:after="0"/>
    </w:pPr>
    <w:rPr>
      <w:rFonts w:ascii="Arial" w:hAnsi="Arial" w:cs="Arial"/>
      <w:b/>
      <w:bCs/>
      <w:caps/>
      <w:lang w:eastAsia="en-US"/>
    </w:rPr>
  </w:style>
  <w:style w:type="paragraph" w:customStyle="1" w:styleId="affff6">
    <w:name w:val="Подпись под рис/табл"/>
    <w:basedOn w:val="a1"/>
    <w:next w:val="a1"/>
    <w:link w:val="affff7"/>
    <w:uiPriority w:val="99"/>
    <w:rsid w:val="00140A31"/>
    <w:pPr>
      <w:spacing w:before="60"/>
    </w:pPr>
    <w:rPr>
      <w:rFonts w:cs="Times New Roman"/>
      <w:b/>
      <w:bCs/>
      <w:lang w:eastAsia="en-US"/>
    </w:rPr>
  </w:style>
  <w:style w:type="character" w:customStyle="1" w:styleId="affff7">
    <w:name w:val="Подпись под рис/табл Знак"/>
    <w:link w:val="affff6"/>
    <w:uiPriority w:val="99"/>
    <w:locked/>
    <w:rsid w:val="00140A31"/>
    <w:rPr>
      <w:rFonts w:ascii="Calibri" w:hAnsi="Calibri" w:cs="Calibri"/>
      <w:b/>
      <w:bCs/>
      <w:sz w:val="22"/>
      <w:szCs w:val="22"/>
      <w:lang w:val="ru-RU" w:eastAsia="en-US"/>
    </w:rPr>
  </w:style>
  <w:style w:type="paragraph" w:customStyle="1" w:styleId="affff8">
    <w:name w:val="Сноска"/>
    <w:basedOn w:val="a1"/>
    <w:uiPriority w:val="99"/>
    <w:rsid w:val="00140A31"/>
    <w:pPr>
      <w:tabs>
        <w:tab w:val="left" w:pos="227"/>
      </w:tabs>
      <w:spacing w:before="60"/>
      <w:ind w:left="170" w:hanging="170"/>
    </w:pPr>
    <w:rPr>
      <w:color w:val="000000"/>
      <w:sz w:val="20"/>
      <w:szCs w:val="20"/>
      <w:lang w:eastAsia="en-US"/>
    </w:rPr>
  </w:style>
  <w:style w:type="paragraph" w:customStyle="1" w:styleId="2ff">
    <w:name w:val="Заголовок 2 (центровка)"/>
    <w:basedOn w:val="2"/>
    <w:uiPriority w:val="99"/>
    <w:rsid w:val="00140A31"/>
    <w:pPr>
      <w:widowControl w:val="0"/>
      <w:adjustRightInd w:val="0"/>
      <w:snapToGrid w:val="0"/>
      <w:spacing w:before="360" w:after="360" w:line="276" w:lineRule="auto"/>
      <w:ind w:left="0"/>
      <w:jc w:val="center"/>
      <w:textAlignment w:val="baseline"/>
    </w:pPr>
    <w:rPr>
      <w:rFonts w:ascii="Tahoma" w:hAnsi="Tahoma" w:cs="Tahoma"/>
      <w:lang w:eastAsia="en-US"/>
    </w:rPr>
  </w:style>
  <w:style w:type="paragraph" w:customStyle="1" w:styleId="3f1">
    <w:name w:val="Заголовок 3 чистый"/>
    <w:basedOn w:val="3"/>
    <w:uiPriority w:val="99"/>
    <w:rsid w:val="00140A31"/>
    <w:pPr>
      <w:widowControl w:val="0"/>
      <w:adjustRightInd w:val="0"/>
      <w:spacing w:before="360" w:after="360" w:line="276" w:lineRule="auto"/>
      <w:textAlignment w:val="baseline"/>
    </w:pPr>
    <w:rPr>
      <w:rFonts w:ascii="Calibri" w:hAnsi="Calibri" w:cs="Calibri"/>
      <w:b w:val="0"/>
      <w:bCs w:val="0"/>
      <w:sz w:val="24"/>
      <w:szCs w:val="24"/>
      <w:lang w:val="en-US" w:eastAsia="en-US"/>
    </w:rPr>
  </w:style>
  <w:style w:type="paragraph" w:customStyle="1" w:styleId="3f2">
    <w:name w:val="Заголовок 3 (центровка)"/>
    <w:basedOn w:val="3f1"/>
    <w:uiPriority w:val="99"/>
    <w:rsid w:val="00140A31"/>
    <w:pPr>
      <w:jc w:val="center"/>
    </w:pPr>
  </w:style>
  <w:style w:type="paragraph" w:customStyle="1" w:styleId="3f3">
    <w:name w:val="Заголовок 3 жирн."/>
    <w:basedOn w:val="3f2"/>
    <w:uiPriority w:val="99"/>
    <w:rsid w:val="00140A31"/>
    <w:pPr>
      <w:jc w:val="left"/>
    </w:pPr>
    <w:rPr>
      <w:b/>
      <w:bCs/>
    </w:rPr>
  </w:style>
  <w:style w:type="paragraph" w:customStyle="1" w:styleId="3f4">
    <w:name w:val="Заголовок 3 жирн. + центр."/>
    <w:basedOn w:val="3f2"/>
    <w:uiPriority w:val="99"/>
    <w:rsid w:val="00140A31"/>
    <w:rPr>
      <w:b/>
      <w:bCs/>
    </w:rPr>
  </w:style>
  <w:style w:type="paragraph" w:customStyle="1" w:styleId="1271">
    <w:name w:val="Стиль Основной текст + По ширине Первая строка:  127 см1"/>
    <w:basedOn w:val="a5"/>
    <w:uiPriority w:val="99"/>
    <w:rsid w:val="00140A31"/>
    <w:pPr>
      <w:spacing w:before="60" w:after="120"/>
      <w:ind w:firstLine="720"/>
      <w:jc w:val="both"/>
    </w:pPr>
    <w:rPr>
      <w:lang w:eastAsia="en-US"/>
    </w:rPr>
  </w:style>
  <w:style w:type="paragraph" w:customStyle="1" w:styleId="text">
    <w:name w:val="text"/>
    <w:basedOn w:val="31"/>
    <w:uiPriority w:val="99"/>
    <w:rsid w:val="00140A31"/>
    <w:pPr>
      <w:spacing w:before="60" w:line="228" w:lineRule="auto"/>
      <w:ind w:left="0" w:firstLine="567"/>
      <w:jc w:val="both"/>
    </w:pPr>
    <w:rPr>
      <w:rFonts w:ascii="PetersburgC" w:hAnsi="PetersburgC" w:cs="PetersburgC"/>
      <w:color w:val="000000"/>
      <w:sz w:val="22"/>
      <w:szCs w:val="22"/>
    </w:rPr>
  </w:style>
  <w:style w:type="character" w:customStyle="1" w:styleId="affff9">
    <w:name w:val="Основной шрифт абзаца Знак Знак Знак Знак Знак Знак Знак Знак Знак Знак"/>
    <w:aliases w:val="Стандартный HTML Знак Знак Знак Знак Знак Знак Знак Знак Знак Знак Знак,HTML Preformatted Char Знак Знак Знак Знак Знак Знак Знак Знак Знак Знак Знак Знак Знак Знак"/>
    <w:uiPriority w:val="99"/>
    <w:rsid w:val="00140A31"/>
    <w:rPr>
      <w:rFonts w:ascii="Courier New" w:eastAsia="SimSun" w:hAnsi="Courier New" w:cs="Courier New"/>
      <w:lang w:val="ru-RU" w:eastAsia="zh-CN"/>
    </w:rPr>
  </w:style>
  <w:style w:type="paragraph" w:styleId="affffa">
    <w:name w:val="Document Map"/>
    <w:basedOn w:val="a1"/>
    <w:link w:val="affffb"/>
    <w:uiPriority w:val="99"/>
    <w:semiHidden/>
    <w:rsid w:val="00140A31"/>
    <w:pPr>
      <w:spacing w:after="0" w:line="240" w:lineRule="auto"/>
      <w:ind w:firstLine="709"/>
      <w:jc w:val="both"/>
    </w:pPr>
    <w:rPr>
      <w:rFonts w:ascii="Tahoma" w:hAnsi="Tahoma" w:cs="Tahoma"/>
      <w:sz w:val="16"/>
      <w:szCs w:val="16"/>
      <w:lang w:eastAsia="en-US"/>
    </w:rPr>
  </w:style>
  <w:style w:type="character" w:customStyle="1" w:styleId="affffb">
    <w:name w:val="Схема документа Знак"/>
    <w:basedOn w:val="a2"/>
    <w:link w:val="affffa"/>
    <w:uiPriority w:val="99"/>
    <w:semiHidden/>
    <w:locked/>
    <w:rsid w:val="009D629E"/>
    <w:rPr>
      <w:rFonts w:ascii="Times New Roman" w:hAnsi="Times New Roman" w:cs="Times New Roman"/>
      <w:sz w:val="2"/>
      <w:szCs w:val="2"/>
    </w:rPr>
  </w:style>
  <w:style w:type="paragraph" w:customStyle="1" w:styleId="1ffb">
    <w:name w:val="Знак Знак1 Знак"/>
    <w:basedOn w:val="a1"/>
    <w:uiPriority w:val="99"/>
    <w:rsid w:val="00140A31"/>
    <w:pPr>
      <w:widowControl w:val="0"/>
      <w:adjustRightInd w:val="0"/>
      <w:spacing w:after="160" w:line="240" w:lineRule="exact"/>
      <w:jc w:val="right"/>
    </w:pPr>
    <w:rPr>
      <w:sz w:val="20"/>
      <w:szCs w:val="20"/>
      <w:lang w:val="en-GB" w:eastAsia="en-US"/>
    </w:rPr>
  </w:style>
  <w:style w:type="paragraph" w:customStyle="1" w:styleId="ConsTitle">
    <w:name w:val="ConsTitle"/>
    <w:uiPriority w:val="99"/>
    <w:rsid w:val="00140A31"/>
    <w:pPr>
      <w:widowControl w:val="0"/>
      <w:autoSpaceDE w:val="0"/>
      <w:autoSpaceDN w:val="0"/>
      <w:adjustRightInd w:val="0"/>
      <w:ind w:right="19772"/>
    </w:pPr>
    <w:rPr>
      <w:rFonts w:ascii="Arial" w:hAnsi="Arial" w:cs="Arial"/>
      <w:b/>
      <w:bCs/>
    </w:rPr>
  </w:style>
  <w:style w:type="paragraph" w:customStyle="1" w:styleId="affffc">
    <w:name w:val="СтильМой"/>
    <w:basedOn w:val="a1"/>
    <w:uiPriority w:val="99"/>
    <w:rsid w:val="00140A31"/>
    <w:pPr>
      <w:spacing w:after="0" w:line="240" w:lineRule="auto"/>
      <w:ind w:firstLine="709"/>
      <w:jc w:val="both"/>
    </w:pPr>
    <w:rPr>
      <w:sz w:val="28"/>
      <w:szCs w:val="28"/>
    </w:rPr>
  </w:style>
  <w:style w:type="paragraph" w:customStyle="1" w:styleId="caaieiaie5">
    <w:name w:val="caaieiaie 5"/>
    <w:basedOn w:val="a1"/>
    <w:next w:val="a1"/>
    <w:uiPriority w:val="99"/>
    <w:rsid w:val="00140A31"/>
    <w:pPr>
      <w:keepNext/>
      <w:spacing w:after="0" w:line="240" w:lineRule="auto"/>
      <w:jc w:val="right"/>
    </w:pPr>
    <w:rPr>
      <w:b/>
      <w:bCs/>
      <w:sz w:val="28"/>
      <w:szCs w:val="28"/>
    </w:rPr>
  </w:style>
  <w:style w:type="paragraph" w:customStyle="1" w:styleId="1ffc">
    <w:name w:val="Текст1"/>
    <w:basedOn w:val="a1"/>
    <w:uiPriority w:val="99"/>
    <w:rsid w:val="00140A31"/>
    <w:pPr>
      <w:spacing w:after="0" w:line="240" w:lineRule="auto"/>
    </w:pPr>
    <w:rPr>
      <w:rFonts w:ascii="Courier New" w:hAnsi="Courier New" w:cs="Courier New"/>
      <w:sz w:val="20"/>
      <w:szCs w:val="20"/>
    </w:rPr>
  </w:style>
  <w:style w:type="paragraph" w:customStyle="1" w:styleId="subheader">
    <w:name w:val="subheader"/>
    <w:basedOn w:val="a1"/>
    <w:uiPriority w:val="99"/>
    <w:rsid w:val="00140A31"/>
    <w:pPr>
      <w:spacing w:before="125" w:after="63" w:line="240" w:lineRule="auto"/>
    </w:pPr>
    <w:rPr>
      <w:rFonts w:ascii="Arial" w:eastAsia="Batang" w:hAnsi="Arial" w:cs="Arial"/>
      <w:b/>
      <w:bCs/>
      <w:color w:val="000000"/>
      <w:sz w:val="15"/>
      <w:szCs w:val="15"/>
      <w:lang w:eastAsia="ko-KR"/>
    </w:rPr>
  </w:style>
  <w:style w:type="paragraph" w:customStyle="1" w:styleId="consnonformat0">
    <w:name w:val="consnonformat"/>
    <w:basedOn w:val="a1"/>
    <w:uiPriority w:val="99"/>
    <w:rsid w:val="00140A31"/>
    <w:pPr>
      <w:spacing w:before="63" w:after="63" w:line="240" w:lineRule="auto"/>
    </w:pPr>
    <w:rPr>
      <w:rFonts w:ascii="Arial" w:eastAsia="Batang" w:hAnsi="Arial" w:cs="Arial"/>
      <w:color w:val="000000"/>
      <w:sz w:val="20"/>
      <w:szCs w:val="20"/>
      <w:lang w:eastAsia="ko-KR"/>
    </w:rPr>
  </w:style>
  <w:style w:type="paragraph" w:customStyle="1" w:styleId="DefaultParagraphFontParaCharChar">
    <w:name w:val="Default Paragraph Font Para Char Char Знак Знак Знак Знак"/>
    <w:basedOn w:val="a1"/>
    <w:uiPriority w:val="99"/>
    <w:rsid w:val="00140A31"/>
    <w:pPr>
      <w:spacing w:after="160" w:line="240" w:lineRule="exact"/>
    </w:pPr>
    <w:rPr>
      <w:rFonts w:ascii="Verdana" w:hAnsi="Verdana" w:cs="Verdana"/>
      <w:sz w:val="20"/>
      <w:szCs w:val="20"/>
      <w:lang w:val="en-US" w:eastAsia="en-US"/>
    </w:rPr>
  </w:style>
  <w:style w:type="paragraph" w:customStyle="1" w:styleId="CharChar1CharChar1CharChar">
    <w:name w:val="Char Char Знак Знак1 Char Char1 Знак Знак Char Char"/>
    <w:basedOn w:val="a1"/>
    <w:uiPriority w:val="99"/>
    <w:rsid w:val="00140A31"/>
    <w:pPr>
      <w:spacing w:before="100" w:beforeAutospacing="1" w:after="100" w:afterAutospacing="1" w:line="240" w:lineRule="auto"/>
    </w:pPr>
    <w:rPr>
      <w:rFonts w:ascii="Tahoma" w:hAnsi="Tahoma" w:cs="Tahoma"/>
      <w:sz w:val="20"/>
      <w:szCs w:val="20"/>
      <w:lang w:val="en-US" w:eastAsia="en-US"/>
    </w:rPr>
  </w:style>
  <w:style w:type="paragraph" w:styleId="2ff0">
    <w:name w:val="List 2"/>
    <w:basedOn w:val="a1"/>
    <w:uiPriority w:val="99"/>
    <w:rsid w:val="00140A31"/>
    <w:pPr>
      <w:spacing w:after="0" w:line="240" w:lineRule="auto"/>
      <w:ind w:left="566" w:hanging="283"/>
    </w:pPr>
    <w:rPr>
      <w:sz w:val="20"/>
      <w:szCs w:val="20"/>
    </w:rPr>
  </w:style>
  <w:style w:type="paragraph" w:styleId="3f5">
    <w:name w:val="List 3"/>
    <w:basedOn w:val="a1"/>
    <w:uiPriority w:val="99"/>
    <w:rsid w:val="00140A31"/>
    <w:pPr>
      <w:spacing w:after="0" w:line="240" w:lineRule="auto"/>
      <w:ind w:left="849" w:hanging="283"/>
    </w:pPr>
    <w:rPr>
      <w:sz w:val="20"/>
      <w:szCs w:val="20"/>
    </w:rPr>
  </w:style>
  <w:style w:type="paragraph" w:styleId="affffd">
    <w:name w:val="Salutation"/>
    <w:basedOn w:val="a1"/>
    <w:next w:val="a1"/>
    <w:link w:val="affffe"/>
    <w:uiPriority w:val="99"/>
    <w:rsid w:val="00140A31"/>
    <w:pPr>
      <w:spacing w:after="0" w:line="240" w:lineRule="auto"/>
    </w:pPr>
    <w:rPr>
      <w:sz w:val="20"/>
      <w:szCs w:val="20"/>
    </w:rPr>
  </w:style>
  <w:style w:type="character" w:customStyle="1" w:styleId="affffe">
    <w:name w:val="Приветствие Знак"/>
    <w:basedOn w:val="a2"/>
    <w:link w:val="affffd"/>
    <w:uiPriority w:val="99"/>
    <w:semiHidden/>
    <w:locked/>
    <w:rsid w:val="009D629E"/>
  </w:style>
  <w:style w:type="paragraph" w:styleId="afffff">
    <w:name w:val="Closing"/>
    <w:basedOn w:val="a1"/>
    <w:link w:val="afffff0"/>
    <w:uiPriority w:val="99"/>
    <w:rsid w:val="00140A31"/>
    <w:pPr>
      <w:spacing w:after="0" w:line="240" w:lineRule="auto"/>
      <w:ind w:left="4252"/>
    </w:pPr>
    <w:rPr>
      <w:sz w:val="20"/>
      <w:szCs w:val="20"/>
    </w:rPr>
  </w:style>
  <w:style w:type="character" w:customStyle="1" w:styleId="afffff0">
    <w:name w:val="Прощание Знак"/>
    <w:basedOn w:val="a2"/>
    <w:link w:val="afffff"/>
    <w:uiPriority w:val="99"/>
    <w:semiHidden/>
    <w:locked/>
    <w:rsid w:val="009D629E"/>
  </w:style>
  <w:style w:type="paragraph" w:styleId="afffff1">
    <w:name w:val="List Continue"/>
    <w:basedOn w:val="a1"/>
    <w:uiPriority w:val="99"/>
    <w:rsid w:val="00140A31"/>
    <w:pPr>
      <w:spacing w:after="120" w:line="240" w:lineRule="auto"/>
      <w:ind w:left="283"/>
    </w:pPr>
    <w:rPr>
      <w:sz w:val="20"/>
      <w:szCs w:val="20"/>
    </w:rPr>
  </w:style>
  <w:style w:type="paragraph" w:styleId="2ff1">
    <w:name w:val="List Continue 2"/>
    <w:basedOn w:val="a1"/>
    <w:uiPriority w:val="99"/>
    <w:rsid w:val="00140A31"/>
    <w:pPr>
      <w:spacing w:after="120" w:line="240" w:lineRule="auto"/>
      <w:ind w:left="566"/>
    </w:pPr>
    <w:rPr>
      <w:sz w:val="20"/>
      <w:szCs w:val="20"/>
    </w:rPr>
  </w:style>
  <w:style w:type="paragraph" w:styleId="3f6">
    <w:name w:val="List Continue 3"/>
    <w:basedOn w:val="a1"/>
    <w:uiPriority w:val="99"/>
    <w:rsid w:val="00140A31"/>
    <w:pPr>
      <w:spacing w:after="120" w:line="240" w:lineRule="auto"/>
      <w:ind w:left="849"/>
    </w:pPr>
    <w:rPr>
      <w:sz w:val="20"/>
      <w:szCs w:val="20"/>
    </w:rPr>
  </w:style>
  <w:style w:type="paragraph" w:customStyle="1" w:styleId="afffff2">
    <w:name w:val="Внутренний адрес"/>
    <w:basedOn w:val="a1"/>
    <w:uiPriority w:val="99"/>
    <w:rsid w:val="00140A31"/>
    <w:pPr>
      <w:spacing w:after="0" w:line="240" w:lineRule="auto"/>
    </w:pPr>
    <w:rPr>
      <w:sz w:val="20"/>
      <w:szCs w:val="20"/>
    </w:rPr>
  </w:style>
  <w:style w:type="paragraph" w:customStyle="1" w:styleId="afffff3">
    <w:name w:val="Строка ссылки"/>
    <w:basedOn w:val="a5"/>
    <w:uiPriority w:val="99"/>
    <w:rsid w:val="00140A31"/>
  </w:style>
  <w:style w:type="paragraph" w:styleId="afffff4">
    <w:name w:val="Body Text First Indent"/>
    <w:basedOn w:val="a5"/>
    <w:link w:val="afffff5"/>
    <w:uiPriority w:val="99"/>
    <w:rsid w:val="00140A31"/>
    <w:pPr>
      <w:spacing w:after="120"/>
      <w:ind w:firstLine="210"/>
    </w:pPr>
    <w:rPr>
      <w:sz w:val="20"/>
      <w:szCs w:val="20"/>
    </w:rPr>
  </w:style>
  <w:style w:type="character" w:customStyle="1" w:styleId="afffff5">
    <w:name w:val="Красная строка Знак"/>
    <w:basedOn w:val="a6"/>
    <w:link w:val="afffff4"/>
    <w:uiPriority w:val="99"/>
    <w:semiHidden/>
    <w:locked/>
    <w:rsid w:val="009D629E"/>
  </w:style>
  <w:style w:type="paragraph" w:styleId="2ff2">
    <w:name w:val="Body Text First Indent 2"/>
    <w:basedOn w:val="a7"/>
    <w:link w:val="2ff3"/>
    <w:uiPriority w:val="99"/>
    <w:rsid w:val="00140A31"/>
    <w:pPr>
      <w:spacing w:after="120"/>
      <w:ind w:left="283" w:firstLine="210"/>
      <w:jc w:val="left"/>
    </w:pPr>
    <w:rPr>
      <w:sz w:val="20"/>
      <w:szCs w:val="20"/>
    </w:rPr>
  </w:style>
  <w:style w:type="character" w:customStyle="1" w:styleId="2ff3">
    <w:name w:val="Красная строка 2 Знак"/>
    <w:basedOn w:val="a8"/>
    <w:link w:val="2ff2"/>
    <w:uiPriority w:val="99"/>
    <w:semiHidden/>
    <w:locked/>
    <w:rsid w:val="009D629E"/>
  </w:style>
  <w:style w:type="paragraph" w:customStyle="1" w:styleId="1ffd">
    <w:name w:val="Стиль1"/>
    <w:basedOn w:val="a1"/>
    <w:next w:val="HTML"/>
    <w:uiPriority w:val="99"/>
    <w:rsid w:val="00140A31"/>
    <w:pPr>
      <w:spacing w:after="0" w:line="240" w:lineRule="auto"/>
      <w:jc w:val="both"/>
    </w:pPr>
    <w:rPr>
      <w:sz w:val="28"/>
      <w:szCs w:val="28"/>
      <w:lang w:eastAsia="en-US"/>
    </w:rPr>
  </w:style>
  <w:style w:type="paragraph" w:customStyle="1" w:styleId="1ffe">
    <w:name w:val="Без интервала1"/>
    <w:uiPriority w:val="99"/>
    <w:rsid w:val="00140A31"/>
    <w:rPr>
      <w:rFonts w:cs="Calibri"/>
      <w:sz w:val="22"/>
      <w:szCs w:val="22"/>
      <w:lang w:eastAsia="en-US"/>
    </w:rPr>
  </w:style>
  <w:style w:type="paragraph" w:customStyle="1" w:styleId="1fff">
    <w:name w:val="Выделенная цитата1"/>
    <w:basedOn w:val="a1"/>
    <w:next w:val="a1"/>
    <w:link w:val="IntenseQuoteChar2"/>
    <w:uiPriority w:val="99"/>
    <w:rsid w:val="00140A31"/>
    <w:pPr>
      <w:pBdr>
        <w:bottom w:val="single" w:sz="4" w:space="4" w:color="4F81BD"/>
      </w:pBdr>
      <w:spacing w:before="200" w:after="280"/>
      <w:ind w:left="936" w:right="936"/>
    </w:pPr>
    <w:rPr>
      <w:rFonts w:cs="Times New Roman"/>
      <w:b/>
      <w:bCs/>
      <w:i/>
      <w:iCs/>
      <w:color w:val="4F81BD"/>
    </w:rPr>
  </w:style>
  <w:style w:type="character" w:customStyle="1" w:styleId="IntenseQuoteChar2">
    <w:name w:val="Intense Quote Char2"/>
    <w:link w:val="1fff"/>
    <w:uiPriority w:val="99"/>
    <w:locked/>
    <w:rsid w:val="00140A31"/>
    <w:rPr>
      <w:rFonts w:ascii="Calibri" w:hAnsi="Calibri" w:cs="Calibri"/>
      <w:b/>
      <w:bCs/>
      <w:i/>
      <w:iCs/>
      <w:color w:val="4F81BD"/>
      <w:sz w:val="22"/>
      <w:szCs w:val="22"/>
      <w:lang w:val="ru-RU" w:eastAsia="ru-RU"/>
    </w:rPr>
  </w:style>
  <w:style w:type="paragraph" w:customStyle="1" w:styleId="font5">
    <w:name w:val="font5"/>
    <w:basedOn w:val="a1"/>
    <w:uiPriority w:val="99"/>
    <w:rsid w:val="00140A31"/>
    <w:pPr>
      <w:spacing w:before="100" w:beforeAutospacing="1" w:after="100" w:afterAutospacing="1" w:line="240" w:lineRule="auto"/>
    </w:pPr>
  </w:style>
  <w:style w:type="paragraph" w:customStyle="1" w:styleId="xl99">
    <w:name w:val="xl99"/>
    <w:basedOn w:val="a1"/>
    <w:uiPriority w:val="99"/>
    <w:rsid w:val="00140A31"/>
    <w:pPr>
      <w:pBdr>
        <w:right w:val="single" w:sz="4" w:space="0" w:color="auto"/>
      </w:pBdr>
      <w:spacing w:before="100" w:beforeAutospacing="1" w:after="100" w:afterAutospacing="1" w:line="240" w:lineRule="auto"/>
      <w:textAlignment w:val="top"/>
    </w:pPr>
    <w:rPr>
      <w:i/>
      <w:iCs/>
    </w:rPr>
  </w:style>
  <w:style w:type="paragraph" w:customStyle="1" w:styleId="xl100">
    <w:name w:val="xl100"/>
    <w:basedOn w:val="a1"/>
    <w:uiPriority w:val="99"/>
    <w:rsid w:val="00140A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style>
  <w:style w:type="paragraph" w:customStyle="1" w:styleId="xl101">
    <w:name w:val="xl101"/>
    <w:basedOn w:val="a1"/>
    <w:uiPriority w:val="99"/>
    <w:rsid w:val="00140A31"/>
    <w:pPr>
      <w:pBdr>
        <w:top w:val="single" w:sz="4" w:space="0" w:color="auto"/>
        <w:bottom w:val="single" w:sz="4" w:space="0" w:color="auto"/>
      </w:pBdr>
      <w:spacing w:before="100" w:beforeAutospacing="1" w:after="100" w:afterAutospacing="1" w:line="240" w:lineRule="auto"/>
      <w:jc w:val="center"/>
      <w:textAlignment w:val="top"/>
    </w:pPr>
  </w:style>
  <w:style w:type="paragraph" w:customStyle="1" w:styleId="xl102">
    <w:name w:val="xl102"/>
    <w:basedOn w:val="a1"/>
    <w:uiPriority w:val="99"/>
    <w:rsid w:val="00140A31"/>
    <w:pPr>
      <w:pBdr>
        <w:top w:val="single" w:sz="4" w:space="0" w:color="auto"/>
        <w:bottom w:val="single" w:sz="4" w:space="0" w:color="auto"/>
        <w:right w:val="single" w:sz="4" w:space="0" w:color="auto"/>
      </w:pBdr>
      <w:spacing w:before="100" w:beforeAutospacing="1" w:after="100" w:afterAutospacing="1" w:line="240" w:lineRule="auto"/>
      <w:jc w:val="center"/>
      <w:textAlignment w:val="top"/>
    </w:pPr>
  </w:style>
  <w:style w:type="paragraph" w:customStyle="1" w:styleId="xl103">
    <w:name w:val="xl103"/>
    <w:basedOn w:val="a1"/>
    <w:uiPriority w:val="99"/>
    <w:rsid w:val="00140A31"/>
    <w:pPr>
      <w:pBdr>
        <w:top w:val="single" w:sz="4" w:space="0" w:color="auto"/>
        <w:left w:val="single" w:sz="4" w:space="0" w:color="auto"/>
        <w:right w:val="single" w:sz="4" w:space="0" w:color="auto"/>
      </w:pBdr>
      <w:spacing w:before="100" w:beforeAutospacing="1" w:after="100" w:afterAutospacing="1" w:line="240" w:lineRule="auto"/>
      <w:jc w:val="center"/>
      <w:textAlignment w:val="top"/>
    </w:pPr>
  </w:style>
  <w:style w:type="paragraph" w:customStyle="1" w:styleId="xl104">
    <w:name w:val="xl104"/>
    <w:basedOn w:val="a1"/>
    <w:uiPriority w:val="99"/>
    <w:rsid w:val="00140A31"/>
    <w:pPr>
      <w:pBdr>
        <w:left w:val="single" w:sz="4" w:space="0" w:color="auto"/>
        <w:right w:val="single" w:sz="4" w:space="0" w:color="auto"/>
      </w:pBdr>
      <w:spacing w:before="100" w:beforeAutospacing="1" w:after="100" w:afterAutospacing="1" w:line="240" w:lineRule="auto"/>
      <w:jc w:val="center"/>
      <w:textAlignment w:val="top"/>
    </w:pPr>
  </w:style>
  <w:style w:type="paragraph" w:customStyle="1" w:styleId="xl105">
    <w:name w:val="xl105"/>
    <w:basedOn w:val="a1"/>
    <w:uiPriority w:val="99"/>
    <w:rsid w:val="00140A31"/>
    <w:pPr>
      <w:pBdr>
        <w:top w:val="single" w:sz="4" w:space="0" w:color="auto"/>
        <w:left w:val="single" w:sz="4" w:space="0" w:color="auto"/>
        <w:right w:val="single" w:sz="4" w:space="0" w:color="auto"/>
      </w:pBdr>
      <w:spacing w:before="100" w:beforeAutospacing="1" w:after="100" w:afterAutospacing="1" w:line="240" w:lineRule="auto"/>
      <w:jc w:val="center"/>
      <w:textAlignment w:val="top"/>
    </w:pPr>
  </w:style>
  <w:style w:type="paragraph" w:customStyle="1" w:styleId="xl106">
    <w:name w:val="xl106"/>
    <w:basedOn w:val="a1"/>
    <w:uiPriority w:val="99"/>
    <w:rsid w:val="00140A31"/>
    <w:pPr>
      <w:pBdr>
        <w:left w:val="single" w:sz="4" w:space="0" w:color="auto"/>
        <w:right w:val="single" w:sz="4" w:space="0" w:color="auto"/>
      </w:pBdr>
      <w:spacing w:before="100" w:beforeAutospacing="1" w:after="100" w:afterAutospacing="1" w:line="240" w:lineRule="auto"/>
      <w:jc w:val="center"/>
      <w:textAlignment w:val="top"/>
    </w:pPr>
  </w:style>
  <w:style w:type="paragraph" w:customStyle="1" w:styleId="xl107">
    <w:name w:val="xl107"/>
    <w:basedOn w:val="a1"/>
    <w:uiPriority w:val="99"/>
    <w:rsid w:val="00140A31"/>
    <w:pPr>
      <w:pBdr>
        <w:top w:val="single" w:sz="4" w:space="0" w:color="auto"/>
        <w:left w:val="single" w:sz="4" w:space="0" w:color="auto"/>
        <w:right w:val="single" w:sz="4" w:space="0" w:color="auto"/>
      </w:pBdr>
      <w:spacing w:before="100" w:beforeAutospacing="1" w:after="100" w:afterAutospacing="1" w:line="240" w:lineRule="auto"/>
      <w:textAlignment w:val="top"/>
    </w:pPr>
  </w:style>
  <w:style w:type="paragraph" w:customStyle="1" w:styleId="xl108">
    <w:name w:val="xl108"/>
    <w:basedOn w:val="a1"/>
    <w:uiPriority w:val="99"/>
    <w:rsid w:val="00140A31"/>
    <w:pPr>
      <w:pBdr>
        <w:left w:val="single" w:sz="4" w:space="0" w:color="auto"/>
        <w:right w:val="single" w:sz="4" w:space="0" w:color="auto"/>
      </w:pBdr>
      <w:spacing w:before="100" w:beforeAutospacing="1" w:after="100" w:afterAutospacing="1" w:line="240" w:lineRule="auto"/>
      <w:textAlignment w:val="top"/>
    </w:pPr>
  </w:style>
  <w:style w:type="paragraph" w:customStyle="1" w:styleId="xl109">
    <w:name w:val="xl109"/>
    <w:basedOn w:val="a1"/>
    <w:uiPriority w:val="99"/>
    <w:rsid w:val="00140A31"/>
    <w:pPr>
      <w:pBdr>
        <w:left w:val="single" w:sz="4" w:space="0" w:color="auto"/>
        <w:bottom w:val="single" w:sz="4" w:space="0" w:color="auto"/>
        <w:right w:val="single" w:sz="4" w:space="0" w:color="auto"/>
      </w:pBdr>
      <w:spacing w:before="100" w:beforeAutospacing="1" w:after="100" w:afterAutospacing="1" w:line="240" w:lineRule="auto"/>
      <w:textAlignment w:val="top"/>
    </w:pPr>
  </w:style>
  <w:style w:type="paragraph" w:customStyle="1" w:styleId="xl110">
    <w:name w:val="xl110"/>
    <w:basedOn w:val="a1"/>
    <w:uiPriority w:val="99"/>
    <w:rsid w:val="00140A31"/>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b/>
      <w:bCs/>
    </w:rPr>
  </w:style>
  <w:style w:type="paragraph" w:customStyle="1" w:styleId="xl111">
    <w:name w:val="xl111"/>
    <w:basedOn w:val="a1"/>
    <w:uiPriority w:val="99"/>
    <w:rsid w:val="00140A31"/>
    <w:pPr>
      <w:pBdr>
        <w:left w:val="single" w:sz="4" w:space="0" w:color="auto"/>
        <w:right w:val="single" w:sz="4" w:space="0" w:color="auto"/>
      </w:pBdr>
      <w:shd w:val="clear" w:color="000000" w:fill="FFFF00"/>
      <w:spacing w:before="100" w:beforeAutospacing="1" w:after="100" w:afterAutospacing="1" w:line="240" w:lineRule="auto"/>
      <w:textAlignment w:val="top"/>
    </w:pPr>
    <w:rPr>
      <w:b/>
      <w:bCs/>
    </w:rPr>
  </w:style>
  <w:style w:type="paragraph" w:customStyle="1" w:styleId="xl112">
    <w:name w:val="xl112"/>
    <w:basedOn w:val="a1"/>
    <w:uiPriority w:val="99"/>
    <w:rsid w:val="00140A31"/>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b/>
      <w:bCs/>
    </w:rPr>
  </w:style>
  <w:style w:type="paragraph" w:customStyle="1" w:styleId="xl113">
    <w:name w:val="xl113"/>
    <w:basedOn w:val="a1"/>
    <w:uiPriority w:val="99"/>
    <w:rsid w:val="00140A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style>
  <w:style w:type="paragraph" w:customStyle="1" w:styleId="xl114">
    <w:name w:val="xl114"/>
    <w:basedOn w:val="a1"/>
    <w:uiPriority w:val="99"/>
    <w:rsid w:val="00140A3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style>
  <w:style w:type="paragraph" w:customStyle="1" w:styleId="xl115">
    <w:name w:val="xl115"/>
    <w:basedOn w:val="a1"/>
    <w:uiPriority w:val="99"/>
    <w:rsid w:val="00140A31"/>
    <w:pPr>
      <w:pBdr>
        <w:top w:val="single" w:sz="4" w:space="0" w:color="auto"/>
        <w:right w:val="single" w:sz="4" w:space="0" w:color="auto"/>
      </w:pBdr>
      <w:spacing w:before="100" w:beforeAutospacing="1" w:after="100" w:afterAutospacing="1" w:line="240" w:lineRule="auto"/>
      <w:textAlignment w:val="top"/>
    </w:pPr>
  </w:style>
  <w:style w:type="paragraph" w:customStyle="1" w:styleId="xl116">
    <w:name w:val="xl116"/>
    <w:basedOn w:val="a1"/>
    <w:uiPriority w:val="99"/>
    <w:rsid w:val="00140A31"/>
    <w:pPr>
      <w:pBdr>
        <w:right w:val="single" w:sz="4" w:space="0" w:color="auto"/>
      </w:pBdr>
      <w:spacing w:before="100" w:beforeAutospacing="1" w:after="100" w:afterAutospacing="1" w:line="240" w:lineRule="auto"/>
      <w:textAlignment w:val="top"/>
    </w:pPr>
  </w:style>
  <w:style w:type="paragraph" w:customStyle="1" w:styleId="xl117">
    <w:name w:val="xl117"/>
    <w:basedOn w:val="a1"/>
    <w:uiPriority w:val="99"/>
    <w:rsid w:val="00140A31"/>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b/>
      <w:bCs/>
    </w:rPr>
  </w:style>
  <w:style w:type="paragraph" w:customStyle="1" w:styleId="xl118">
    <w:name w:val="xl118"/>
    <w:basedOn w:val="a1"/>
    <w:uiPriority w:val="99"/>
    <w:rsid w:val="00140A31"/>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b/>
      <w:bCs/>
    </w:rPr>
  </w:style>
  <w:style w:type="paragraph" w:customStyle="1" w:styleId="xl119">
    <w:name w:val="xl119"/>
    <w:basedOn w:val="a1"/>
    <w:uiPriority w:val="99"/>
    <w:rsid w:val="00140A3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120">
    <w:name w:val="xl120"/>
    <w:basedOn w:val="a1"/>
    <w:uiPriority w:val="99"/>
    <w:rsid w:val="00140A31"/>
    <w:pPr>
      <w:pBdr>
        <w:bottom w:val="single" w:sz="4" w:space="0" w:color="auto"/>
        <w:right w:val="single" w:sz="4" w:space="0" w:color="auto"/>
      </w:pBdr>
      <w:spacing w:before="100" w:beforeAutospacing="1" w:after="100" w:afterAutospacing="1" w:line="240" w:lineRule="auto"/>
      <w:textAlignment w:val="top"/>
    </w:pPr>
  </w:style>
  <w:style w:type="paragraph" w:customStyle="1" w:styleId="xl121">
    <w:name w:val="xl121"/>
    <w:basedOn w:val="a1"/>
    <w:uiPriority w:val="99"/>
    <w:rsid w:val="00140A31"/>
    <w:pPr>
      <w:pBdr>
        <w:top w:val="single" w:sz="4" w:space="0" w:color="auto"/>
        <w:right w:val="single" w:sz="4" w:space="0" w:color="auto"/>
      </w:pBdr>
      <w:spacing w:before="100" w:beforeAutospacing="1" w:after="100" w:afterAutospacing="1" w:line="240" w:lineRule="auto"/>
      <w:textAlignment w:val="top"/>
    </w:pPr>
    <w:rPr>
      <w:i/>
      <w:iCs/>
    </w:rPr>
  </w:style>
  <w:style w:type="paragraph" w:customStyle="1" w:styleId="xl122">
    <w:name w:val="xl122"/>
    <w:basedOn w:val="a1"/>
    <w:uiPriority w:val="99"/>
    <w:rsid w:val="00140A31"/>
    <w:pPr>
      <w:pBdr>
        <w:bottom w:val="single" w:sz="4" w:space="0" w:color="auto"/>
        <w:right w:val="single" w:sz="4" w:space="0" w:color="auto"/>
      </w:pBdr>
      <w:spacing w:before="100" w:beforeAutospacing="1" w:after="100" w:afterAutospacing="1" w:line="240" w:lineRule="auto"/>
      <w:textAlignment w:val="top"/>
    </w:pPr>
    <w:rPr>
      <w:i/>
      <w:iCs/>
    </w:rPr>
  </w:style>
  <w:style w:type="paragraph" w:customStyle="1" w:styleId="xl123">
    <w:name w:val="xl123"/>
    <w:basedOn w:val="a1"/>
    <w:uiPriority w:val="99"/>
    <w:rsid w:val="00140A31"/>
    <w:pPr>
      <w:pBdr>
        <w:left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124">
    <w:name w:val="xl124"/>
    <w:basedOn w:val="a1"/>
    <w:uiPriority w:val="99"/>
    <w:rsid w:val="00140A31"/>
    <w:pPr>
      <w:pBdr>
        <w:top w:val="single" w:sz="4" w:space="0" w:color="auto"/>
        <w:right w:val="single" w:sz="4" w:space="0" w:color="auto"/>
      </w:pBdr>
      <w:spacing w:before="100" w:beforeAutospacing="1" w:after="100" w:afterAutospacing="1" w:line="240" w:lineRule="auto"/>
      <w:jc w:val="both"/>
      <w:textAlignment w:val="top"/>
    </w:pPr>
  </w:style>
  <w:style w:type="paragraph" w:customStyle="1" w:styleId="xl125">
    <w:name w:val="xl125"/>
    <w:basedOn w:val="a1"/>
    <w:uiPriority w:val="99"/>
    <w:rsid w:val="00140A31"/>
    <w:pPr>
      <w:pBdr>
        <w:right w:val="single" w:sz="4" w:space="0" w:color="auto"/>
      </w:pBdr>
      <w:spacing w:before="100" w:beforeAutospacing="1" w:after="100" w:afterAutospacing="1" w:line="240" w:lineRule="auto"/>
      <w:jc w:val="both"/>
    </w:pPr>
    <w:rPr>
      <w:rFonts w:ascii="Arial" w:hAnsi="Arial" w:cs="Arial"/>
      <w:sz w:val="24"/>
      <w:szCs w:val="24"/>
    </w:rPr>
  </w:style>
  <w:style w:type="paragraph" w:customStyle="1" w:styleId="xl126">
    <w:name w:val="xl126"/>
    <w:basedOn w:val="a1"/>
    <w:uiPriority w:val="99"/>
    <w:rsid w:val="00140A31"/>
    <w:pPr>
      <w:pBdr>
        <w:bottom w:val="single" w:sz="4" w:space="0" w:color="auto"/>
        <w:right w:val="single" w:sz="4" w:space="0" w:color="auto"/>
      </w:pBdr>
      <w:spacing w:before="100" w:beforeAutospacing="1" w:after="100" w:afterAutospacing="1" w:line="240" w:lineRule="auto"/>
      <w:jc w:val="both"/>
    </w:pPr>
    <w:rPr>
      <w:rFonts w:ascii="Arial" w:hAnsi="Arial" w:cs="Arial"/>
      <w:sz w:val="24"/>
      <w:szCs w:val="24"/>
    </w:rPr>
  </w:style>
  <w:style w:type="paragraph" w:customStyle="1" w:styleId="xl127">
    <w:name w:val="xl127"/>
    <w:basedOn w:val="a1"/>
    <w:uiPriority w:val="99"/>
    <w:rsid w:val="00140A31"/>
    <w:pPr>
      <w:pBdr>
        <w:top w:val="single" w:sz="4" w:space="0" w:color="auto"/>
        <w:right w:val="single" w:sz="4" w:space="0" w:color="auto"/>
      </w:pBdr>
      <w:spacing w:before="100" w:beforeAutospacing="1" w:after="100" w:afterAutospacing="1" w:line="240" w:lineRule="auto"/>
      <w:jc w:val="both"/>
      <w:textAlignment w:val="top"/>
    </w:pPr>
    <w:rPr>
      <w:i/>
      <w:iCs/>
    </w:rPr>
  </w:style>
  <w:style w:type="paragraph" w:customStyle="1" w:styleId="xl128">
    <w:name w:val="xl128"/>
    <w:basedOn w:val="a1"/>
    <w:uiPriority w:val="99"/>
    <w:rsid w:val="00140A31"/>
    <w:pPr>
      <w:pBdr>
        <w:right w:val="single" w:sz="4" w:space="0" w:color="auto"/>
      </w:pBdr>
      <w:spacing w:before="100" w:beforeAutospacing="1" w:after="100" w:afterAutospacing="1" w:line="240" w:lineRule="auto"/>
      <w:jc w:val="both"/>
    </w:pPr>
    <w:rPr>
      <w:rFonts w:ascii="Arial" w:hAnsi="Arial" w:cs="Arial"/>
      <w:i/>
      <w:iCs/>
      <w:sz w:val="24"/>
      <w:szCs w:val="24"/>
    </w:rPr>
  </w:style>
  <w:style w:type="paragraph" w:customStyle="1" w:styleId="xl129">
    <w:name w:val="xl129"/>
    <w:basedOn w:val="a1"/>
    <w:uiPriority w:val="99"/>
    <w:rsid w:val="00140A31"/>
    <w:pPr>
      <w:pBdr>
        <w:bottom w:val="single" w:sz="4" w:space="0" w:color="auto"/>
        <w:right w:val="single" w:sz="4" w:space="0" w:color="auto"/>
      </w:pBdr>
      <w:spacing w:before="100" w:beforeAutospacing="1" w:after="100" w:afterAutospacing="1" w:line="240" w:lineRule="auto"/>
      <w:jc w:val="both"/>
    </w:pPr>
    <w:rPr>
      <w:rFonts w:ascii="Arial" w:hAnsi="Arial" w:cs="Arial"/>
      <w:i/>
      <w:iCs/>
      <w:sz w:val="24"/>
      <w:szCs w:val="24"/>
    </w:rPr>
  </w:style>
  <w:style w:type="paragraph" w:customStyle="1" w:styleId="xl130">
    <w:name w:val="xl130"/>
    <w:basedOn w:val="a1"/>
    <w:uiPriority w:val="99"/>
    <w:rsid w:val="00140A3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b/>
      <w:bCs/>
    </w:rPr>
  </w:style>
  <w:style w:type="paragraph" w:customStyle="1" w:styleId="xl131">
    <w:name w:val="xl131"/>
    <w:basedOn w:val="a1"/>
    <w:uiPriority w:val="99"/>
    <w:rsid w:val="00140A3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style>
  <w:style w:type="paragraph" w:customStyle="1" w:styleId="xl132">
    <w:name w:val="xl132"/>
    <w:basedOn w:val="a1"/>
    <w:uiPriority w:val="99"/>
    <w:rsid w:val="00140A31"/>
    <w:pPr>
      <w:pBdr>
        <w:left w:val="single" w:sz="4" w:space="0" w:color="auto"/>
        <w:bottom w:val="single" w:sz="4" w:space="0" w:color="auto"/>
        <w:right w:val="single" w:sz="4" w:space="0" w:color="auto"/>
      </w:pBdr>
      <w:spacing w:before="100" w:beforeAutospacing="1" w:after="100" w:afterAutospacing="1" w:line="240" w:lineRule="auto"/>
      <w:textAlignment w:val="top"/>
    </w:pPr>
  </w:style>
  <w:style w:type="paragraph" w:customStyle="1" w:styleId="xl133">
    <w:name w:val="xl133"/>
    <w:basedOn w:val="a1"/>
    <w:uiPriority w:val="99"/>
    <w:rsid w:val="00140A31"/>
    <w:pPr>
      <w:pBdr>
        <w:bottom w:val="single" w:sz="4" w:space="0" w:color="auto"/>
        <w:right w:val="single" w:sz="4" w:space="0" w:color="auto"/>
      </w:pBdr>
      <w:spacing w:before="100" w:beforeAutospacing="1" w:after="100" w:afterAutospacing="1" w:line="240" w:lineRule="auto"/>
      <w:textAlignment w:val="top"/>
    </w:pPr>
  </w:style>
  <w:style w:type="paragraph" w:customStyle="1" w:styleId="xl134">
    <w:name w:val="xl134"/>
    <w:basedOn w:val="a1"/>
    <w:uiPriority w:val="99"/>
    <w:rsid w:val="00140A31"/>
    <w:pPr>
      <w:pBdr>
        <w:top w:val="single" w:sz="4" w:space="0" w:color="auto"/>
        <w:right w:val="single" w:sz="4" w:space="0" w:color="auto"/>
      </w:pBdr>
      <w:spacing w:before="100" w:beforeAutospacing="1" w:after="100" w:afterAutospacing="1" w:line="240" w:lineRule="auto"/>
      <w:textAlignment w:val="top"/>
    </w:pPr>
    <w:rPr>
      <w:b/>
      <w:bCs/>
    </w:rPr>
  </w:style>
  <w:style w:type="paragraph" w:customStyle="1" w:styleId="xl135">
    <w:name w:val="xl135"/>
    <w:basedOn w:val="a1"/>
    <w:uiPriority w:val="99"/>
    <w:rsid w:val="00140A31"/>
    <w:pPr>
      <w:pBdr>
        <w:right w:val="single" w:sz="4" w:space="0" w:color="auto"/>
      </w:pBdr>
      <w:spacing w:before="100" w:beforeAutospacing="1" w:after="100" w:afterAutospacing="1" w:line="240" w:lineRule="auto"/>
      <w:textAlignment w:val="top"/>
    </w:pPr>
    <w:rPr>
      <w:b/>
      <w:bCs/>
    </w:rPr>
  </w:style>
  <w:style w:type="paragraph" w:customStyle="1" w:styleId="xl136">
    <w:name w:val="xl136"/>
    <w:basedOn w:val="a1"/>
    <w:uiPriority w:val="99"/>
    <w:rsid w:val="00140A31"/>
    <w:pPr>
      <w:pBdr>
        <w:bottom w:val="single" w:sz="4" w:space="0" w:color="auto"/>
        <w:right w:val="single" w:sz="4" w:space="0" w:color="auto"/>
      </w:pBdr>
      <w:spacing w:before="100" w:beforeAutospacing="1" w:after="100" w:afterAutospacing="1" w:line="240" w:lineRule="auto"/>
      <w:textAlignment w:val="top"/>
    </w:pPr>
    <w:rPr>
      <w:b/>
      <w:bCs/>
    </w:rPr>
  </w:style>
  <w:style w:type="paragraph" w:customStyle="1" w:styleId="xl137">
    <w:name w:val="xl137"/>
    <w:basedOn w:val="a1"/>
    <w:uiPriority w:val="99"/>
    <w:rsid w:val="00140A31"/>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b/>
      <w:bCs/>
    </w:rPr>
  </w:style>
  <w:style w:type="paragraph" w:customStyle="1" w:styleId="xl138">
    <w:name w:val="xl138"/>
    <w:basedOn w:val="a1"/>
    <w:uiPriority w:val="99"/>
    <w:rsid w:val="00140A31"/>
    <w:pPr>
      <w:pBdr>
        <w:bottom w:val="single" w:sz="4" w:space="0" w:color="auto"/>
      </w:pBdr>
      <w:spacing w:before="100" w:beforeAutospacing="1" w:after="100" w:afterAutospacing="1" w:line="240" w:lineRule="auto"/>
      <w:jc w:val="center"/>
      <w:textAlignment w:val="top"/>
    </w:pPr>
  </w:style>
  <w:style w:type="paragraph" w:customStyle="1" w:styleId="xl139">
    <w:name w:val="xl139"/>
    <w:basedOn w:val="a1"/>
    <w:uiPriority w:val="99"/>
    <w:rsid w:val="00140A31"/>
    <w:pPr>
      <w:pBdr>
        <w:bottom w:val="single" w:sz="4" w:space="0" w:color="auto"/>
      </w:pBdr>
      <w:spacing w:before="100" w:beforeAutospacing="1" w:after="100" w:afterAutospacing="1" w:line="240" w:lineRule="auto"/>
      <w:jc w:val="center"/>
      <w:textAlignment w:val="top"/>
    </w:pPr>
    <w:rPr>
      <w:color w:val="FF0000"/>
    </w:rPr>
  </w:style>
  <w:style w:type="paragraph" w:customStyle="1" w:styleId="xl140">
    <w:name w:val="xl140"/>
    <w:basedOn w:val="a1"/>
    <w:uiPriority w:val="99"/>
    <w:rsid w:val="00140A31"/>
    <w:pPr>
      <w:pBdr>
        <w:top w:val="single" w:sz="4" w:space="0" w:color="auto"/>
        <w:left w:val="single" w:sz="4" w:space="0" w:color="auto"/>
        <w:right w:val="single" w:sz="4" w:space="0" w:color="auto"/>
      </w:pBdr>
      <w:spacing w:before="100" w:beforeAutospacing="1" w:after="100" w:afterAutospacing="1" w:line="240" w:lineRule="auto"/>
      <w:jc w:val="center"/>
      <w:textAlignment w:val="top"/>
    </w:pPr>
  </w:style>
  <w:style w:type="paragraph" w:customStyle="1" w:styleId="xl141">
    <w:name w:val="xl141"/>
    <w:basedOn w:val="a1"/>
    <w:uiPriority w:val="99"/>
    <w:rsid w:val="00140A31"/>
    <w:pPr>
      <w:pBdr>
        <w:left w:val="single" w:sz="4" w:space="0" w:color="auto"/>
        <w:right w:val="single" w:sz="4" w:space="0" w:color="auto"/>
      </w:pBdr>
      <w:spacing w:before="100" w:beforeAutospacing="1" w:after="100" w:afterAutospacing="1" w:line="240" w:lineRule="auto"/>
      <w:jc w:val="center"/>
      <w:textAlignment w:val="top"/>
    </w:pPr>
  </w:style>
  <w:style w:type="paragraph" w:customStyle="1" w:styleId="xl142">
    <w:name w:val="xl142"/>
    <w:basedOn w:val="a1"/>
    <w:uiPriority w:val="99"/>
    <w:rsid w:val="00140A3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style>
  <w:style w:type="paragraph" w:customStyle="1" w:styleId="xl143">
    <w:name w:val="xl143"/>
    <w:basedOn w:val="a1"/>
    <w:uiPriority w:val="99"/>
    <w:rsid w:val="00140A31"/>
    <w:pPr>
      <w:pBdr>
        <w:top w:val="single" w:sz="4" w:space="0" w:color="auto"/>
        <w:left w:val="single" w:sz="4" w:space="0" w:color="auto"/>
      </w:pBdr>
      <w:spacing w:before="100" w:beforeAutospacing="1" w:after="100" w:afterAutospacing="1" w:line="240" w:lineRule="auto"/>
      <w:jc w:val="center"/>
      <w:textAlignment w:val="top"/>
    </w:pPr>
  </w:style>
  <w:style w:type="paragraph" w:customStyle="1" w:styleId="xl144">
    <w:name w:val="xl144"/>
    <w:basedOn w:val="a1"/>
    <w:uiPriority w:val="99"/>
    <w:rsid w:val="00140A31"/>
    <w:pPr>
      <w:pBdr>
        <w:left w:val="single" w:sz="4" w:space="0" w:color="auto"/>
      </w:pBdr>
      <w:spacing w:before="100" w:beforeAutospacing="1" w:after="100" w:afterAutospacing="1" w:line="240" w:lineRule="auto"/>
      <w:jc w:val="center"/>
      <w:textAlignment w:val="top"/>
    </w:pPr>
  </w:style>
  <w:style w:type="paragraph" w:customStyle="1" w:styleId="xl145">
    <w:name w:val="xl145"/>
    <w:basedOn w:val="a1"/>
    <w:uiPriority w:val="99"/>
    <w:rsid w:val="00140A31"/>
    <w:pPr>
      <w:pBdr>
        <w:left w:val="single" w:sz="4" w:space="0" w:color="auto"/>
        <w:bottom w:val="single" w:sz="4" w:space="0" w:color="auto"/>
      </w:pBdr>
      <w:spacing w:before="100" w:beforeAutospacing="1" w:after="100" w:afterAutospacing="1" w:line="240" w:lineRule="auto"/>
      <w:jc w:val="center"/>
      <w:textAlignment w:val="top"/>
    </w:pPr>
  </w:style>
  <w:style w:type="paragraph" w:customStyle="1" w:styleId="xl146">
    <w:name w:val="xl146"/>
    <w:basedOn w:val="a1"/>
    <w:uiPriority w:val="99"/>
    <w:rsid w:val="00140A31"/>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b/>
      <w:bCs/>
    </w:rPr>
  </w:style>
  <w:style w:type="paragraph" w:customStyle="1" w:styleId="xl147">
    <w:name w:val="xl147"/>
    <w:basedOn w:val="a1"/>
    <w:uiPriority w:val="99"/>
    <w:rsid w:val="00140A31"/>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b/>
      <w:bCs/>
    </w:rPr>
  </w:style>
  <w:style w:type="paragraph" w:customStyle="1" w:styleId="11fc">
    <w:name w:val="Знак Знак1 Знак1"/>
    <w:basedOn w:val="a1"/>
    <w:uiPriority w:val="99"/>
    <w:rsid w:val="00830780"/>
    <w:pPr>
      <w:widowControl w:val="0"/>
      <w:adjustRightInd w:val="0"/>
      <w:spacing w:after="160" w:line="240" w:lineRule="exact"/>
      <w:jc w:val="right"/>
    </w:pPr>
    <w:rPr>
      <w:sz w:val="20"/>
      <w:szCs w:val="20"/>
      <w:lang w:val="en-GB" w:eastAsia="en-US"/>
    </w:rPr>
  </w:style>
  <w:style w:type="character" w:customStyle="1" w:styleId="ConsPlusCell0">
    <w:name w:val="ConsPlusCell Знак"/>
    <w:link w:val="ConsPlusCell"/>
    <w:uiPriority w:val="99"/>
    <w:locked/>
    <w:rsid w:val="00FB1EED"/>
    <w:rPr>
      <w:rFonts w:ascii="Arial" w:hAnsi="Arial"/>
      <w:sz w:val="22"/>
      <w:szCs w:val="22"/>
      <w:lang w:val="ru-RU" w:eastAsia="ru-RU" w:bidi="ar-SA"/>
    </w:rPr>
  </w:style>
  <w:style w:type="character" w:customStyle="1" w:styleId="WW8Num1z3">
    <w:name w:val="WW8Num1z3"/>
    <w:uiPriority w:val="99"/>
    <w:rsid w:val="00697ECC"/>
  </w:style>
  <w:style w:type="character" w:customStyle="1" w:styleId="WW8Num1z4">
    <w:name w:val="WW8Num1z4"/>
    <w:uiPriority w:val="99"/>
    <w:rsid w:val="00697ECC"/>
  </w:style>
  <w:style w:type="character" w:customStyle="1" w:styleId="WW8Num1z5">
    <w:name w:val="WW8Num1z5"/>
    <w:uiPriority w:val="99"/>
    <w:rsid w:val="00697ECC"/>
  </w:style>
  <w:style w:type="character" w:customStyle="1" w:styleId="WW8Num1z6">
    <w:name w:val="WW8Num1z6"/>
    <w:uiPriority w:val="99"/>
    <w:rsid w:val="00697ECC"/>
  </w:style>
  <w:style w:type="character" w:customStyle="1" w:styleId="WW8Num1z7">
    <w:name w:val="WW8Num1z7"/>
    <w:uiPriority w:val="99"/>
    <w:rsid w:val="00697ECC"/>
  </w:style>
  <w:style w:type="character" w:customStyle="1" w:styleId="WW8Num1z8">
    <w:name w:val="WW8Num1z8"/>
    <w:uiPriority w:val="99"/>
    <w:rsid w:val="00697ECC"/>
  </w:style>
  <w:style w:type="character" w:customStyle="1" w:styleId="WW8Num2z0">
    <w:name w:val="WW8Num2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3f7">
    <w:name w:val="Основной шрифт абзаца3"/>
    <w:uiPriority w:val="99"/>
    <w:rsid w:val="00697ECC"/>
  </w:style>
  <w:style w:type="character" w:customStyle="1" w:styleId="2ff4">
    <w:name w:val="Основной шрифт абзаца2"/>
    <w:uiPriority w:val="99"/>
    <w:rsid w:val="00697ECC"/>
  </w:style>
  <w:style w:type="character" w:customStyle="1" w:styleId="WW8Num3z0">
    <w:name w:val="WW8Num3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4z0">
    <w:name w:val="WW8Num4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5z0">
    <w:name w:val="WW8Num5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6z0">
    <w:name w:val="WW8Num6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8z0">
    <w:name w:val="WW8Num8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10z0">
    <w:name w:val="WW8Num10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11z0">
    <w:name w:val="WW8Num11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12z0">
    <w:name w:val="WW8Num12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13z0">
    <w:name w:val="WW8Num13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15z0">
    <w:name w:val="WW8Num15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16z0">
    <w:name w:val="WW8Num16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17z0">
    <w:name w:val="WW8Num17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18z0">
    <w:name w:val="WW8Num18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19z0">
    <w:name w:val="WW8Num19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20z0">
    <w:name w:val="WW8Num20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21z0">
    <w:name w:val="WW8Num21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22z0">
    <w:name w:val="WW8Num22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23z0">
    <w:name w:val="WW8Num23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24z0">
    <w:name w:val="WW8Num24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25z0">
    <w:name w:val="WW8Num25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26z0">
    <w:name w:val="WW8Num26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27z0">
    <w:name w:val="WW8Num27z0"/>
    <w:uiPriority w:val="99"/>
    <w:rsid w:val="00697ECC"/>
  </w:style>
  <w:style w:type="character" w:customStyle="1" w:styleId="WW8Num27z1">
    <w:name w:val="WW8Num27z1"/>
    <w:uiPriority w:val="99"/>
    <w:rsid w:val="00697ECC"/>
  </w:style>
  <w:style w:type="character" w:customStyle="1" w:styleId="WW8Num28z0">
    <w:name w:val="WW8Num28z0"/>
    <w:uiPriority w:val="99"/>
    <w:rsid w:val="00697ECC"/>
  </w:style>
  <w:style w:type="character" w:customStyle="1" w:styleId="WW8Num28z1">
    <w:name w:val="WW8Num28z1"/>
    <w:uiPriority w:val="99"/>
    <w:rsid w:val="00697ECC"/>
  </w:style>
  <w:style w:type="character" w:customStyle="1" w:styleId="WW8Num29z0">
    <w:name w:val="WW8Num29z0"/>
    <w:uiPriority w:val="99"/>
    <w:rsid w:val="00697ECC"/>
  </w:style>
  <w:style w:type="character" w:customStyle="1" w:styleId="WW8Num29z1">
    <w:name w:val="WW8Num29z1"/>
    <w:uiPriority w:val="99"/>
    <w:rsid w:val="00697ECC"/>
  </w:style>
  <w:style w:type="character" w:customStyle="1" w:styleId="WW8Num29z2">
    <w:name w:val="WW8Num29z2"/>
    <w:uiPriority w:val="99"/>
    <w:rsid w:val="00697ECC"/>
  </w:style>
  <w:style w:type="character" w:customStyle="1" w:styleId="WW8Num29z3">
    <w:name w:val="WW8Num29z3"/>
    <w:uiPriority w:val="99"/>
    <w:rsid w:val="00697ECC"/>
  </w:style>
  <w:style w:type="character" w:customStyle="1" w:styleId="WW8Num29z4">
    <w:name w:val="WW8Num29z4"/>
    <w:uiPriority w:val="99"/>
    <w:rsid w:val="00697ECC"/>
  </w:style>
  <w:style w:type="character" w:customStyle="1" w:styleId="WW8Num29z5">
    <w:name w:val="WW8Num29z5"/>
    <w:uiPriority w:val="99"/>
    <w:rsid w:val="00697ECC"/>
  </w:style>
  <w:style w:type="character" w:customStyle="1" w:styleId="WW8Num29z6">
    <w:name w:val="WW8Num29z6"/>
    <w:uiPriority w:val="99"/>
    <w:rsid w:val="00697ECC"/>
  </w:style>
  <w:style w:type="character" w:customStyle="1" w:styleId="WW8Num29z7">
    <w:name w:val="WW8Num29z7"/>
    <w:uiPriority w:val="99"/>
    <w:rsid w:val="00697ECC"/>
  </w:style>
  <w:style w:type="character" w:customStyle="1" w:styleId="WW8Num29z8">
    <w:name w:val="WW8Num29z8"/>
    <w:uiPriority w:val="99"/>
    <w:rsid w:val="00697ECC"/>
  </w:style>
  <w:style w:type="character" w:customStyle="1" w:styleId="WW8Num30z0">
    <w:name w:val="WW8Num30z0"/>
    <w:uiPriority w:val="99"/>
    <w:rsid w:val="00697ECC"/>
    <w:rPr>
      <w:rFonts w:eastAsia="Times New Roman"/>
      <w:color w:val="auto"/>
      <w:sz w:val="28"/>
      <w:szCs w:val="28"/>
      <w:shd w:val="clear" w:color="auto" w:fill="FFFF00"/>
    </w:rPr>
  </w:style>
  <w:style w:type="character" w:customStyle="1" w:styleId="WW8Num30z1">
    <w:name w:val="WW8Num30z1"/>
    <w:uiPriority w:val="99"/>
    <w:rsid w:val="00697ECC"/>
  </w:style>
  <w:style w:type="character" w:customStyle="1" w:styleId="WW8Num30z2">
    <w:name w:val="WW8Num30z2"/>
    <w:uiPriority w:val="99"/>
    <w:rsid w:val="00697ECC"/>
  </w:style>
  <w:style w:type="character" w:customStyle="1" w:styleId="WW8Num30z3">
    <w:name w:val="WW8Num30z3"/>
    <w:uiPriority w:val="99"/>
    <w:rsid w:val="00697ECC"/>
  </w:style>
  <w:style w:type="character" w:customStyle="1" w:styleId="WW8Num30z4">
    <w:name w:val="WW8Num30z4"/>
    <w:uiPriority w:val="99"/>
    <w:rsid w:val="00697ECC"/>
  </w:style>
  <w:style w:type="character" w:customStyle="1" w:styleId="WW8Num30z5">
    <w:name w:val="WW8Num30z5"/>
    <w:uiPriority w:val="99"/>
    <w:rsid w:val="00697ECC"/>
  </w:style>
  <w:style w:type="character" w:customStyle="1" w:styleId="WW8Num30z6">
    <w:name w:val="WW8Num30z6"/>
    <w:uiPriority w:val="99"/>
    <w:rsid w:val="00697ECC"/>
  </w:style>
  <w:style w:type="character" w:customStyle="1" w:styleId="WW8Num30z7">
    <w:name w:val="WW8Num30z7"/>
    <w:uiPriority w:val="99"/>
    <w:rsid w:val="00697ECC"/>
  </w:style>
  <w:style w:type="character" w:customStyle="1" w:styleId="WW8Num30z8">
    <w:name w:val="WW8Num30z8"/>
    <w:uiPriority w:val="99"/>
    <w:rsid w:val="00697ECC"/>
  </w:style>
  <w:style w:type="character" w:customStyle="1" w:styleId="WW8Num31z0">
    <w:name w:val="WW8Num31z0"/>
    <w:uiPriority w:val="99"/>
    <w:rsid w:val="00697ECC"/>
  </w:style>
  <w:style w:type="character" w:customStyle="1" w:styleId="WW8Num31z1">
    <w:name w:val="WW8Num31z1"/>
    <w:uiPriority w:val="99"/>
    <w:rsid w:val="00697ECC"/>
  </w:style>
  <w:style w:type="character" w:customStyle="1" w:styleId="WW8Num31z2">
    <w:name w:val="WW8Num31z2"/>
    <w:uiPriority w:val="99"/>
    <w:rsid w:val="00697ECC"/>
  </w:style>
  <w:style w:type="character" w:customStyle="1" w:styleId="WW8Num31z3">
    <w:name w:val="WW8Num31z3"/>
    <w:uiPriority w:val="99"/>
    <w:rsid w:val="00697ECC"/>
  </w:style>
  <w:style w:type="character" w:customStyle="1" w:styleId="WW8Num31z4">
    <w:name w:val="WW8Num31z4"/>
    <w:uiPriority w:val="99"/>
    <w:rsid w:val="00697ECC"/>
  </w:style>
  <w:style w:type="character" w:customStyle="1" w:styleId="WW8Num31z5">
    <w:name w:val="WW8Num31z5"/>
    <w:uiPriority w:val="99"/>
    <w:rsid w:val="00697ECC"/>
  </w:style>
  <w:style w:type="character" w:customStyle="1" w:styleId="WW8Num31z6">
    <w:name w:val="WW8Num31z6"/>
    <w:uiPriority w:val="99"/>
    <w:rsid w:val="00697ECC"/>
  </w:style>
  <w:style w:type="character" w:customStyle="1" w:styleId="WW8Num31z7">
    <w:name w:val="WW8Num31z7"/>
    <w:uiPriority w:val="99"/>
    <w:rsid w:val="00697ECC"/>
  </w:style>
  <w:style w:type="character" w:customStyle="1" w:styleId="WW8Num31z8">
    <w:name w:val="WW8Num31z8"/>
    <w:uiPriority w:val="99"/>
    <w:rsid w:val="00697ECC"/>
  </w:style>
  <w:style w:type="character" w:customStyle="1" w:styleId="WW8Num32z0">
    <w:name w:val="WW8Num32z0"/>
    <w:uiPriority w:val="99"/>
    <w:rsid w:val="00697ECC"/>
  </w:style>
  <w:style w:type="character" w:customStyle="1" w:styleId="WW8Num32z1">
    <w:name w:val="WW8Num32z1"/>
    <w:uiPriority w:val="99"/>
    <w:rsid w:val="00697ECC"/>
  </w:style>
  <w:style w:type="character" w:customStyle="1" w:styleId="WW8Num32z2">
    <w:name w:val="WW8Num32z2"/>
    <w:uiPriority w:val="99"/>
    <w:rsid w:val="00697ECC"/>
  </w:style>
  <w:style w:type="character" w:customStyle="1" w:styleId="WW8Num32z3">
    <w:name w:val="WW8Num32z3"/>
    <w:uiPriority w:val="99"/>
    <w:rsid w:val="00697ECC"/>
  </w:style>
  <w:style w:type="character" w:customStyle="1" w:styleId="WW8Num32z4">
    <w:name w:val="WW8Num32z4"/>
    <w:uiPriority w:val="99"/>
    <w:rsid w:val="00697ECC"/>
  </w:style>
  <w:style w:type="character" w:customStyle="1" w:styleId="WW8Num32z5">
    <w:name w:val="WW8Num32z5"/>
    <w:uiPriority w:val="99"/>
    <w:rsid w:val="00697ECC"/>
  </w:style>
  <w:style w:type="character" w:customStyle="1" w:styleId="WW8Num32z6">
    <w:name w:val="WW8Num32z6"/>
    <w:uiPriority w:val="99"/>
    <w:rsid w:val="00697ECC"/>
  </w:style>
  <w:style w:type="character" w:customStyle="1" w:styleId="WW8Num32z7">
    <w:name w:val="WW8Num32z7"/>
    <w:uiPriority w:val="99"/>
    <w:rsid w:val="00697ECC"/>
  </w:style>
  <w:style w:type="character" w:customStyle="1" w:styleId="WW8Num32z8">
    <w:name w:val="WW8Num32z8"/>
    <w:uiPriority w:val="99"/>
    <w:rsid w:val="00697ECC"/>
  </w:style>
  <w:style w:type="character" w:customStyle="1" w:styleId="WW8Num33z0">
    <w:name w:val="WW8Num33z0"/>
    <w:uiPriority w:val="99"/>
    <w:rsid w:val="00697ECC"/>
  </w:style>
  <w:style w:type="character" w:customStyle="1" w:styleId="WW8Num33z1">
    <w:name w:val="WW8Num33z1"/>
    <w:uiPriority w:val="99"/>
    <w:rsid w:val="00697ECC"/>
  </w:style>
  <w:style w:type="character" w:customStyle="1" w:styleId="WW8Num33z2">
    <w:name w:val="WW8Num33z2"/>
    <w:uiPriority w:val="99"/>
    <w:rsid w:val="00697ECC"/>
  </w:style>
  <w:style w:type="character" w:customStyle="1" w:styleId="WW8Num33z3">
    <w:name w:val="WW8Num33z3"/>
    <w:uiPriority w:val="99"/>
    <w:rsid w:val="00697ECC"/>
  </w:style>
  <w:style w:type="character" w:customStyle="1" w:styleId="WW8Num33z4">
    <w:name w:val="WW8Num33z4"/>
    <w:uiPriority w:val="99"/>
    <w:rsid w:val="00697ECC"/>
  </w:style>
  <w:style w:type="character" w:customStyle="1" w:styleId="WW8Num33z5">
    <w:name w:val="WW8Num33z5"/>
    <w:uiPriority w:val="99"/>
    <w:rsid w:val="00697ECC"/>
  </w:style>
  <w:style w:type="character" w:customStyle="1" w:styleId="WW8Num33z6">
    <w:name w:val="WW8Num33z6"/>
    <w:uiPriority w:val="99"/>
    <w:rsid w:val="00697ECC"/>
  </w:style>
  <w:style w:type="character" w:customStyle="1" w:styleId="WW8Num33z7">
    <w:name w:val="WW8Num33z7"/>
    <w:uiPriority w:val="99"/>
    <w:rsid w:val="00697ECC"/>
  </w:style>
  <w:style w:type="character" w:customStyle="1" w:styleId="WW8Num33z8">
    <w:name w:val="WW8Num33z8"/>
    <w:uiPriority w:val="99"/>
    <w:rsid w:val="00697ECC"/>
  </w:style>
  <w:style w:type="character" w:customStyle="1" w:styleId="WW8Num34z0">
    <w:name w:val="WW8Num34z0"/>
    <w:uiPriority w:val="99"/>
    <w:rsid w:val="00697ECC"/>
  </w:style>
  <w:style w:type="character" w:customStyle="1" w:styleId="WW8Num34z1">
    <w:name w:val="WW8Num34z1"/>
    <w:uiPriority w:val="99"/>
    <w:rsid w:val="00697ECC"/>
  </w:style>
  <w:style w:type="character" w:customStyle="1" w:styleId="WW8Num34z2">
    <w:name w:val="WW8Num34z2"/>
    <w:uiPriority w:val="99"/>
    <w:rsid w:val="00697ECC"/>
  </w:style>
  <w:style w:type="character" w:customStyle="1" w:styleId="WW8Num34z3">
    <w:name w:val="WW8Num34z3"/>
    <w:uiPriority w:val="99"/>
    <w:rsid w:val="00697ECC"/>
  </w:style>
  <w:style w:type="character" w:customStyle="1" w:styleId="WW8Num34z4">
    <w:name w:val="WW8Num34z4"/>
    <w:uiPriority w:val="99"/>
    <w:rsid w:val="00697ECC"/>
  </w:style>
  <w:style w:type="character" w:customStyle="1" w:styleId="WW8Num34z5">
    <w:name w:val="WW8Num34z5"/>
    <w:uiPriority w:val="99"/>
    <w:rsid w:val="00697ECC"/>
  </w:style>
  <w:style w:type="character" w:customStyle="1" w:styleId="WW8Num34z6">
    <w:name w:val="WW8Num34z6"/>
    <w:uiPriority w:val="99"/>
    <w:rsid w:val="00697ECC"/>
  </w:style>
  <w:style w:type="character" w:customStyle="1" w:styleId="WW8Num34z7">
    <w:name w:val="WW8Num34z7"/>
    <w:uiPriority w:val="99"/>
    <w:rsid w:val="00697ECC"/>
  </w:style>
  <w:style w:type="character" w:customStyle="1" w:styleId="WW8Num34z8">
    <w:name w:val="WW8Num34z8"/>
    <w:uiPriority w:val="99"/>
    <w:rsid w:val="00697ECC"/>
  </w:style>
  <w:style w:type="character" w:customStyle="1" w:styleId="WW8Num35z0">
    <w:name w:val="WW8Num35z0"/>
    <w:uiPriority w:val="99"/>
    <w:rsid w:val="00697ECC"/>
  </w:style>
  <w:style w:type="character" w:customStyle="1" w:styleId="WW8Num35z1">
    <w:name w:val="WW8Num35z1"/>
    <w:uiPriority w:val="99"/>
    <w:rsid w:val="00697ECC"/>
  </w:style>
  <w:style w:type="character" w:customStyle="1" w:styleId="WW8Num35z2">
    <w:name w:val="WW8Num35z2"/>
    <w:uiPriority w:val="99"/>
    <w:rsid w:val="00697ECC"/>
  </w:style>
  <w:style w:type="character" w:customStyle="1" w:styleId="WW8Num35z3">
    <w:name w:val="WW8Num35z3"/>
    <w:uiPriority w:val="99"/>
    <w:rsid w:val="00697ECC"/>
  </w:style>
  <w:style w:type="character" w:customStyle="1" w:styleId="WW8Num35z4">
    <w:name w:val="WW8Num35z4"/>
    <w:uiPriority w:val="99"/>
    <w:rsid w:val="00697ECC"/>
  </w:style>
  <w:style w:type="character" w:customStyle="1" w:styleId="WW8Num35z5">
    <w:name w:val="WW8Num35z5"/>
    <w:uiPriority w:val="99"/>
    <w:rsid w:val="00697ECC"/>
  </w:style>
  <w:style w:type="character" w:customStyle="1" w:styleId="WW8Num35z6">
    <w:name w:val="WW8Num35z6"/>
    <w:uiPriority w:val="99"/>
    <w:rsid w:val="00697ECC"/>
  </w:style>
  <w:style w:type="character" w:customStyle="1" w:styleId="WW8Num35z7">
    <w:name w:val="WW8Num35z7"/>
    <w:uiPriority w:val="99"/>
    <w:rsid w:val="00697ECC"/>
  </w:style>
  <w:style w:type="character" w:customStyle="1" w:styleId="WW8Num35z8">
    <w:name w:val="WW8Num35z8"/>
    <w:uiPriority w:val="99"/>
    <w:rsid w:val="00697ECC"/>
  </w:style>
  <w:style w:type="character" w:customStyle="1" w:styleId="WW8Num36z0">
    <w:name w:val="WW8Num36z0"/>
    <w:uiPriority w:val="99"/>
    <w:rsid w:val="00697ECC"/>
  </w:style>
  <w:style w:type="character" w:customStyle="1" w:styleId="WW8Num36z1">
    <w:name w:val="WW8Num36z1"/>
    <w:uiPriority w:val="99"/>
    <w:rsid w:val="00697ECC"/>
  </w:style>
  <w:style w:type="character" w:customStyle="1" w:styleId="WW8Num36z2">
    <w:name w:val="WW8Num36z2"/>
    <w:uiPriority w:val="99"/>
    <w:rsid w:val="00697ECC"/>
  </w:style>
  <w:style w:type="character" w:customStyle="1" w:styleId="WW8Num36z3">
    <w:name w:val="WW8Num36z3"/>
    <w:uiPriority w:val="99"/>
    <w:rsid w:val="00697ECC"/>
  </w:style>
  <w:style w:type="character" w:customStyle="1" w:styleId="WW8Num36z4">
    <w:name w:val="WW8Num36z4"/>
    <w:uiPriority w:val="99"/>
    <w:rsid w:val="00697ECC"/>
  </w:style>
  <w:style w:type="character" w:customStyle="1" w:styleId="WW8Num36z5">
    <w:name w:val="WW8Num36z5"/>
    <w:uiPriority w:val="99"/>
    <w:rsid w:val="00697ECC"/>
  </w:style>
  <w:style w:type="character" w:customStyle="1" w:styleId="WW8Num36z6">
    <w:name w:val="WW8Num36z6"/>
    <w:uiPriority w:val="99"/>
    <w:rsid w:val="00697ECC"/>
  </w:style>
  <w:style w:type="character" w:customStyle="1" w:styleId="WW8Num36z7">
    <w:name w:val="WW8Num36z7"/>
    <w:uiPriority w:val="99"/>
    <w:rsid w:val="00697ECC"/>
  </w:style>
  <w:style w:type="character" w:customStyle="1" w:styleId="WW8Num36z8">
    <w:name w:val="WW8Num36z8"/>
    <w:uiPriority w:val="99"/>
    <w:rsid w:val="00697ECC"/>
  </w:style>
  <w:style w:type="character" w:customStyle="1" w:styleId="WW8Num37z0">
    <w:name w:val="WW8Num37z0"/>
    <w:uiPriority w:val="99"/>
    <w:rsid w:val="00697ECC"/>
  </w:style>
  <w:style w:type="character" w:customStyle="1" w:styleId="WW8Num37z1">
    <w:name w:val="WW8Num37z1"/>
    <w:uiPriority w:val="99"/>
    <w:rsid w:val="00697ECC"/>
  </w:style>
  <w:style w:type="character" w:customStyle="1" w:styleId="WW8Num38z0">
    <w:name w:val="WW8Num38z0"/>
    <w:uiPriority w:val="99"/>
    <w:rsid w:val="00697ECC"/>
  </w:style>
  <w:style w:type="character" w:customStyle="1" w:styleId="WW8Num38z1">
    <w:name w:val="WW8Num38z1"/>
    <w:uiPriority w:val="99"/>
    <w:rsid w:val="00697ECC"/>
  </w:style>
  <w:style w:type="character" w:customStyle="1" w:styleId="WW8Num38z2">
    <w:name w:val="WW8Num38z2"/>
    <w:uiPriority w:val="99"/>
    <w:rsid w:val="00697ECC"/>
  </w:style>
  <w:style w:type="character" w:customStyle="1" w:styleId="WW8Num38z3">
    <w:name w:val="WW8Num38z3"/>
    <w:uiPriority w:val="99"/>
    <w:rsid w:val="00697ECC"/>
  </w:style>
  <w:style w:type="character" w:customStyle="1" w:styleId="WW8Num38z4">
    <w:name w:val="WW8Num38z4"/>
    <w:uiPriority w:val="99"/>
    <w:rsid w:val="00697ECC"/>
  </w:style>
  <w:style w:type="character" w:customStyle="1" w:styleId="WW8Num38z5">
    <w:name w:val="WW8Num38z5"/>
    <w:uiPriority w:val="99"/>
    <w:rsid w:val="00697ECC"/>
  </w:style>
  <w:style w:type="character" w:customStyle="1" w:styleId="WW8Num38z6">
    <w:name w:val="WW8Num38z6"/>
    <w:uiPriority w:val="99"/>
    <w:rsid w:val="00697ECC"/>
  </w:style>
  <w:style w:type="character" w:customStyle="1" w:styleId="WW8Num38z7">
    <w:name w:val="WW8Num38z7"/>
    <w:uiPriority w:val="99"/>
    <w:rsid w:val="00697ECC"/>
  </w:style>
  <w:style w:type="character" w:customStyle="1" w:styleId="WW8Num38z8">
    <w:name w:val="WW8Num38z8"/>
    <w:uiPriority w:val="99"/>
    <w:rsid w:val="00697ECC"/>
  </w:style>
  <w:style w:type="character" w:customStyle="1" w:styleId="WW8Num39z0">
    <w:name w:val="WW8Num39z0"/>
    <w:uiPriority w:val="99"/>
    <w:rsid w:val="00697ECC"/>
    <w:rPr>
      <w:sz w:val="24"/>
      <w:szCs w:val="24"/>
    </w:rPr>
  </w:style>
  <w:style w:type="character" w:customStyle="1" w:styleId="WW8Num39z1">
    <w:name w:val="WW8Num39z1"/>
    <w:uiPriority w:val="99"/>
    <w:rsid w:val="00697ECC"/>
  </w:style>
  <w:style w:type="character" w:customStyle="1" w:styleId="WW8Num39z2">
    <w:name w:val="WW8Num39z2"/>
    <w:uiPriority w:val="99"/>
    <w:rsid w:val="00697ECC"/>
  </w:style>
  <w:style w:type="character" w:customStyle="1" w:styleId="WW8Num39z3">
    <w:name w:val="WW8Num39z3"/>
    <w:uiPriority w:val="99"/>
    <w:rsid w:val="00697ECC"/>
  </w:style>
  <w:style w:type="character" w:customStyle="1" w:styleId="WW8Num39z4">
    <w:name w:val="WW8Num39z4"/>
    <w:uiPriority w:val="99"/>
    <w:rsid w:val="00697ECC"/>
  </w:style>
  <w:style w:type="character" w:customStyle="1" w:styleId="WW8Num39z5">
    <w:name w:val="WW8Num39z5"/>
    <w:uiPriority w:val="99"/>
    <w:rsid w:val="00697ECC"/>
  </w:style>
  <w:style w:type="character" w:customStyle="1" w:styleId="WW8Num39z6">
    <w:name w:val="WW8Num39z6"/>
    <w:uiPriority w:val="99"/>
    <w:rsid w:val="00697ECC"/>
  </w:style>
  <w:style w:type="character" w:customStyle="1" w:styleId="WW8Num39z7">
    <w:name w:val="WW8Num39z7"/>
    <w:uiPriority w:val="99"/>
    <w:rsid w:val="00697ECC"/>
  </w:style>
  <w:style w:type="character" w:customStyle="1" w:styleId="WW8Num39z8">
    <w:name w:val="WW8Num39z8"/>
    <w:uiPriority w:val="99"/>
    <w:rsid w:val="00697ECC"/>
  </w:style>
  <w:style w:type="character" w:customStyle="1" w:styleId="WW8Num40z0">
    <w:name w:val="WW8Num40z0"/>
    <w:uiPriority w:val="99"/>
    <w:rsid w:val="00697ECC"/>
  </w:style>
  <w:style w:type="character" w:customStyle="1" w:styleId="WW8Num40z1">
    <w:name w:val="WW8Num40z1"/>
    <w:uiPriority w:val="99"/>
    <w:rsid w:val="00697ECC"/>
  </w:style>
  <w:style w:type="character" w:customStyle="1" w:styleId="WW8Num40z2">
    <w:name w:val="WW8Num40z2"/>
    <w:uiPriority w:val="99"/>
    <w:rsid w:val="00697ECC"/>
  </w:style>
  <w:style w:type="character" w:customStyle="1" w:styleId="WW8Num40z3">
    <w:name w:val="WW8Num40z3"/>
    <w:uiPriority w:val="99"/>
    <w:rsid w:val="00697ECC"/>
  </w:style>
  <w:style w:type="character" w:customStyle="1" w:styleId="WW8Num40z4">
    <w:name w:val="WW8Num40z4"/>
    <w:uiPriority w:val="99"/>
    <w:rsid w:val="00697ECC"/>
  </w:style>
  <w:style w:type="character" w:customStyle="1" w:styleId="WW8Num40z5">
    <w:name w:val="WW8Num40z5"/>
    <w:uiPriority w:val="99"/>
    <w:rsid w:val="00697ECC"/>
  </w:style>
  <w:style w:type="character" w:customStyle="1" w:styleId="WW8Num40z6">
    <w:name w:val="WW8Num40z6"/>
    <w:uiPriority w:val="99"/>
    <w:rsid w:val="00697ECC"/>
  </w:style>
  <w:style w:type="character" w:customStyle="1" w:styleId="WW8Num40z7">
    <w:name w:val="WW8Num40z7"/>
    <w:uiPriority w:val="99"/>
    <w:rsid w:val="00697ECC"/>
  </w:style>
  <w:style w:type="character" w:customStyle="1" w:styleId="WW8Num40z8">
    <w:name w:val="WW8Num40z8"/>
    <w:uiPriority w:val="99"/>
    <w:rsid w:val="00697ECC"/>
  </w:style>
  <w:style w:type="character" w:customStyle="1" w:styleId="WW8Num41z0">
    <w:name w:val="WW8Num41z0"/>
    <w:uiPriority w:val="99"/>
    <w:rsid w:val="00697ECC"/>
  </w:style>
  <w:style w:type="character" w:customStyle="1" w:styleId="WW8Num41z1">
    <w:name w:val="WW8Num41z1"/>
    <w:uiPriority w:val="99"/>
    <w:rsid w:val="00697ECC"/>
  </w:style>
  <w:style w:type="character" w:customStyle="1" w:styleId="WW8Num41z2">
    <w:name w:val="WW8Num41z2"/>
    <w:uiPriority w:val="99"/>
    <w:rsid w:val="00697ECC"/>
  </w:style>
  <w:style w:type="character" w:customStyle="1" w:styleId="WW8Num41z3">
    <w:name w:val="WW8Num41z3"/>
    <w:uiPriority w:val="99"/>
    <w:rsid w:val="00697ECC"/>
  </w:style>
  <w:style w:type="character" w:customStyle="1" w:styleId="WW8Num41z4">
    <w:name w:val="WW8Num41z4"/>
    <w:uiPriority w:val="99"/>
    <w:rsid w:val="00697ECC"/>
  </w:style>
  <w:style w:type="character" w:customStyle="1" w:styleId="WW8Num41z5">
    <w:name w:val="WW8Num41z5"/>
    <w:uiPriority w:val="99"/>
    <w:rsid w:val="00697ECC"/>
  </w:style>
  <w:style w:type="character" w:customStyle="1" w:styleId="WW8Num41z6">
    <w:name w:val="WW8Num41z6"/>
    <w:uiPriority w:val="99"/>
    <w:rsid w:val="00697ECC"/>
  </w:style>
  <w:style w:type="character" w:customStyle="1" w:styleId="WW8Num41z7">
    <w:name w:val="WW8Num41z7"/>
    <w:uiPriority w:val="99"/>
    <w:rsid w:val="00697ECC"/>
  </w:style>
  <w:style w:type="character" w:customStyle="1" w:styleId="WW8Num41z8">
    <w:name w:val="WW8Num41z8"/>
    <w:uiPriority w:val="99"/>
    <w:rsid w:val="00697ECC"/>
  </w:style>
  <w:style w:type="character" w:customStyle="1" w:styleId="WW8Num42z0">
    <w:name w:val="WW8Num42z0"/>
    <w:uiPriority w:val="99"/>
    <w:rsid w:val="00697ECC"/>
  </w:style>
  <w:style w:type="character" w:customStyle="1" w:styleId="WW8Num42z1">
    <w:name w:val="WW8Num42z1"/>
    <w:uiPriority w:val="99"/>
    <w:rsid w:val="00697ECC"/>
  </w:style>
  <w:style w:type="character" w:customStyle="1" w:styleId="WW8Num42z2">
    <w:name w:val="WW8Num42z2"/>
    <w:uiPriority w:val="99"/>
    <w:rsid w:val="00697ECC"/>
  </w:style>
  <w:style w:type="character" w:customStyle="1" w:styleId="WW8Num42z3">
    <w:name w:val="WW8Num42z3"/>
    <w:uiPriority w:val="99"/>
    <w:rsid w:val="00697ECC"/>
  </w:style>
  <w:style w:type="character" w:customStyle="1" w:styleId="WW8Num42z4">
    <w:name w:val="WW8Num42z4"/>
    <w:uiPriority w:val="99"/>
    <w:rsid w:val="00697ECC"/>
  </w:style>
  <w:style w:type="character" w:customStyle="1" w:styleId="WW8Num42z5">
    <w:name w:val="WW8Num42z5"/>
    <w:uiPriority w:val="99"/>
    <w:rsid w:val="00697ECC"/>
  </w:style>
  <w:style w:type="character" w:customStyle="1" w:styleId="WW8Num42z6">
    <w:name w:val="WW8Num42z6"/>
    <w:uiPriority w:val="99"/>
    <w:rsid w:val="00697ECC"/>
  </w:style>
  <w:style w:type="character" w:customStyle="1" w:styleId="WW8Num42z7">
    <w:name w:val="WW8Num42z7"/>
    <w:uiPriority w:val="99"/>
    <w:rsid w:val="00697ECC"/>
  </w:style>
  <w:style w:type="character" w:customStyle="1" w:styleId="WW8Num42z8">
    <w:name w:val="WW8Num42z8"/>
    <w:uiPriority w:val="99"/>
    <w:rsid w:val="00697ECC"/>
  </w:style>
  <w:style w:type="character" w:customStyle="1" w:styleId="WW8Num43z0">
    <w:name w:val="WW8Num43z0"/>
    <w:uiPriority w:val="99"/>
    <w:rsid w:val="00697ECC"/>
  </w:style>
  <w:style w:type="character" w:customStyle="1" w:styleId="WW8Num44z0">
    <w:name w:val="WW8Num44z0"/>
    <w:uiPriority w:val="99"/>
    <w:rsid w:val="00697ECC"/>
    <w:rPr>
      <w:rFonts w:ascii="Times New Roman" w:hAnsi="Times New Roman" w:cs="Times New Roman"/>
    </w:rPr>
  </w:style>
  <w:style w:type="character" w:customStyle="1" w:styleId="WW8Num45z0">
    <w:name w:val="WW8Num45z0"/>
    <w:uiPriority w:val="99"/>
    <w:rsid w:val="00697ECC"/>
  </w:style>
  <w:style w:type="character" w:customStyle="1" w:styleId="WW8Num45z1">
    <w:name w:val="WW8Num45z1"/>
    <w:uiPriority w:val="99"/>
    <w:rsid w:val="00697ECC"/>
  </w:style>
  <w:style w:type="character" w:customStyle="1" w:styleId="WW8Num45z2">
    <w:name w:val="WW8Num45z2"/>
    <w:uiPriority w:val="99"/>
    <w:rsid w:val="00697ECC"/>
  </w:style>
  <w:style w:type="character" w:customStyle="1" w:styleId="WW8Num45z3">
    <w:name w:val="WW8Num45z3"/>
    <w:uiPriority w:val="99"/>
    <w:rsid w:val="00697ECC"/>
  </w:style>
  <w:style w:type="character" w:customStyle="1" w:styleId="WW8Num45z4">
    <w:name w:val="WW8Num45z4"/>
    <w:uiPriority w:val="99"/>
    <w:rsid w:val="00697ECC"/>
  </w:style>
  <w:style w:type="character" w:customStyle="1" w:styleId="WW8Num45z5">
    <w:name w:val="WW8Num45z5"/>
    <w:uiPriority w:val="99"/>
    <w:rsid w:val="00697ECC"/>
  </w:style>
  <w:style w:type="character" w:customStyle="1" w:styleId="WW8Num45z6">
    <w:name w:val="WW8Num45z6"/>
    <w:uiPriority w:val="99"/>
    <w:rsid w:val="00697ECC"/>
  </w:style>
  <w:style w:type="character" w:customStyle="1" w:styleId="WW8Num45z7">
    <w:name w:val="WW8Num45z7"/>
    <w:uiPriority w:val="99"/>
    <w:rsid w:val="00697ECC"/>
  </w:style>
  <w:style w:type="character" w:customStyle="1" w:styleId="WW8Num45z8">
    <w:name w:val="WW8Num45z8"/>
    <w:uiPriority w:val="99"/>
    <w:rsid w:val="00697ECC"/>
  </w:style>
  <w:style w:type="character" w:customStyle="1" w:styleId="WW8Num46z0">
    <w:name w:val="WW8Num46z0"/>
    <w:uiPriority w:val="99"/>
    <w:rsid w:val="00697ECC"/>
  </w:style>
  <w:style w:type="character" w:customStyle="1" w:styleId="2ff5">
    <w:name w:val="Основной текст (2)_"/>
    <w:uiPriority w:val="99"/>
    <w:rsid w:val="00697ECC"/>
    <w:rPr>
      <w:rFonts w:ascii="Times New Roman" w:hAnsi="Times New Roman" w:cs="Times New Roman"/>
      <w:sz w:val="26"/>
      <w:szCs w:val="26"/>
      <w:u w:val="none"/>
    </w:rPr>
  </w:style>
  <w:style w:type="character" w:customStyle="1" w:styleId="afffff6">
    <w:name w:val="Колонтитул_"/>
    <w:uiPriority w:val="99"/>
    <w:rsid w:val="00697ECC"/>
    <w:rPr>
      <w:rFonts w:ascii="Times New Roman" w:hAnsi="Times New Roman" w:cs="Times New Roman"/>
      <w:sz w:val="20"/>
      <w:szCs w:val="20"/>
      <w:u w:val="none"/>
      <w:lang w:val="en-US"/>
    </w:rPr>
  </w:style>
  <w:style w:type="character" w:customStyle="1" w:styleId="afffff7">
    <w:name w:val="Колонтитул"/>
    <w:uiPriority w:val="99"/>
    <w:rsid w:val="00697ECC"/>
  </w:style>
  <w:style w:type="character" w:customStyle="1" w:styleId="2Exact">
    <w:name w:val="Основной текст (2) Exact"/>
    <w:uiPriority w:val="99"/>
    <w:rsid w:val="00697ECC"/>
    <w:rPr>
      <w:rFonts w:ascii="Times New Roman" w:hAnsi="Times New Roman" w:cs="Times New Roman"/>
      <w:sz w:val="26"/>
      <w:szCs w:val="26"/>
      <w:u w:val="none"/>
    </w:rPr>
  </w:style>
  <w:style w:type="character" w:customStyle="1" w:styleId="13pt">
    <w:name w:val="Колонтитул + 13 pt"/>
    <w:uiPriority w:val="99"/>
    <w:rsid w:val="00697ECC"/>
    <w:rPr>
      <w:rFonts w:ascii="Times New Roman" w:hAnsi="Times New Roman" w:cs="Times New Roman"/>
      <w:sz w:val="26"/>
      <w:szCs w:val="26"/>
      <w:u w:val="none"/>
      <w:lang w:val="en-US"/>
    </w:rPr>
  </w:style>
  <w:style w:type="character" w:customStyle="1" w:styleId="2Exact1">
    <w:name w:val="Основной текст (2) Exact1"/>
    <w:uiPriority w:val="99"/>
    <w:rsid w:val="00697ECC"/>
    <w:rPr>
      <w:rFonts w:ascii="Times New Roman" w:hAnsi="Times New Roman" w:cs="Times New Roman"/>
      <w:sz w:val="26"/>
      <w:szCs w:val="26"/>
      <w:u w:val="single"/>
    </w:rPr>
  </w:style>
  <w:style w:type="character" w:customStyle="1" w:styleId="3f8">
    <w:name w:val="Основной текст (3)_"/>
    <w:uiPriority w:val="99"/>
    <w:rsid w:val="00697ECC"/>
    <w:rPr>
      <w:rFonts w:ascii="Times New Roman" w:hAnsi="Times New Roman" w:cs="Times New Roman"/>
      <w:u w:val="none"/>
    </w:rPr>
  </w:style>
  <w:style w:type="character" w:customStyle="1" w:styleId="313pt">
    <w:name w:val="Основной текст (3) + 13 pt"/>
    <w:uiPriority w:val="99"/>
    <w:rsid w:val="00697ECC"/>
    <w:rPr>
      <w:rFonts w:ascii="Times New Roman" w:hAnsi="Times New Roman" w:cs="Times New Roman"/>
      <w:sz w:val="26"/>
      <w:szCs w:val="26"/>
      <w:u w:val="none"/>
    </w:rPr>
  </w:style>
  <w:style w:type="character" w:customStyle="1" w:styleId="46">
    <w:name w:val="Основной текст (4)_"/>
    <w:uiPriority w:val="99"/>
    <w:rsid w:val="00697ECC"/>
    <w:rPr>
      <w:rFonts w:ascii="Times New Roman" w:hAnsi="Times New Roman" w:cs="Times New Roman"/>
      <w:sz w:val="18"/>
      <w:szCs w:val="18"/>
      <w:u w:val="none"/>
    </w:rPr>
  </w:style>
  <w:style w:type="character" w:customStyle="1" w:styleId="214pt">
    <w:name w:val="Основной текст (2) + 14 pt"/>
    <w:uiPriority w:val="99"/>
    <w:rsid w:val="00697ECC"/>
    <w:rPr>
      <w:rFonts w:ascii="Times New Roman" w:hAnsi="Times New Roman" w:cs="Times New Roman"/>
      <w:b/>
      <w:bCs/>
      <w:sz w:val="28"/>
      <w:szCs w:val="28"/>
      <w:u w:val="none"/>
    </w:rPr>
  </w:style>
  <w:style w:type="character" w:customStyle="1" w:styleId="2ff6">
    <w:name w:val="Основной текст (2)"/>
    <w:uiPriority w:val="99"/>
    <w:rsid w:val="00697ECC"/>
    <w:rPr>
      <w:rFonts w:ascii="Times New Roman" w:hAnsi="Times New Roman" w:cs="Times New Roman"/>
      <w:sz w:val="26"/>
      <w:szCs w:val="26"/>
      <w:u w:val="single"/>
    </w:rPr>
  </w:style>
  <w:style w:type="character" w:customStyle="1" w:styleId="3Exact">
    <w:name w:val="Основной текст (3) Exact"/>
    <w:uiPriority w:val="99"/>
    <w:rsid w:val="00697ECC"/>
    <w:rPr>
      <w:rFonts w:ascii="Times New Roman" w:hAnsi="Times New Roman" w:cs="Times New Roman"/>
      <w:u w:val="none"/>
    </w:rPr>
  </w:style>
  <w:style w:type="character" w:customStyle="1" w:styleId="5Exact">
    <w:name w:val="Основной текст (5) Exact"/>
    <w:uiPriority w:val="99"/>
    <w:rsid w:val="00697ECC"/>
    <w:rPr>
      <w:rFonts w:ascii="Times New Roman" w:hAnsi="Times New Roman" w:cs="Times New Roman"/>
      <w:sz w:val="22"/>
      <w:szCs w:val="22"/>
      <w:u w:val="none"/>
    </w:rPr>
  </w:style>
  <w:style w:type="character" w:customStyle="1" w:styleId="28ptExact">
    <w:name w:val="Основной текст (2) + 8 pt Exact"/>
    <w:uiPriority w:val="99"/>
    <w:rsid w:val="00697ECC"/>
    <w:rPr>
      <w:rFonts w:ascii="Times New Roman" w:hAnsi="Times New Roman" w:cs="Times New Roman"/>
      <w:sz w:val="16"/>
      <w:szCs w:val="16"/>
      <w:u w:val="none"/>
    </w:rPr>
  </w:style>
  <w:style w:type="character" w:customStyle="1" w:styleId="6Exact">
    <w:name w:val="Основной текст (6) Exact"/>
    <w:uiPriority w:val="99"/>
    <w:rsid w:val="00697ECC"/>
    <w:rPr>
      <w:rFonts w:ascii="Times New Roman" w:hAnsi="Times New Roman" w:cs="Times New Roman"/>
      <w:sz w:val="16"/>
      <w:szCs w:val="16"/>
      <w:u w:val="none"/>
    </w:rPr>
  </w:style>
  <w:style w:type="character" w:customStyle="1" w:styleId="610ptExact">
    <w:name w:val="Основной текст (6) + 10 pt Exact"/>
    <w:uiPriority w:val="99"/>
    <w:rsid w:val="00697ECC"/>
    <w:rPr>
      <w:rFonts w:ascii="Times New Roman" w:hAnsi="Times New Roman" w:cs="Times New Roman"/>
      <w:color w:val="000000"/>
      <w:spacing w:val="0"/>
      <w:w w:val="100"/>
      <w:position w:val="0"/>
      <w:sz w:val="20"/>
      <w:szCs w:val="20"/>
      <w:u w:val="none"/>
      <w:vertAlign w:val="baseline"/>
    </w:rPr>
  </w:style>
  <w:style w:type="character" w:customStyle="1" w:styleId="6Exact0">
    <w:name w:val="Основной текст (6) + Малые прописные Exact"/>
    <w:uiPriority w:val="99"/>
    <w:rsid w:val="00697ECC"/>
    <w:rPr>
      <w:rFonts w:ascii="Times New Roman" w:hAnsi="Times New Roman" w:cs="Times New Roman"/>
      <w:smallCaps/>
      <w:color w:val="000000"/>
      <w:spacing w:val="0"/>
      <w:w w:val="100"/>
      <w:position w:val="0"/>
      <w:sz w:val="16"/>
      <w:szCs w:val="16"/>
      <w:u w:val="none"/>
      <w:vertAlign w:val="baseline"/>
    </w:rPr>
  </w:style>
  <w:style w:type="character" w:customStyle="1" w:styleId="28pt">
    <w:name w:val="Основной текст (2) + 8 pt"/>
    <w:uiPriority w:val="99"/>
    <w:rsid w:val="00697ECC"/>
    <w:rPr>
      <w:rFonts w:ascii="Times New Roman" w:hAnsi="Times New Roman" w:cs="Times New Roman"/>
      <w:sz w:val="16"/>
      <w:szCs w:val="16"/>
      <w:u w:val="none"/>
    </w:rPr>
  </w:style>
  <w:style w:type="character" w:customStyle="1" w:styleId="7Exact">
    <w:name w:val="Основной текст (7) Exact"/>
    <w:uiPriority w:val="99"/>
    <w:rsid w:val="00697ECC"/>
    <w:rPr>
      <w:rFonts w:ascii="Times New Roman" w:hAnsi="Times New Roman" w:cs="Times New Roman"/>
      <w:sz w:val="20"/>
      <w:szCs w:val="20"/>
      <w:u w:val="none"/>
    </w:rPr>
  </w:style>
  <w:style w:type="character" w:customStyle="1" w:styleId="1Exact">
    <w:name w:val="Заголовок №1 Exact"/>
    <w:uiPriority w:val="99"/>
    <w:rsid w:val="00697ECC"/>
    <w:rPr>
      <w:rFonts w:ascii="Times New Roman" w:hAnsi="Times New Roman" w:cs="Times New Roman"/>
      <w:b/>
      <w:bCs/>
      <w:sz w:val="32"/>
      <w:szCs w:val="32"/>
      <w:u w:val="none"/>
    </w:rPr>
  </w:style>
  <w:style w:type="character" w:customStyle="1" w:styleId="12ptExact">
    <w:name w:val="Заголовок №1 + Интервал 2 pt Exact"/>
    <w:uiPriority w:val="99"/>
    <w:rsid w:val="00697ECC"/>
    <w:rPr>
      <w:rFonts w:ascii="Times New Roman" w:hAnsi="Times New Roman" w:cs="Times New Roman"/>
      <w:b/>
      <w:bCs/>
      <w:color w:val="000000"/>
      <w:spacing w:val="40"/>
      <w:w w:val="100"/>
      <w:position w:val="0"/>
      <w:sz w:val="32"/>
      <w:szCs w:val="32"/>
      <w:u w:val="none"/>
      <w:vertAlign w:val="baseline"/>
    </w:rPr>
  </w:style>
  <w:style w:type="character" w:customStyle="1" w:styleId="1fff0">
    <w:name w:val="Заголовок №1_"/>
    <w:uiPriority w:val="99"/>
    <w:rsid w:val="00697ECC"/>
    <w:rPr>
      <w:rFonts w:ascii="Times New Roman" w:hAnsi="Times New Roman" w:cs="Times New Roman"/>
      <w:b/>
      <w:bCs/>
      <w:sz w:val="32"/>
      <w:szCs w:val="32"/>
      <w:u w:val="none"/>
    </w:rPr>
  </w:style>
  <w:style w:type="character" w:customStyle="1" w:styleId="83">
    <w:name w:val="Основной текст (8)_"/>
    <w:uiPriority w:val="99"/>
    <w:rsid w:val="00697ECC"/>
    <w:rPr>
      <w:rFonts w:ascii="Times New Roman" w:hAnsi="Times New Roman" w:cs="Times New Roman"/>
      <w:b/>
      <w:bCs/>
      <w:sz w:val="28"/>
      <w:szCs w:val="28"/>
      <w:u w:val="none"/>
    </w:rPr>
  </w:style>
  <w:style w:type="character" w:customStyle="1" w:styleId="9Exact">
    <w:name w:val="Основной текст (9) Exact"/>
    <w:uiPriority w:val="99"/>
    <w:rsid w:val="00697ECC"/>
    <w:rPr>
      <w:rFonts w:ascii="Times New Roman" w:hAnsi="Times New Roman" w:cs="Times New Roman"/>
      <w:b/>
      <w:bCs/>
      <w:sz w:val="32"/>
      <w:szCs w:val="32"/>
      <w:u w:val="none"/>
    </w:rPr>
  </w:style>
  <w:style w:type="character" w:customStyle="1" w:styleId="11Exact">
    <w:name w:val="Основной текст (11) Exact"/>
    <w:uiPriority w:val="99"/>
    <w:rsid w:val="00697ECC"/>
    <w:rPr>
      <w:rFonts w:ascii="Franklin Gothic Medium" w:hAnsi="Franklin Gothic Medium" w:cs="Franklin Gothic Medium"/>
      <w:sz w:val="22"/>
      <w:szCs w:val="22"/>
      <w:u w:val="none"/>
    </w:rPr>
  </w:style>
  <w:style w:type="character" w:customStyle="1" w:styleId="93">
    <w:name w:val="Основной текст (9)_"/>
    <w:uiPriority w:val="99"/>
    <w:rsid w:val="00697ECC"/>
    <w:rPr>
      <w:rFonts w:ascii="Times New Roman" w:hAnsi="Times New Roman" w:cs="Times New Roman"/>
      <w:b/>
      <w:bCs/>
      <w:sz w:val="32"/>
      <w:szCs w:val="32"/>
      <w:u w:val="none"/>
    </w:rPr>
  </w:style>
  <w:style w:type="character" w:customStyle="1" w:styleId="101">
    <w:name w:val="Основной текст (10)_"/>
    <w:uiPriority w:val="99"/>
    <w:rsid w:val="00697ECC"/>
    <w:rPr>
      <w:rFonts w:ascii="Century Gothic" w:hAnsi="Century Gothic" w:cs="Century Gothic"/>
      <w:b/>
      <w:bCs/>
      <w:sz w:val="24"/>
      <w:szCs w:val="24"/>
      <w:u w:val="none"/>
    </w:rPr>
  </w:style>
  <w:style w:type="character" w:customStyle="1" w:styleId="62">
    <w:name w:val="Основной текст (6)_"/>
    <w:uiPriority w:val="99"/>
    <w:rsid w:val="00697ECC"/>
    <w:rPr>
      <w:rFonts w:ascii="Times New Roman" w:hAnsi="Times New Roman" w:cs="Times New Roman"/>
      <w:sz w:val="16"/>
      <w:szCs w:val="16"/>
      <w:u w:val="none"/>
    </w:rPr>
  </w:style>
  <w:style w:type="character" w:customStyle="1" w:styleId="212pt">
    <w:name w:val="Основной текст (2) + 12 pt"/>
    <w:uiPriority w:val="99"/>
    <w:rsid w:val="00697ECC"/>
    <w:rPr>
      <w:rFonts w:ascii="Times New Roman" w:hAnsi="Times New Roman" w:cs="Times New Roman"/>
      <w:sz w:val="24"/>
      <w:szCs w:val="24"/>
      <w:u w:val="none"/>
    </w:rPr>
  </w:style>
  <w:style w:type="character" w:customStyle="1" w:styleId="12c">
    <w:name w:val="Основной текст (12)_"/>
    <w:uiPriority w:val="99"/>
    <w:rsid w:val="00697ECC"/>
    <w:rPr>
      <w:rFonts w:ascii="Times New Roman" w:hAnsi="Times New Roman" w:cs="Times New Roman"/>
      <w:sz w:val="20"/>
      <w:szCs w:val="20"/>
      <w:u w:val="none"/>
    </w:rPr>
  </w:style>
  <w:style w:type="character" w:customStyle="1" w:styleId="1213pt">
    <w:name w:val="Основной текст (12) + 13 pt"/>
    <w:uiPriority w:val="99"/>
    <w:rsid w:val="00697ECC"/>
    <w:rPr>
      <w:rFonts w:ascii="Times New Roman" w:hAnsi="Times New Roman" w:cs="Times New Roman"/>
      <w:sz w:val="26"/>
      <w:szCs w:val="26"/>
      <w:u w:val="none"/>
    </w:rPr>
  </w:style>
  <w:style w:type="character" w:customStyle="1" w:styleId="13pt1">
    <w:name w:val="Колонтитул + 13 pt1"/>
    <w:uiPriority w:val="99"/>
    <w:rsid w:val="00697ECC"/>
    <w:rPr>
      <w:rFonts w:ascii="Times New Roman" w:hAnsi="Times New Roman" w:cs="Times New Roman"/>
      <w:sz w:val="26"/>
      <w:szCs w:val="26"/>
      <w:u w:val="none"/>
      <w:lang w:val="en-US"/>
    </w:rPr>
  </w:style>
  <w:style w:type="character" w:customStyle="1" w:styleId="afffff8">
    <w:name w:val="Подпись к таблице_"/>
    <w:uiPriority w:val="99"/>
    <w:rsid w:val="00697ECC"/>
    <w:rPr>
      <w:rFonts w:ascii="Times New Roman" w:hAnsi="Times New Roman" w:cs="Times New Roman"/>
      <w:sz w:val="26"/>
      <w:szCs w:val="26"/>
      <w:u w:val="none"/>
    </w:rPr>
  </w:style>
  <w:style w:type="character" w:customStyle="1" w:styleId="afffff9">
    <w:name w:val="Оглавление_"/>
    <w:uiPriority w:val="99"/>
    <w:rsid w:val="00697ECC"/>
    <w:rPr>
      <w:rFonts w:ascii="Times New Roman" w:hAnsi="Times New Roman" w:cs="Times New Roman"/>
      <w:sz w:val="26"/>
      <w:szCs w:val="26"/>
      <w:u w:val="none"/>
    </w:rPr>
  </w:style>
  <w:style w:type="character" w:customStyle="1" w:styleId="29pt">
    <w:name w:val="Основной текст (2) + 9 pt"/>
    <w:uiPriority w:val="99"/>
    <w:rsid w:val="00697ECC"/>
    <w:rPr>
      <w:rFonts w:ascii="Times New Roman" w:hAnsi="Times New Roman" w:cs="Times New Roman"/>
      <w:color w:val="000000"/>
      <w:spacing w:val="0"/>
      <w:w w:val="100"/>
      <w:position w:val="0"/>
      <w:sz w:val="18"/>
      <w:szCs w:val="18"/>
      <w:u w:val="none"/>
      <w:vertAlign w:val="baseline"/>
      <w:lang w:val="ru-RU" w:eastAsia="ru-RU"/>
    </w:rPr>
  </w:style>
  <w:style w:type="character" w:customStyle="1" w:styleId="1fff1">
    <w:name w:val="Текст выноски Знак1"/>
    <w:uiPriority w:val="99"/>
    <w:rsid w:val="00697ECC"/>
    <w:rPr>
      <w:rFonts w:ascii="Tahoma" w:hAnsi="Tahoma" w:cs="Tahoma"/>
      <w:sz w:val="16"/>
      <w:szCs w:val="16"/>
    </w:rPr>
  </w:style>
  <w:style w:type="character" w:customStyle="1" w:styleId="apple-converted-space">
    <w:name w:val="apple-converted-space"/>
    <w:uiPriority w:val="99"/>
    <w:rsid w:val="00697ECC"/>
  </w:style>
  <w:style w:type="paragraph" w:customStyle="1" w:styleId="2ff7">
    <w:name w:val="Название2"/>
    <w:basedOn w:val="a1"/>
    <w:uiPriority w:val="99"/>
    <w:rsid w:val="00697ECC"/>
    <w:pPr>
      <w:widowControl w:val="0"/>
      <w:suppressLineNumbers/>
      <w:suppressAutoHyphens/>
      <w:spacing w:before="120" w:after="120" w:line="240" w:lineRule="auto"/>
      <w:jc w:val="both"/>
    </w:pPr>
    <w:rPr>
      <w:i/>
      <w:iCs/>
      <w:color w:val="000000"/>
      <w:sz w:val="24"/>
      <w:szCs w:val="24"/>
      <w:lang w:eastAsia="ar-SA"/>
    </w:rPr>
  </w:style>
  <w:style w:type="paragraph" w:customStyle="1" w:styleId="3f9">
    <w:name w:val="Указатель3"/>
    <w:basedOn w:val="a1"/>
    <w:uiPriority w:val="99"/>
    <w:rsid w:val="00697ECC"/>
    <w:pPr>
      <w:widowControl w:val="0"/>
      <w:suppressLineNumbers/>
      <w:suppressAutoHyphens/>
      <w:spacing w:after="0" w:line="240" w:lineRule="auto"/>
      <w:jc w:val="both"/>
    </w:pPr>
    <w:rPr>
      <w:color w:val="000000"/>
      <w:sz w:val="28"/>
      <w:szCs w:val="28"/>
      <w:lang w:eastAsia="ar-SA"/>
    </w:rPr>
  </w:style>
  <w:style w:type="paragraph" w:customStyle="1" w:styleId="2ff8">
    <w:name w:val="Указатель2"/>
    <w:basedOn w:val="a1"/>
    <w:uiPriority w:val="99"/>
    <w:rsid w:val="00697ECC"/>
    <w:pPr>
      <w:widowControl w:val="0"/>
      <w:suppressLineNumbers/>
      <w:suppressAutoHyphens/>
      <w:spacing w:after="0" w:line="240" w:lineRule="auto"/>
      <w:jc w:val="both"/>
    </w:pPr>
    <w:rPr>
      <w:color w:val="000000"/>
      <w:sz w:val="28"/>
      <w:szCs w:val="28"/>
      <w:lang w:eastAsia="ar-SA"/>
    </w:rPr>
  </w:style>
  <w:style w:type="paragraph" w:customStyle="1" w:styleId="11fd">
    <w:name w:val="Заголовок11"/>
    <w:basedOn w:val="a1"/>
    <w:next w:val="a5"/>
    <w:uiPriority w:val="99"/>
    <w:rsid w:val="00697ECC"/>
    <w:pPr>
      <w:keepNext/>
      <w:widowControl w:val="0"/>
      <w:suppressAutoHyphens/>
      <w:spacing w:before="240" w:after="120" w:line="240" w:lineRule="auto"/>
      <w:jc w:val="both"/>
    </w:pPr>
    <w:rPr>
      <w:rFonts w:ascii="Arial" w:eastAsia="Microsoft YaHei" w:hAnsi="Arial" w:cs="Arial"/>
      <w:color w:val="000000"/>
      <w:sz w:val="28"/>
      <w:szCs w:val="28"/>
      <w:lang w:eastAsia="ar-SA"/>
    </w:rPr>
  </w:style>
  <w:style w:type="paragraph" w:customStyle="1" w:styleId="21f3">
    <w:name w:val="Основной текст (2)1"/>
    <w:basedOn w:val="a1"/>
    <w:uiPriority w:val="99"/>
    <w:rsid w:val="00697ECC"/>
    <w:pPr>
      <w:widowControl w:val="0"/>
      <w:shd w:val="clear" w:color="auto" w:fill="FFFFFF"/>
      <w:suppressAutoHyphens/>
      <w:spacing w:after="600" w:line="322" w:lineRule="exact"/>
      <w:ind w:hanging="1680"/>
      <w:jc w:val="center"/>
    </w:pPr>
    <w:rPr>
      <w:sz w:val="26"/>
      <w:szCs w:val="26"/>
      <w:lang w:eastAsia="ar-SA"/>
    </w:rPr>
  </w:style>
  <w:style w:type="paragraph" w:customStyle="1" w:styleId="1fff2">
    <w:name w:val="Колонтитул1"/>
    <w:basedOn w:val="a1"/>
    <w:uiPriority w:val="99"/>
    <w:rsid w:val="00697ECC"/>
    <w:pPr>
      <w:widowControl w:val="0"/>
      <w:shd w:val="clear" w:color="auto" w:fill="FFFFFF"/>
      <w:suppressAutoHyphens/>
      <w:spacing w:after="0" w:line="240" w:lineRule="atLeast"/>
      <w:jc w:val="both"/>
    </w:pPr>
    <w:rPr>
      <w:sz w:val="20"/>
      <w:szCs w:val="20"/>
      <w:lang w:val="en-US" w:eastAsia="ar-SA"/>
    </w:rPr>
  </w:style>
  <w:style w:type="paragraph" w:customStyle="1" w:styleId="3fa">
    <w:name w:val="Основной текст (3)"/>
    <w:basedOn w:val="a1"/>
    <w:uiPriority w:val="99"/>
    <w:rsid w:val="00697ECC"/>
    <w:pPr>
      <w:widowControl w:val="0"/>
      <w:shd w:val="clear" w:color="auto" w:fill="FFFFFF"/>
      <w:suppressAutoHyphens/>
      <w:spacing w:after="240" w:line="302" w:lineRule="exact"/>
      <w:jc w:val="both"/>
    </w:pPr>
    <w:rPr>
      <w:sz w:val="20"/>
      <w:szCs w:val="20"/>
      <w:lang w:eastAsia="ar-SA"/>
    </w:rPr>
  </w:style>
  <w:style w:type="paragraph" w:customStyle="1" w:styleId="47">
    <w:name w:val="Основной текст (4)"/>
    <w:basedOn w:val="a1"/>
    <w:uiPriority w:val="99"/>
    <w:rsid w:val="00697ECC"/>
    <w:pPr>
      <w:widowControl w:val="0"/>
      <w:shd w:val="clear" w:color="auto" w:fill="FFFFFF"/>
      <w:suppressAutoHyphens/>
      <w:spacing w:before="180" w:after="420" w:line="206" w:lineRule="exact"/>
      <w:jc w:val="both"/>
    </w:pPr>
    <w:rPr>
      <w:sz w:val="18"/>
      <w:szCs w:val="18"/>
      <w:lang w:eastAsia="ar-SA"/>
    </w:rPr>
  </w:style>
  <w:style w:type="paragraph" w:customStyle="1" w:styleId="53">
    <w:name w:val="Основной текст (5)"/>
    <w:basedOn w:val="a1"/>
    <w:uiPriority w:val="99"/>
    <w:rsid w:val="00697ECC"/>
    <w:pPr>
      <w:widowControl w:val="0"/>
      <w:shd w:val="clear" w:color="auto" w:fill="FFFFFF"/>
      <w:suppressAutoHyphens/>
      <w:spacing w:after="0" w:line="264" w:lineRule="exact"/>
      <w:jc w:val="both"/>
    </w:pPr>
    <w:rPr>
      <w:lang w:eastAsia="ar-SA"/>
    </w:rPr>
  </w:style>
  <w:style w:type="paragraph" w:customStyle="1" w:styleId="63">
    <w:name w:val="Основной текст (6)"/>
    <w:basedOn w:val="a1"/>
    <w:uiPriority w:val="99"/>
    <w:rsid w:val="00697ECC"/>
    <w:pPr>
      <w:widowControl w:val="0"/>
      <w:shd w:val="clear" w:color="auto" w:fill="FFFFFF"/>
      <w:suppressAutoHyphens/>
      <w:spacing w:before="240" w:after="60" w:line="240" w:lineRule="atLeast"/>
      <w:jc w:val="center"/>
    </w:pPr>
    <w:rPr>
      <w:sz w:val="16"/>
      <w:szCs w:val="16"/>
      <w:lang w:eastAsia="ar-SA"/>
    </w:rPr>
  </w:style>
  <w:style w:type="paragraph" w:customStyle="1" w:styleId="73">
    <w:name w:val="Основной текст (7)"/>
    <w:basedOn w:val="a1"/>
    <w:uiPriority w:val="99"/>
    <w:rsid w:val="00697ECC"/>
    <w:pPr>
      <w:widowControl w:val="0"/>
      <w:shd w:val="clear" w:color="auto" w:fill="FFFFFF"/>
      <w:suppressAutoHyphens/>
      <w:spacing w:after="0" w:line="230" w:lineRule="exact"/>
      <w:jc w:val="center"/>
    </w:pPr>
    <w:rPr>
      <w:sz w:val="20"/>
      <w:szCs w:val="20"/>
      <w:lang w:eastAsia="ar-SA"/>
    </w:rPr>
  </w:style>
  <w:style w:type="paragraph" w:customStyle="1" w:styleId="1fff3">
    <w:name w:val="Заголовок №1"/>
    <w:basedOn w:val="a1"/>
    <w:uiPriority w:val="99"/>
    <w:rsid w:val="00697ECC"/>
    <w:pPr>
      <w:widowControl w:val="0"/>
      <w:shd w:val="clear" w:color="auto" w:fill="FFFFFF"/>
      <w:suppressAutoHyphens/>
      <w:spacing w:before="360" w:after="360" w:line="240" w:lineRule="atLeast"/>
      <w:jc w:val="center"/>
    </w:pPr>
    <w:rPr>
      <w:b/>
      <w:bCs/>
      <w:sz w:val="32"/>
      <w:szCs w:val="32"/>
      <w:lang w:eastAsia="ar-SA"/>
    </w:rPr>
  </w:style>
  <w:style w:type="paragraph" w:customStyle="1" w:styleId="84">
    <w:name w:val="Основной текст (8)"/>
    <w:basedOn w:val="a1"/>
    <w:uiPriority w:val="99"/>
    <w:rsid w:val="00697ECC"/>
    <w:pPr>
      <w:widowControl w:val="0"/>
      <w:shd w:val="clear" w:color="auto" w:fill="FFFFFF"/>
      <w:suppressAutoHyphens/>
      <w:spacing w:before="120" w:after="360" w:line="240" w:lineRule="atLeast"/>
      <w:jc w:val="both"/>
    </w:pPr>
    <w:rPr>
      <w:b/>
      <w:bCs/>
      <w:sz w:val="28"/>
      <w:szCs w:val="28"/>
      <w:lang w:eastAsia="ar-SA"/>
    </w:rPr>
  </w:style>
  <w:style w:type="paragraph" w:customStyle="1" w:styleId="94">
    <w:name w:val="Основной текст (9)"/>
    <w:basedOn w:val="a1"/>
    <w:uiPriority w:val="99"/>
    <w:rsid w:val="00697ECC"/>
    <w:pPr>
      <w:widowControl w:val="0"/>
      <w:shd w:val="clear" w:color="auto" w:fill="FFFFFF"/>
      <w:suppressAutoHyphens/>
      <w:spacing w:before="360" w:after="60" w:line="389" w:lineRule="exact"/>
      <w:jc w:val="center"/>
    </w:pPr>
    <w:rPr>
      <w:b/>
      <w:bCs/>
      <w:sz w:val="32"/>
      <w:szCs w:val="32"/>
      <w:lang w:eastAsia="ar-SA"/>
    </w:rPr>
  </w:style>
  <w:style w:type="paragraph" w:customStyle="1" w:styleId="11fe">
    <w:name w:val="Основной текст (11)"/>
    <w:basedOn w:val="a1"/>
    <w:uiPriority w:val="99"/>
    <w:rsid w:val="00697ECC"/>
    <w:pPr>
      <w:widowControl w:val="0"/>
      <w:shd w:val="clear" w:color="auto" w:fill="FFFFFF"/>
      <w:suppressAutoHyphens/>
      <w:spacing w:before="180" w:after="0" w:line="240" w:lineRule="atLeast"/>
      <w:jc w:val="both"/>
    </w:pPr>
    <w:rPr>
      <w:rFonts w:ascii="Franklin Gothic Medium" w:hAnsi="Franklin Gothic Medium" w:cs="Franklin Gothic Medium"/>
      <w:lang w:eastAsia="ar-SA"/>
    </w:rPr>
  </w:style>
  <w:style w:type="paragraph" w:customStyle="1" w:styleId="102">
    <w:name w:val="Основной текст (10)"/>
    <w:basedOn w:val="a1"/>
    <w:uiPriority w:val="99"/>
    <w:rsid w:val="00697ECC"/>
    <w:pPr>
      <w:widowControl w:val="0"/>
      <w:shd w:val="clear" w:color="auto" w:fill="FFFFFF"/>
      <w:suppressAutoHyphens/>
      <w:spacing w:before="180" w:after="0" w:line="240" w:lineRule="atLeast"/>
      <w:jc w:val="both"/>
    </w:pPr>
    <w:rPr>
      <w:rFonts w:ascii="Century Gothic" w:hAnsi="Century Gothic" w:cs="Century Gothic"/>
      <w:b/>
      <w:bCs/>
      <w:sz w:val="24"/>
      <w:szCs w:val="24"/>
      <w:lang w:eastAsia="ar-SA"/>
    </w:rPr>
  </w:style>
  <w:style w:type="paragraph" w:customStyle="1" w:styleId="12d">
    <w:name w:val="Основной текст (12)"/>
    <w:basedOn w:val="a1"/>
    <w:uiPriority w:val="99"/>
    <w:rsid w:val="00697ECC"/>
    <w:pPr>
      <w:widowControl w:val="0"/>
      <w:shd w:val="clear" w:color="auto" w:fill="FFFFFF"/>
      <w:suppressAutoHyphens/>
      <w:spacing w:before="420" w:after="60" w:line="240" w:lineRule="atLeast"/>
      <w:jc w:val="both"/>
    </w:pPr>
    <w:rPr>
      <w:sz w:val="20"/>
      <w:szCs w:val="20"/>
      <w:lang w:eastAsia="ar-SA"/>
    </w:rPr>
  </w:style>
  <w:style w:type="paragraph" w:customStyle="1" w:styleId="afffffa">
    <w:name w:val="Подпись к таблице"/>
    <w:basedOn w:val="a1"/>
    <w:uiPriority w:val="99"/>
    <w:rsid w:val="00697ECC"/>
    <w:pPr>
      <w:widowControl w:val="0"/>
      <w:shd w:val="clear" w:color="auto" w:fill="FFFFFF"/>
      <w:suppressAutoHyphens/>
      <w:spacing w:after="0" w:line="240" w:lineRule="atLeast"/>
      <w:jc w:val="both"/>
    </w:pPr>
    <w:rPr>
      <w:sz w:val="26"/>
      <w:szCs w:val="26"/>
      <w:lang w:eastAsia="ar-SA"/>
    </w:rPr>
  </w:style>
  <w:style w:type="paragraph" w:customStyle="1" w:styleId="afffffb">
    <w:name w:val="Оглавление"/>
    <w:basedOn w:val="a1"/>
    <w:uiPriority w:val="99"/>
    <w:rsid w:val="00697ECC"/>
    <w:pPr>
      <w:widowControl w:val="0"/>
      <w:shd w:val="clear" w:color="auto" w:fill="FFFFFF"/>
      <w:suppressAutoHyphens/>
      <w:spacing w:before="60" w:after="0" w:line="322" w:lineRule="exact"/>
      <w:jc w:val="both"/>
    </w:pPr>
    <w:rPr>
      <w:sz w:val="26"/>
      <w:szCs w:val="26"/>
      <w:lang w:eastAsia="ar-SA"/>
    </w:rPr>
  </w:style>
  <w:style w:type="paragraph" w:customStyle="1" w:styleId="1fff4">
    <w:name w:val="Обычный1"/>
    <w:uiPriority w:val="99"/>
    <w:rsid w:val="00697ECC"/>
    <w:pPr>
      <w:suppressAutoHyphens/>
    </w:pPr>
    <w:rPr>
      <w:rFonts w:ascii="Arial" w:hAnsi="Arial" w:cs="Arial"/>
      <w:sz w:val="24"/>
      <w:szCs w:val="24"/>
      <w:lang w:eastAsia="ar-SA"/>
    </w:rPr>
  </w:style>
  <w:style w:type="paragraph" w:customStyle="1" w:styleId="1fff5">
    <w:name w:val="Рецензия1"/>
    <w:uiPriority w:val="99"/>
    <w:rsid w:val="00697ECC"/>
    <w:pPr>
      <w:suppressAutoHyphens/>
    </w:pPr>
    <w:rPr>
      <w:rFonts w:cs="Calibri"/>
      <w:sz w:val="28"/>
      <w:szCs w:val="28"/>
      <w:lang w:eastAsia="ar-SA"/>
    </w:rPr>
  </w:style>
  <w:style w:type="paragraph" w:styleId="afffffc">
    <w:name w:val="Revision"/>
    <w:uiPriority w:val="99"/>
    <w:rsid w:val="00697ECC"/>
    <w:pPr>
      <w:suppressAutoHyphens/>
    </w:pPr>
    <w:rPr>
      <w:rFonts w:cs="Calibri"/>
      <w:sz w:val="28"/>
      <w:szCs w:val="28"/>
      <w:lang w:eastAsia="ar-SA"/>
    </w:rPr>
  </w:style>
  <w:style w:type="paragraph" w:customStyle="1" w:styleId="F9E977197262459AB16AE09F8A4F0155">
    <w:name w:val="F9E977197262459AB16AE09F8A4F0155"/>
    <w:uiPriority w:val="99"/>
    <w:rsid w:val="00697ECC"/>
    <w:pPr>
      <w:suppressAutoHyphens/>
      <w:spacing w:after="200" w:line="276" w:lineRule="auto"/>
    </w:pPr>
    <w:rPr>
      <w:rFonts w:cs="Calibri"/>
      <w:sz w:val="22"/>
      <w:szCs w:val="22"/>
      <w:lang w:eastAsia="ar-SA"/>
    </w:rPr>
  </w:style>
  <w:style w:type="paragraph" w:customStyle="1" w:styleId="11ff">
    <w:name w:val="Рецензия11"/>
    <w:uiPriority w:val="99"/>
    <w:rsid w:val="00697ECC"/>
    <w:pPr>
      <w:suppressAutoHyphens/>
    </w:pPr>
    <w:rPr>
      <w:rFonts w:cs="Calibri"/>
      <w:sz w:val="28"/>
      <w:szCs w:val="28"/>
      <w:lang w:eastAsia="ar-SA"/>
    </w:rPr>
  </w:style>
  <w:style w:type="paragraph" w:customStyle="1" w:styleId="2ff9">
    <w:name w:val="Рецензия2"/>
    <w:uiPriority w:val="99"/>
    <w:rsid w:val="00697ECC"/>
    <w:pPr>
      <w:suppressAutoHyphens/>
    </w:pPr>
    <w:rPr>
      <w:rFonts w:cs="Calibri"/>
      <w:sz w:val="28"/>
      <w:szCs w:val="28"/>
      <w:lang w:eastAsia="ar-SA"/>
    </w:rPr>
  </w:style>
  <w:style w:type="paragraph" w:customStyle="1" w:styleId="Standard">
    <w:name w:val="Standard"/>
    <w:uiPriority w:val="99"/>
    <w:rsid w:val="00E05A38"/>
    <w:pPr>
      <w:widowControl w:val="0"/>
      <w:suppressAutoHyphens/>
      <w:textAlignment w:val="baseline"/>
    </w:pPr>
    <w:rPr>
      <w:rFonts w:cs="Calibri"/>
      <w:kern w:val="1"/>
      <w:sz w:val="24"/>
      <w:szCs w:val="24"/>
      <w:lang w:val="de-DE" w:eastAsia="fa-IR" w:bidi="fa-IR"/>
    </w:rPr>
  </w:style>
  <w:style w:type="paragraph" w:customStyle="1" w:styleId="TableContents">
    <w:name w:val="Table Contents"/>
    <w:basedOn w:val="Standard"/>
    <w:uiPriority w:val="99"/>
    <w:rsid w:val="006E73C0"/>
    <w:pPr>
      <w:suppressLineNumbers/>
      <w:autoSpaceDN w:val="0"/>
      <w:textAlignment w:val="auto"/>
    </w:pPr>
    <w:rPr>
      <w:kern w:val="3"/>
      <w:lang w:eastAsia="ja-JP" w:bidi="ar-SA"/>
    </w:rPr>
  </w:style>
</w:styles>
</file>

<file path=word/webSettings.xml><?xml version="1.0" encoding="utf-8"?>
<w:webSettings xmlns:r="http://schemas.openxmlformats.org/officeDocument/2006/relationships" xmlns:w="http://schemas.openxmlformats.org/wordprocessingml/2006/main">
  <w:divs>
    <w:div w:id="157497811">
      <w:marLeft w:val="0"/>
      <w:marRight w:val="0"/>
      <w:marTop w:val="0"/>
      <w:marBottom w:val="0"/>
      <w:divBdr>
        <w:top w:val="none" w:sz="0" w:space="0" w:color="auto"/>
        <w:left w:val="none" w:sz="0" w:space="0" w:color="auto"/>
        <w:bottom w:val="none" w:sz="0" w:space="0" w:color="auto"/>
        <w:right w:val="none" w:sz="0" w:space="0" w:color="auto"/>
      </w:divBdr>
    </w:div>
    <w:div w:id="157497812">
      <w:marLeft w:val="0"/>
      <w:marRight w:val="0"/>
      <w:marTop w:val="0"/>
      <w:marBottom w:val="0"/>
      <w:divBdr>
        <w:top w:val="none" w:sz="0" w:space="0" w:color="auto"/>
        <w:left w:val="none" w:sz="0" w:space="0" w:color="auto"/>
        <w:bottom w:val="none" w:sz="0" w:space="0" w:color="auto"/>
        <w:right w:val="none" w:sz="0" w:space="0" w:color="auto"/>
      </w:divBdr>
    </w:div>
    <w:div w:id="157497813">
      <w:marLeft w:val="0"/>
      <w:marRight w:val="0"/>
      <w:marTop w:val="0"/>
      <w:marBottom w:val="0"/>
      <w:divBdr>
        <w:top w:val="none" w:sz="0" w:space="0" w:color="auto"/>
        <w:left w:val="none" w:sz="0" w:space="0" w:color="auto"/>
        <w:bottom w:val="none" w:sz="0" w:space="0" w:color="auto"/>
        <w:right w:val="none" w:sz="0" w:space="0" w:color="auto"/>
      </w:divBdr>
    </w:div>
    <w:div w:id="157497814">
      <w:marLeft w:val="0"/>
      <w:marRight w:val="0"/>
      <w:marTop w:val="0"/>
      <w:marBottom w:val="0"/>
      <w:divBdr>
        <w:top w:val="none" w:sz="0" w:space="0" w:color="auto"/>
        <w:left w:val="none" w:sz="0" w:space="0" w:color="auto"/>
        <w:bottom w:val="none" w:sz="0" w:space="0" w:color="auto"/>
        <w:right w:val="none" w:sz="0" w:space="0" w:color="auto"/>
      </w:divBdr>
    </w:div>
    <w:div w:id="157497815">
      <w:marLeft w:val="0"/>
      <w:marRight w:val="0"/>
      <w:marTop w:val="0"/>
      <w:marBottom w:val="0"/>
      <w:divBdr>
        <w:top w:val="none" w:sz="0" w:space="0" w:color="auto"/>
        <w:left w:val="none" w:sz="0" w:space="0" w:color="auto"/>
        <w:bottom w:val="none" w:sz="0" w:space="0" w:color="auto"/>
        <w:right w:val="none" w:sz="0" w:space="0" w:color="auto"/>
      </w:divBdr>
    </w:div>
    <w:div w:id="157497816">
      <w:marLeft w:val="0"/>
      <w:marRight w:val="0"/>
      <w:marTop w:val="0"/>
      <w:marBottom w:val="0"/>
      <w:divBdr>
        <w:top w:val="none" w:sz="0" w:space="0" w:color="auto"/>
        <w:left w:val="none" w:sz="0" w:space="0" w:color="auto"/>
        <w:bottom w:val="none" w:sz="0" w:space="0" w:color="auto"/>
        <w:right w:val="none" w:sz="0" w:space="0" w:color="auto"/>
      </w:divBdr>
    </w:div>
    <w:div w:id="157497817">
      <w:marLeft w:val="0"/>
      <w:marRight w:val="0"/>
      <w:marTop w:val="0"/>
      <w:marBottom w:val="0"/>
      <w:divBdr>
        <w:top w:val="none" w:sz="0" w:space="0" w:color="auto"/>
        <w:left w:val="none" w:sz="0" w:space="0" w:color="auto"/>
        <w:bottom w:val="none" w:sz="0" w:space="0" w:color="auto"/>
        <w:right w:val="none" w:sz="0" w:space="0" w:color="auto"/>
      </w:divBdr>
    </w:div>
    <w:div w:id="157497818">
      <w:marLeft w:val="0"/>
      <w:marRight w:val="0"/>
      <w:marTop w:val="0"/>
      <w:marBottom w:val="0"/>
      <w:divBdr>
        <w:top w:val="none" w:sz="0" w:space="0" w:color="auto"/>
        <w:left w:val="none" w:sz="0" w:space="0" w:color="auto"/>
        <w:bottom w:val="none" w:sz="0" w:space="0" w:color="auto"/>
        <w:right w:val="none" w:sz="0" w:space="0" w:color="auto"/>
      </w:divBdr>
    </w:div>
    <w:div w:id="157497819">
      <w:marLeft w:val="0"/>
      <w:marRight w:val="0"/>
      <w:marTop w:val="0"/>
      <w:marBottom w:val="0"/>
      <w:divBdr>
        <w:top w:val="none" w:sz="0" w:space="0" w:color="auto"/>
        <w:left w:val="none" w:sz="0" w:space="0" w:color="auto"/>
        <w:bottom w:val="none" w:sz="0" w:space="0" w:color="auto"/>
        <w:right w:val="none" w:sz="0" w:space="0" w:color="auto"/>
      </w:divBdr>
    </w:div>
    <w:div w:id="157497820">
      <w:marLeft w:val="0"/>
      <w:marRight w:val="0"/>
      <w:marTop w:val="0"/>
      <w:marBottom w:val="0"/>
      <w:divBdr>
        <w:top w:val="none" w:sz="0" w:space="0" w:color="auto"/>
        <w:left w:val="none" w:sz="0" w:space="0" w:color="auto"/>
        <w:bottom w:val="none" w:sz="0" w:space="0" w:color="auto"/>
        <w:right w:val="none" w:sz="0" w:space="0" w:color="auto"/>
      </w:divBdr>
    </w:div>
    <w:div w:id="157497821">
      <w:marLeft w:val="0"/>
      <w:marRight w:val="0"/>
      <w:marTop w:val="0"/>
      <w:marBottom w:val="0"/>
      <w:divBdr>
        <w:top w:val="none" w:sz="0" w:space="0" w:color="auto"/>
        <w:left w:val="none" w:sz="0" w:space="0" w:color="auto"/>
        <w:bottom w:val="none" w:sz="0" w:space="0" w:color="auto"/>
        <w:right w:val="none" w:sz="0" w:space="0" w:color="auto"/>
      </w:divBdr>
    </w:div>
    <w:div w:id="157497822">
      <w:marLeft w:val="0"/>
      <w:marRight w:val="0"/>
      <w:marTop w:val="0"/>
      <w:marBottom w:val="0"/>
      <w:divBdr>
        <w:top w:val="none" w:sz="0" w:space="0" w:color="auto"/>
        <w:left w:val="none" w:sz="0" w:space="0" w:color="auto"/>
        <w:bottom w:val="none" w:sz="0" w:space="0" w:color="auto"/>
        <w:right w:val="none" w:sz="0" w:space="0" w:color="auto"/>
      </w:divBdr>
    </w:div>
    <w:div w:id="157497823">
      <w:marLeft w:val="0"/>
      <w:marRight w:val="0"/>
      <w:marTop w:val="0"/>
      <w:marBottom w:val="0"/>
      <w:divBdr>
        <w:top w:val="none" w:sz="0" w:space="0" w:color="auto"/>
        <w:left w:val="none" w:sz="0" w:space="0" w:color="auto"/>
        <w:bottom w:val="none" w:sz="0" w:space="0" w:color="auto"/>
        <w:right w:val="none" w:sz="0" w:space="0" w:color="auto"/>
      </w:divBdr>
    </w:div>
    <w:div w:id="157497824">
      <w:marLeft w:val="0"/>
      <w:marRight w:val="0"/>
      <w:marTop w:val="0"/>
      <w:marBottom w:val="0"/>
      <w:divBdr>
        <w:top w:val="none" w:sz="0" w:space="0" w:color="auto"/>
        <w:left w:val="none" w:sz="0" w:space="0" w:color="auto"/>
        <w:bottom w:val="none" w:sz="0" w:space="0" w:color="auto"/>
        <w:right w:val="none" w:sz="0" w:space="0" w:color="auto"/>
      </w:divBdr>
    </w:div>
    <w:div w:id="157497825">
      <w:marLeft w:val="0"/>
      <w:marRight w:val="0"/>
      <w:marTop w:val="0"/>
      <w:marBottom w:val="0"/>
      <w:divBdr>
        <w:top w:val="none" w:sz="0" w:space="0" w:color="auto"/>
        <w:left w:val="none" w:sz="0" w:space="0" w:color="auto"/>
        <w:bottom w:val="none" w:sz="0" w:space="0" w:color="auto"/>
        <w:right w:val="none" w:sz="0" w:space="0" w:color="auto"/>
      </w:divBdr>
    </w:div>
    <w:div w:id="157497826">
      <w:marLeft w:val="0"/>
      <w:marRight w:val="0"/>
      <w:marTop w:val="0"/>
      <w:marBottom w:val="0"/>
      <w:divBdr>
        <w:top w:val="none" w:sz="0" w:space="0" w:color="auto"/>
        <w:left w:val="none" w:sz="0" w:space="0" w:color="auto"/>
        <w:bottom w:val="none" w:sz="0" w:space="0" w:color="auto"/>
        <w:right w:val="none" w:sz="0" w:space="0" w:color="auto"/>
      </w:divBdr>
    </w:div>
    <w:div w:id="157497827">
      <w:marLeft w:val="0"/>
      <w:marRight w:val="0"/>
      <w:marTop w:val="0"/>
      <w:marBottom w:val="0"/>
      <w:divBdr>
        <w:top w:val="none" w:sz="0" w:space="0" w:color="auto"/>
        <w:left w:val="none" w:sz="0" w:space="0" w:color="auto"/>
        <w:bottom w:val="none" w:sz="0" w:space="0" w:color="auto"/>
        <w:right w:val="none" w:sz="0" w:space="0" w:color="auto"/>
      </w:divBdr>
    </w:div>
    <w:div w:id="157497828">
      <w:marLeft w:val="0"/>
      <w:marRight w:val="0"/>
      <w:marTop w:val="0"/>
      <w:marBottom w:val="0"/>
      <w:divBdr>
        <w:top w:val="none" w:sz="0" w:space="0" w:color="auto"/>
        <w:left w:val="none" w:sz="0" w:space="0" w:color="auto"/>
        <w:bottom w:val="none" w:sz="0" w:space="0" w:color="auto"/>
        <w:right w:val="none" w:sz="0" w:space="0" w:color="auto"/>
      </w:divBdr>
    </w:div>
    <w:div w:id="157497829">
      <w:marLeft w:val="0"/>
      <w:marRight w:val="0"/>
      <w:marTop w:val="0"/>
      <w:marBottom w:val="0"/>
      <w:divBdr>
        <w:top w:val="none" w:sz="0" w:space="0" w:color="auto"/>
        <w:left w:val="none" w:sz="0" w:space="0" w:color="auto"/>
        <w:bottom w:val="none" w:sz="0" w:space="0" w:color="auto"/>
        <w:right w:val="none" w:sz="0" w:space="0" w:color="auto"/>
      </w:divBdr>
    </w:div>
    <w:div w:id="157497830">
      <w:marLeft w:val="0"/>
      <w:marRight w:val="0"/>
      <w:marTop w:val="0"/>
      <w:marBottom w:val="0"/>
      <w:divBdr>
        <w:top w:val="none" w:sz="0" w:space="0" w:color="auto"/>
        <w:left w:val="none" w:sz="0" w:space="0" w:color="auto"/>
        <w:bottom w:val="none" w:sz="0" w:space="0" w:color="auto"/>
        <w:right w:val="none" w:sz="0" w:space="0" w:color="auto"/>
      </w:divBdr>
    </w:div>
    <w:div w:id="157497831">
      <w:marLeft w:val="0"/>
      <w:marRight w:val="0"/>
      <w:marTop w:val="0"/>
      <w:marBottom w:val="0"/>
      <w:divBdr>
        <w:top w:val="none" w:sz="0" w:space="0" w:color="auto"/>
        <w:left w:val="none" w:sz="0" w:space="0" w:color="auto"/>
        <w:bottom w:val="none" w:sz="0" w:space="0" w:color="auto"/>
        <w:right w:val="none" w:sz="0" w:space="0" w:color="auto"/>
      </w:divBdr>
    </w:div>
    <w:div w:id="157497832">
      <w:marLeft w:val="0"/>
      <w:marRight w:val="0"/>
      <w:marTop w:val="0"/>
      <w:marBottom w:val="0"/>
      <w:divBdr>
        <w:top w:val="none" w:sz="0" w:space="0" w:color="auto"/>
        <w:left w:val="none" w:sz="0" w:space="0" w:color="auto"/>
        <w:bottom w:val="none" w:sz="0" w:space="0" w:color="auto"/>
        <w:right w:val="none" w:sz="0" w:space="0" w:color="auto"/>
      </w:divBdr>
    </w:div>
    <w:div w:id="157497833">
      <w:marLeft w:val="0"/>
      <w:marRight w:val="0"/>
      <w:marTop w:val="0"/>
      <w:marBottom w:val="0"/>
      <w:divBdr>
        <w:top w:val="none" w:sz="0" w:space="0" w:color="auto"/>
        <w:left w:val="none" w:sz="0" w:space="0" w:color="auto"/>
        <w:bottom w:val="none" w:sz="0" w:space="0" w:color="auto"/>
        <w:right w:val="none" w:sz="0" w:space="0" w:color="auto"/>
      </w:divBdr>
    </w:div>
    <w:div w:id="157497834">
      <w:marLeft w:val="0"/>
      <w:marRight w:val="0"/>
      <w:marTop w:val="0"/>
      <w:marBottom w:val="0"/>
      <w:divBdr>
        <w:top w:val="none" w:sz="0" w:space="0" w:color="auto"/>
        <w:left w:val="none" w:sz="0" w:space="0" w:color="auto"/>
        <w:bottom w:val="none" w:sz="0" w:space="0" w:color="auto"/>
        <w:right w:val="none" w:sz="0" w:space="0" w:color="auto"/>
      </w:divBdr>
    </w:div>
    <w:div w:id="157497835">
      <w:marLeft w:val="0"/>
      <w:marRight w:val="0"/>
      <w:marTop w:val="0"/>
      <w:marBottom w:val="0"/>
      <w:divBdr>
        <w:top w:val="none" w:sz="0" w:space="0" w:color="auto"/>
        <w:left w:val="none" w:sz="0" w:space="0" w:color="auto"/>
        <w:bottom w:val="none" w:sz="0" w:space="0" w:color="auto"/>
        <w:right w:val="none" w:sz="0" w:space="0" w:color="auto"/>
      </w:divBdr>
    </w:div>
    <w:div w:id="157497836">
      <w:marLeft w:val="0"/>
      <w:marRight w:val="0"/>
      <w:marTop w:val="0"/>
      <w:marBottom w:val="0"/>
      <w:divBdr>
        <w:top w:val="none" w:sz="0" w:space="0" w:color="auto"/>
        <w:left w:val="none" w:sz="0" w:space="0" w:color="auto"/>
        <w:bottom w:val="none" w:sz="0" w:space="0" w:color="auto"/>
        <w:right w:val="none" w:sz="0" w:space="0" w:color="auto"/>
      </w:divBdr>
    </w:div>
    <w:div w:id="157497837">
      <w:marLeft w:val="0"/>
      <w:marRight w:val="0"/>
      <w:marTop w:val="0"/>
      <w:marBottom w:val="0"/>
      <w:divBdr>
        <w:top w:val="none" w:sz="0" w:space="0" w:color="auto"/>
        <w:left w:val="none" w:sz="0" w:space="0" w:color="auto"/>
        <w:bottom w:val="none" w:sz="0" w:space="0" w:color="auto"/>
        <w:right w:val="none" w:sz="0" w:space="0" w:color="auto"/>
      </w:divBdr>
    </w:div>
    <w:div w:id="157497838">
      <w:marLeft w:val="0"/>
      <w:marRight w:val="0"/>
      <w:marTop w:val="0"/>
      <w:marBottom w:val="0"/>
      <w:divBdr>
        <w:top w:val="none" w:sz="0" w:space="0" w:color="auto"/>
        <w:left w:val="none" w:sz="0" w:space="0" w:color="auto"/>
        <w:bottom w:val="none" w:sz="0" w:space="0" w:color="auto"/>
        <w:right w:val="none" w:sz="0" w:space="0" w:color="auto"/>
      </w:divBdr>
    </w:div>
    <w:div w:id="157497839">
      <w:marLeft w:val="0"/>
      <w:marRight w:val="0"/>
      <w:marTop w:val="0"/>
      <w:marBottom w:val="0"/>
      <w:divBdr>
        <w:top w:val="none" w:sz="0" w:space="0" w:color="auto"/>
        <w:left w:val="none" w:sz="0" w:space="0" w:color="auto"/>
        <w:bottom w:val="none" w:sz="0" w:space="0" w:color="auto"/>
        <w:right w:val="none" w:sz="0" w:space="0" w:color="auto"/>
      </w:divBdr>
    </w:div>
    <w:div w:id="157497840">
      <w:marLeft w:val="0"/>
      <w:marRight w:val="0"/>
      <w:marTop w:val="0"/>
      <w:marBottom w:val="0"/>
      <w:divBdr>
        <w:top w:val="none" w:sz="0" w:space="0" w:color="auto"/>
        <w:left w:val="none" w:sz="0" w:space="0" w:color="auto"/>
        <w:bottom w:val="none" w:sz="0" w:space="0" w:color="auto"/>
        <w:right w:val="none" w:sz="0" w:space="0" w:color="auto"/>
      </w:divBdr>
    </w:div>
    <w:div w:id="157497841">
      <w:marLeft w:val="0"/>
      <w:marRight w:val="0"/>
      <w:marTop w:val="0"/>
      <w:marBottom w:val="0"/>
      <w:divBdr>
        <w:top w:val="none" w:sz="0" w:space="0" w:color="auto"/>
        <w:left w:val="none" w:sz="0" w:space="0" w:color="auto"/>
        <w:bottom w:val="none" w:sz="0" w:space="0" w:color="auto"/>
        <w:right w:val="none" w:sz="0" w:space="0" w:color="auto"/>
      </w:divBdr>
    </w:div>
    <w:div w:id="157497842">
      <w:marLeft w:val="0"/>
      <w:marRight w:val="0"/>
      <w:marTop w:val="0"/>
      <w:marBottom w:val="0"/>
      <w:divBdr>
        <w:top w:val="none" w:sz="0" w:space="0" w:color="auto"/>
        <w:left w:val="none" w:sz="0" w:space="0" w:color="auto"/>
        <w:bottom w:val="none" w:sz="0" w:space="0" w:color="auto"/>
        <w:right w:val="none" w:sz="0" w:space="0" w:color="auto"/>
      </w:divBdr>
    </w:div>
    <w:div w:id="157497843">
      <w:marLeft w:val="0"/>
      <w:marRight w:val="0"/>
      <w:marTop w:val="0"/>
      <w:marBottom w:val="0"/>
      <w:divBdr>
        <w:top w:val="none" w:sz="0" w:space="0" w:color="auto"/>
        <w:left w:val="none" w:sz="0" w:space="0" w:color="auto"/>
        <w:bottom w:val="none" w:sz="0" w:space="0" w:color="auto"/>
        <w:right w:val="none" w:sz="0" w:space="0" w:color="auto"/>
      </w:divBdr>
    </w:div>
    <w:div w:id="157497844">
      <w:marLeft w:val="0"/>
      <w:marRight w:val="0"/>
      <w:marTop w:val="0"/>
      <w:marBottom w:val="0"/>
      <w:divBdr>
        <w:top w:val="none" w:sz="0" w:space="0" w:color="auto"/>
        <w:left w:val="none" w:sz="0" w:space="0" w:color="auto"/>
        <w:bottom w:val="none" w:sz="0" w:space="0" w:color="auto"/>
        <w:right w:val="none" w:sz="0" w:space="0" w:color="auto"/>
      </w:divBdr>
    </w:div>
    <w:div w:id="157497845">
      <w:marLeft w:val="0"/>
      <w:marRight w:val="0"/>
      <w:marTop w:val="0"/>
      <w:marBottom w:val="0"/>
      <w:divBdr>
        <w:top w:val="none" w:sz="0" w:space="0" w:color="auto"/>
        <w:left w:val="none" w:sz="0" w:space="0" w:color="auto"/>
        <w:bottom w:val="none" w:sz="0" w:space="0" w:color="auto"/>
        <w:right w:val="none" w:sz="0" w:space="0" w:color="auto"/>
      </w:divBdr>
    </w:div>
    <w:div w:id="157497846">
      <w:marLeft w:val="0"/>
      <w:marRight w:val="0"/>
      <w:marTop w:val="0"/>
      <w:marBottom w:val="0"/>
      <w:divBdr>
        <w:top w:val="none" w:sz="0" w:space="0" w:color="auto"/>
        <w:left w:val="none" w:sz="0" w:space="0" w:color="auto"/>
        <w:bottom w:val="none" w:sz="0" w:space="0" w:color="auto"/>
        <w:right w:val="none" w:sz="0" w:space="0" w:color="auto"/>
      </w:divBdr>
    </w:div>
    <w:div w:id="157497847">
      <w:marLeft w:val="0"/>
      <w:marRight w:val="0"/>
      <w:marTop w:val="0"/>
      <w:marBottom w:val="0"/>
      <w:divBdr>
        <w:top w:val="none" w:sz="0" w:space="0" w:color="auto"/>
        <w:left w:val="none" w:sz="0" w:space="0" w:color="auto"/>
        <w:bottom w:val="none" w:sz="0" w:space="0" w:color="auto"/>
        <w:right w:val="none" w:sz="0" w:space="0" w:color="auto"/>
      </w:divBdr>
    </w:div>
    <w:div w:id="157497848">
      <w:marLeft w:val="0"/>
      <w:marRight w:val="0"/>
      <w:marTop w:val="0"/>
      <w:marBottom w:val="0"/>
      <w:divBdr>
        <w:top w:val="none" w:sz="0" w:space="0" w:color="auto"/>
        <w:left w:val="none" w:sz="0" w:space="0" w:color="auto"/>
        <w:bottom w:val="none" w:sz="0" w:space="0" w:color="auto"/>
        <w:right w:val="none" w:sz="0" w:space="0" w:color="auto"/>
      </w:divBdr>
    </w:div>
    <w:div w:id="157497849">
      <w:marLeft w:val="0"/>
      <w:marRight w:val="0"/>
      <w:marTop w:val="0"/>
      <w:marBottom w:val="0"/>
      <w:divBdr>
        <w:top w:val="none" w:sz="0" w:space="0" w:color="auto"/>
        <w:left w:val="none" w:sz="0" w:space="0" w:color="auto"/>
        <w:bottom w:val="none" w:sz="0" w:space="0" w:color="auto"/>
        <w:right w:val="none" w:sz="0" w:space="0" w:color="auto"/>
      </w:divBdr>
    </w:div>
    <w:div w:id="157497850">
      <w:marLeft w:val="0"/>
      <w:marRight w:val="0"/>
      <w:marTop w:val="0"/>
      <w:marBottom w:val="0"/>
      <w:divBdr>
        <w:top w:val="none" w:sz="0" w:space="0" w:color="auto"/>
        <w:left w:val="none" w:sz="0" w:space="0" w:color="auto"/>
        <w:bottom w:val="none" w:sz="0" w:space="0" w:color="auto"/>
        <w:right w:val="none" w:sz="0" w:space="0" w:color="auto"/>
      </w:divBdr>
    </w:div>
    <w:div w:id="157497851">
      <w:marLeft w:val="0"/>
      <w:marRight w:val="0"/>
      <w:marTop w:val="0"/>
      <w:marBottom w:val="0"/>
      <w:divBdr>
        <w:top w:val="none" w:sz="0" w:space="0" w:color="auto"/>
        <w:left w:val="none" w:sz="0" w:space="0" w:color="auto"/>
        <w:bottom w:val="none" w:sz="0" w:space="0" w:color="auto"/>
        <w:right w:val="none" w:sz="0" w:space="0" w:color="auto"/>
      </w:divBdr>
    </w:div>
    <w:div w:id="157497852">
      <w:marLeft w:val="0"/>
      <w:marRight w:val="0"/>
      <w:marTop w:val="0"/>
      <w:marBottom w:val="0"/>
      <w:divBdr>
        <w:top w:val="none" w:sz="0" w:space="0" w:color="auto"/>
        <w:left w:val="none" w:sz="0" w:space="0" w:color="auto"/>
        <w:bottom w:val="none" w:sz="0" w:space="0" w:color="auto"/>
        <w:right w:val="none" w:sz="0" w:space="0" w:color="auto"/>
      </w:divBdr>
    </w:div>
    <w:div w:id="157497853">
      <w:marLeft w:val="0"/>
      <w:marRight w:val="0"/>
      <w:marTop w:val="0"/>
      <w:marBottom w:val="0"/>
      <w:divBdr>
        <w:top w:val="none" w:sz="0" w:space="0" w:color="auto"/>
        <w:left w:val="none" w:sz="0" w:space="0" w:color="auto"/>
        <w:bottom w:val="none" w:sz="0" w:space="0" w:color="auto"/>
        <w:right w:val="none" w:sz="0" w:space="0" w:color="auto"/>
      </w:divBdr>
    </w:div>
    <w:div w:id="157497854">
      <w:marLeft w:val="0"/>
      <w:marRight w:val="0"/>
      <w:marTop w:val="0"/>
      <w:marBottom w:val="0"/>
      <w:divBdr>
        <w:top w:val="none" w:sz="0" w:space="0" w:color="auto"/>
        <w:left w:val="none" w:sz="0" w:space="0" w:color="auto"/>
        <w:bottom w:val="none" w:sz="0" w:space="0" w:color="auto"/>
        <w:right w:val="none" w:sz="0" w:space="0" w:color="auto"/>
      </w:divBdr>
    </w:div>
    <w:div w:id="157497855">
      <w:marLeft w:val="0"/>
      <w:marRight w:val="0"/>
      <w:marTop w:val="0"/>
      <w:marBottom w:val="0"/>
      <w:divBdr>
        <w:top w:val="none" w:sz="0" w:space="0" w:color="auto"/>
        <w:left w:val="none" w:sz="0" w:space="0" w:color="auto"/>
        <w:bottom w:val="none" w:sz="0" w:space="0" w:color="auto"/>
        <w:right w:val="none" w:sz="0" w:space="0" w:color="auto"/>
      </w:divBdr>
    </w:div>
    <w:div w:id="157497856">
      <w:marLeft w:val="0"/>
      <w:marRight w:val="0"/>
      <w:marTop w:val="0"/>
      <w:marBottom w:val="0"/>
      <w:divBdr>
        <w:top w:val="none" w:sz="0" w:space="0" w:color="auto"/>
        <w:left w:val="none" w:sz="0" w:space="0" w:color="auto"/>
        <w:bottom w:val="none" w:sz="0" w:space="0" w:color="auto"/>
        <w:right w:val="none" w:sz="0" w:space="0" w:color="auto"/>
      </w:divBdr>
    </w:div>
    <w:div w:id="157497857">
      <w:marLeft w:val="0"/>
      <w:marRight w:val="0"/>
      <w:marTop w:val="0"/>
      <w:marBottom w:val="0"/>
      <w:divBdr>
        <w:top w:val="none" w:sz="0" w:space="0" w:color="auto"/>
        <w:left w:val="none" w:sz="0" w:space="0" w:color="auto"/>
        <w:bottom w:val="none" w:sz="0" w:space="0" w:color="auto"/>
        <w:right w:val="none" w:sz="0" w:space="0" w:color="auto"/>
      </w:divBdr>
    </w:div>
    <w:div w:id="157497858">
      <w:marLeft w:val="0"/>
      <w:marRight w:val="0"/>
      <w:marTop w:val="0"/>
      <w:marBottom w:val="0"/>
      <w:divBdr>
        <w:top w:val="none" w:sz="0" w:space="0" w:color="auto"/>
        <w:left w:val="none" w:sz="0" w:space="0" w:color="auto"/>
        <w:bottom w:val="none" w:sz="0" w:space="0" w:color="auto"/>
        <w:right w:val="none" w:sz="0" w:space="0" w:color="auto"/>
      </w:divBdr>
    </w:div>
    <w:div w:id="157497859">
      <w:marLeft w:val="0"/>
      <w:marRight w:val="0"/>
      <w:marTop w:val="0"/>
      <w:marBottom w:val="0"/>
      <w:divBdr>
        <w:top w:val="none" w:sz="0" w:space="0" w:color="auto"/>
        <w:left w:val="none" w:sz="0" w:space="0" w:color="auto"/>
        <w:bottom w:val="none" w:sz="0" w:space="0" w:color="auto"/>
        <w:right w:val="none" w:sz="0" w:space="0" w:color="auto"/>
      </w:divBdr>
    </w:div>
    <w:div w:id="157497860">
      <w:marLeft w:val="0"/>
      <w:marRight w:val="0"/>
      <w:marTop w:val="0"/>
      <w:marBottom w:val="0"/>
      <w:divBdr>
        <w:top w:val="none" w:sz="0" w:space="0" w:color="auto"/>
        <w:left w:val="none" w:sz="0" w:space="0" w:color="auto"/>
        <w:bottom w:val="none" w:sz="0" w:space="0" w:color="auto"/>
        <w:right w:val="none" w:sz="0" w:space="0" w:color="auto"/>
      </w:divBdr>
    </w:div>
    <w:div w:id="157497861">
      <w:marLeft w:val="0"/>
      <w:marRight w:val="0"/>
      <w:marTop w:val="0"/>
      <w:marBottom w:val="0"/>
      <w:divBdr>
        <w:top w:val="none" w:sz="0" w:space="0" w:color="auto"/>
        <w:left w:val="none" w:sz="0" w:space="0" w:color="auto"/>
        <w:bottom w:val="none" w:sz="0" w:space="0" w:color="auto"/>
        <w:right w:val="none" w:sz="0" w:space="0" w:color="auto"/>
      </w:divBdr>
    </w:div>
    <w:div w:id="157497862">
      <w:marLeft w:val="0"/>
      <w:marRight w:val="0"/>
      <w:marTop w:val="0"/>
      <w:marBottom w:val="0"/>
      <w:divBdr>
        <w:top w:val="none" w:sz="0" w:space="0" w:color="auto"/>
        <w:left w:val="none" w:sz="0" w:space="0" w:color="auto"/>
        <w:bottom w:val="none" w:sz="0" w:space="0" w:color="auto"/>
        <w:right w:val="none" w:sz="0" w:space="0" w:color="auto"/>
      </w:divBdr>
    </w:div>
    <w:div w:id="157497863">
      <w:marLeft w:val="0"/>
      <w:marRight w:val="0"/>
      <w:marTop w:val="0"/>
      <w:marBottom w:val="0"/>
      <w:divBdr>
        <w:top w:val="none" w:sz="0" w:space="0" w:color="auto"/>
        <w:left w:val="none" w:sz="0" w:space="0" w:color="auto"/>
        <w:bottom w:val="none" w:sz="0" w:space="0" w:color="auto"/>
        <w:right w:val="none" w:sz="0" w:space="0" w:color="auto"/>
      </w:divBdr>
    </w:div>
    <w:div w:id="157497864">
      <w:marLeft w:val="0"/>
      <w:marRight w:val="0"/>
      <w:marTop w:val="0"/>
      <w:marBottom w:val="0"/>
      <w:divBdr>
        <w:top w:val="none" w:sz="0" w:space="0" w:color="auto"/>
        <w:left w:val="none" w:sz="0" w:space="0" w:color="auto"/>
        <w:bottom w:val="none" w:sz="0" w:space="0" w:color="auto"/>
        <w:right w:val="none" w:sz="0" w:space="0" w:color="auto"/>
      </w:divBdr>
    </w:div>
    <w:div w:id="157497865">
      <w:marLeft w:val="0"/>
      <w:marRight w:val="0"/>
      <w:marTop w:val="0"/>
      <w:marBottom w:val="0"/>
      <w:divBdr>
        <w:top w:val="none" w:sz="0" w:space="0" w:color="auto"/>
        <w:left w:val="none" w:sz="0" w:space="0" w:color="auto"/>
        <w:bottom w:val="none" w:sz="0" w:space="0" w:color="auto"/>
        <w:right w:val="none" w:sz="0" w:space="0" w:color="auto"/>
      </w:divBdr>
    </w:div>
    <w:div w:id="157497866">
      <w:marLeft w:val="0"/>
      <w:marRight w:val="0"/>
      <w:marTop w:val="0"/>
      <w:marBottom w:val="0"/>
      <w:divBdr>
        <w:top w:val="none" w:sz="0" w:space="0" w:color="auto"/>
        <w:left w:val="none" w:sz="0" w:space="0" w:color="auto"/>
        <w:bottom w:val="none" w:sz="0" w:space="0" w:color="auto"/>
        <w:right w:val="none" w:sz="0" w:space="0" w:color="auto"/>
      </w:divBdr>
    </w:div>
    <w:div w:id="157497867">
      <w:marLeft w:val="0"/>
      <w:marRight w:val="0"/>
      <w:marTop w:val="0"/>
      <w:marBottom w:val="0"/>
      <w:divBdr>
        <w:top w:val="none" w:sz="0" w:space="0" w:color="auto"/>
        <w:left w:val="none" w:sz="0" w:space="0" w:color="auto"/>
        <w:bottom w:val="none" w:sz="0" w:space="0" w:color="auto"/>
        <w:right w:val="none" w:sz="0" w:space="0" w:color="auto"/>
      </w:divBdr>
    </w:div>
    <w:div w:id="157497868">
      <w:marLeft w:val="0"/>
      <w:marRight w:val="0"/>
      <w:marTop w:val="0"/>
      <w:marBottom w:val="0"/>
      <w:divBdr>
        <w:top w:val="none" w:sz="0" w:space="0" w:color="auto"/>
        <w:left w:val="none" w:sz="0" w:space="0" w:color="auto"/>
        <w:bottom w:val="none" w:sz="0" w:space="0" w:color="auto"/>
        <w:right w:val="none" w:sz="0" w:space="0" w:color="auto"/>
      </w:divBdr>
    </w:div>
    <w:div w:id="157497869">
      <w:marLeft w:val="0"/>
      <w:marRight w:val="0"/>
      <w:marTop w:val="0"/>
      <w:marBottom w:val="0"/>
      <w:divBdr>
        <w:top w:val="none" w:sz="0" w:space="0" w:color="auto"/>
        <w:left w:val="none" w:sz="0" w:space="0" w:color="auto"/>
        <w:bottom w:val="none" w:sz="0" w:space="0" w:color="auto"/>
        <w:right w:val="none" w:sz="0" w:space="0" w:color="auto"/>
      </w:divBdr>
    </w:div>
    <w:div w:id="157497870">
      <w:marLeft w:val="0"/>
      <w:marRight w:val="0"/>
      <w:marTop w:val="0"/>
      <w:marBottom w:val="0"/>
      <w:divBdr>
        <w:top w:val="none" w:sz="0" w:space="0" w:color="auto"/>
        <w:left w:val="none" w:sz="0" w:space="0" w:color="auto"/>
        <w:bottom w:val="none" w:sz="0" w:space="0" w:color="auto"/>
        <w:right w:val="none" w:sz="0" w:space="0" w:color="auto"/>
      </w:divBdr>
    </w:div>
    <w:div w:id="157497871">
      <w:marLeft w:val="0"/>
      <w:marRight w:val="0"/>
      <w:marTop w:val="0"/>
      <w:marBottom w:val="0"/>
      <w:divBdr>
        <w:top w:val="none" w:sz="0" w:space="0" w:color="auto"/>
        <w:left w:val="none" w:sz="0" w:space="0" w:color="auto"/>
        <w:bottom w:val="none" w:sz="0" w:space="0" w:color="auto"/>
        <w:right w:val="none" w:sz="0" w:space="0" w:color="auto"/>
      </w:divBdr>
    </w:div>
    <w:div w:id="157497872">
      <w:marLeft w:val="0"/>
      <w:marRight w:val="0"/>
      <w:marTop w:val="0"/>
      <w:marBottom w:val="0"/>
      <w:divBdr>
        <w:top w:val="none" w:sz="0" w:space="0" w:color="auto"/>
        <w:left w:val="none" w:sz="0" w:space="0" w:color="auto"/>
        <w:bottom w:val="none" w:sz="0" w:space="0" w:color="auto"/>
        <w:right w:val="none" w:sz="0" w:space="0" w:color="auto"/>
      </w:divBdr>
    </w:div>
    <w:div w:id="157497873">
      <w:marLeft w:val="0"/>
      <w:marRight w:val="0"/>
      <w:marTop w:val="0"/>
      <w:marBottom w:val="0"/>
      <w:divBdr>
        <w:top w:val="none" w:sz="0" w:space="0" w:color="auto"/>
        <w:left w:val="none" w:sz="0" w:space="0" w:color="auto"/>
        <w:bottom w:val="none" w:sz="0" w:space="0" w:color="auto"/>
        <w:right w:val="none" w:sz="0" w:space="0" w:color="auto"/>
      </w:divBdr>
    </w:div>
    <w:div w:id="157497874">
      <w:marLeft w:val="0"/>
      <w:marRight w:val="0"/>
      <w:marTop w:val="0"/>
      <w:marBottom w:val="0"/>
      <w:divBdr>
        <w:top w:val="none" w:sz="0" w:space="0" w:color="auto"/>
        <w:left w:val="none" w:sz="0" w:space="0" w:color="auto"/>
        <w:bottom w:val="none" w:sz="0" w:space="0" w:color="auto"/>
        <w:right w:val="none" w:sz="0" w:space="0" w:color="auto"/>
      </w:divBdr>
    </w:div>
    <w:div w:id="157497875">
      <w:marLeft w:val="0"/>
      <w:marRight w:val="0"/>
      <w:marTop w:val="0"/>
      <w:marBottom w:val="0"/>
      <w:divBdr>
        <w:top w:val="none" w:sz="0" w:space="0" w:color="auto"/>
        <w:left w:val="none" w:sz="0" w:space="0" w:color="auto"/>
        <w:bottom w:val="none" w:sz="0" w:space="0" w:color="auto"/>
        <w:right w:val="none" w:sz="0" w:space="0" w:color="auto"/>
      </w:divBdr>
    </w:div>
    <w:div w:id="157497876">
      <w:marLeft w:val="0"/>
      <w:marRight w:val="0"/>
      <w:marTop w:val="0"/>
      <w:marBottom w:val="0"/>
      <w:divBdr>
        <w:top w:val="none" w:sz="0" w:space="0" w:color="auto"/>
        <w:left w:val="none" w:sz="0" w:space="0" w:color="auto"/>
        <w:bottom w:val="none" w:sz="0" w:space="0" w:color="auto"/>
        <w:right w:val="none" w:sz="0" w:space="0" w:color="auto"/>
      </w:divBdr>
    </w:div>
    <w:div w:id="157497877">
      <w:marLeft w:val="0"/>
      <w:marRight w:val="0"/>
      <w:marTop w:val="0"/>
      <w:marBottom w:val="0"/>
      <w:divBdr>
        <w:top w:val="none" w:sz="0" w:space="0" w:color="auto"/>
        <w:left w:val="none" w:sz="0" w:space="0" w:color="auto"/>
        <w:bottom w:val="none" w:sz="0" w:space="0" w:color="auto"/>
        <w:right w:val="none" w:sz="0" w:space="0" w:color="auto"/>
      </w:divBdr>
    </w:div>
    <w:div w:id="157497878">
      <w:marLeft w:val="0"/>
      <w:marRight w:val="0"/>
      <w:marTop w:val="0"/>
      <w:marBottom w:val="0"/>
      <w:divBdr>
        <w:top w:val="none" w:sz="0" w:space="0" w:color="auto"/>
        <w:left w:val="none" w:sz="0" w:space="0" w:color="auto"/>
        <w:bottom w:val="none" w:sz="0" w:space="0" w:color="auto"/>
        <w:right w:val="none" w:sz="0" w:space="0" w:color="auto"/>
      </w:divBdr>
    </w:div>
    <w:div w:id="157497879">
      <w:marLeft w:val="0"/>
      <w:marRight w:val="0"/>
      <w:marTop w:val="0"/>
      <w:marBottom w:val="0"/>
      <w:divBdr>
        <w:top w:val="none" w:sz="0" w:space="0" w:color="auto"/>
        <w:left w:val="none" w:sz="0" w:space="0" w:color="auto"/>
        <w:bottom w:val="none" w:sz="0" w:space="0" w:color="auto"/>
        <w:right w:val="none" w:sz="0" w:space="0" w:color="auto"/>
      </w:divBdr>
    </w:div>
    <w:div w:id="157497880">
      <w:marLeft w:val="0"/>
      <w:marRight w:val="0"/>
      <w:marTop w:val="0"/>
      <w:marBottom w:val="0"/>
      <w:divBdr>
        <w:top w:val="none" w:sz="0" w:space="0" w:color="auto"/>
        <w:left w:val="none" w:sz="0" w:space="0" w:color="auto"/>
        <w:bottom w:val="none" w:sz="0" w:space="0" w:color="auto"/>
        <w:right w:val="none" w:sz="0" w:space="0" w:color="auto"/>
      </w:divBdr>
    </w:div>
    <w:div w:id="157497881">
      <w:marLeft w:val="0"/>
      <w:marRight w:val="0"/>
      <w:marTop w:val="0"/>
      <w:marBottom w:val="0"/>
      <w:divBdr>
        <w:top w:val="none" w:sz="0" w:space="0" w:color="auto"/>
        <w:left w:val="none" w:sz="0" w:space="0" w:color="auto"/>
        <w:bottom w:val="none" w:sz="0" w:space="0" w:color="auto"/>
        <w:right w:val="none" w:sz="0" w:space="0" w:color="auto"/>
      </w:divBdr>
    </w:div>
    <w:div w:id="157497882">
      <w:marLeft w:val="0"/>
      <w:marRight w:val="0"/>
      <w:marTop w:val="0"/>
      <w:marBottom w:val="0"/>
      <w:divBdr>
        <w:top w:val="none" w:sz="0" w:space="0" w:color="auto"/>
        <w:left w:val="none" w:sz="0" w:space="0" w:color="auto"/>
        <w:bottom w:val="none" w:sz="0" w:space="0" w:color="auto"/>
        <w:right w:val="none" w:sz="0" w:space="0" w:color="auto"/>
      </w:divBdr>
    </w:div>
    <w:div w:id="157497883">
      <w:marLeft w:val="0"/>
      <w:marRight w:val="0"/>
      <w:marTop w:val="0"/>
      <w:marBottom w:val="0"/>
      <w:divBdr>
        <w:top w:val="none" w:sz="0" w:space="0" w:color="auto"/>
        <w:left w:val="none" w:sz="0" w:space="0" w:color="auto"/>
        <w:bottom w:val="none" w:sz="0" w:space="0" w:color="auto"/>
        <w:right w:val="none" w:sz="0" w:space="0" w:color="auto"/>
      </w:divBdr>
    </w:div>
    <w:div w:id="157497884">
      <w:marLeft w:val="0"/>
      <w:marRight w:val="0"/>
      <w:marTop w:val="0"/>
      <w:marBottom w:val="0"/>
      <w:divBdr>
        <w:top w:val="none" w:sz="0" w:space="0" w:color="auto"/>
        <w:left w:val="none" w:sz="0" w:space="0" w:color="auto"/>
        <w:bottom w:val="none" w:sz="0" w:space="0" w:color="auto"/>
        <w:right w:val="none" w:sz="0" w:space="0" w:color="auto"/>
      </w:divBdr>
    </w:div>
    <w:div w:id="157497885">
      <w:marLeft w:val="0"/>
      <w:marRight w:val="0"/>
      <w:marTop w:val="0"/>
      <w:marBottom w:val="0"/>
      <w:divBdr>
        <w:top w:val="none" w:sz="0" w:space="0" w:color="auto"/>
        <w:left w:val="none" w:sz="0" w:space="0" w:color="auto"/>
        <w:bottom w:val="none" w:sz="0" w:space="0" w:color="auto"/>
        <w:right w:val="none" w:sz="0" w:space="0" w:color="auto"/>
      </w:divBdr>
    </w:div>
    <w:div w:id="157497886">
      <w:marLeft w:val="0"/>
      <w:marRight w:val="0"/>
      <w:marTop w:val="0"/>
      <w:marBottom w:val="0"/>
      <w:divBdr>
        <w:top w:val="none" w:sz="0" w:space="0" w:color="auto"/>
        <w:left w:val="none" w:sz="0" w:space="0" w:color="auto"/>
        <w:bottom w:val="none" w:sz="0" w:space="0" w:color="auto"/>
        <w:right w:val="none" w:sz="0" w:space="0" w:color="auto"/>
      </w:divBdr>
    </w:div>
    <w:div w:id="157497887">
      <w:marLeft w:val="0"/>
      <w:marRight w:val="0"/>
      <w:marTop w:val="0"/>
      <w:marBottom w:val="0"/>
      <w:divBdr>
        <w:top w:val="none" w:sz="0" w:space="0" w:color="auto"/>
        <w:left w:val="none" w:sz="0" w:space="0" w:color="auto"/>
        <w:bottom w:val="none" w:sz="0" w:space="0" w:color="auto"/>
        <w:right w:val="none" w:sz="0" w:space="0" w:color="auto"/>
      </w:divBdr>
    </w:div>
    <w:div w:id="157497888">
      <w:marLeft w:val="0"/>
      <w:marRight w:val="0"/>
      <w:marTop w:val="0"/>
      <w:marBottom w:val="0"/>
      <w:divBdr>
        <w:top w:val="none" w:sz="0" w:space="0" w:color="auto"/>
        <w:left w:val="none" w:sz="0" w:space="0" w:color="auto"/>
        <w:bottom w:val="none" w:sz="0" w:space="0" w:color="auto"/>
        <w:right w:val="none" w:sz="0" w:space="0" w:color="auto"/>
      </w:divBdr>
    </w:div>
    <w:div w:id="157497889">
      <w:marLeft w:val="0"/>
      <w:marRight w:val="0"/>
      <w:marTop w:val="0"/>
      <w:marBottom w:val="0"/>
      <w:divBdr>
        <w:top w:val="none" w:sz="0" w:space="0" w:color="auto"/>
        <w:left w:val="none" w:sz="0" w:space="0" w:color="auto"/>
        <w:bottom w:val="none" w:sz="0" w:space="0" w:color="auto"/>
        <w:right w:val="none" w:sz="0" w:space="0" w:color="auto"/>
      </w:divBdr>
    </w:div>
    <w:div w:id="157497890">
      <w:marLeft w:val="0"/>
      <w:marRight w:val="0"/>
      <w:marTop w:val="0"/>
      <w:marBottom w:val="0"/>
      <w:divBdr>
        <w:top w:val="none" w:sz="0" w:space="0" w:color="auto"/>
        <w:left w:val="none" w:sz="0" w:space="0" w:color="auto"/>
        <w:bottom w:val="none" w:sz="0" w:space="0" w:color="auto"/>
        <w:right w:val="none" w:sz="0" w:space="0" w:color="auto"/>
      </w:divBdr>
    </w:div>
    <w:div w:id="157497891">
      <w:marLeft w:val="0"/>
      <w:marRight w:val="0"/>
      <w:marTop w:val="0"/>
      <w:marBottom w:val="0"/>
      <w:divBdr>
        <w:top w:val="none" w:sz="0" w:space="0" w:color="auto"/>
        <w:left w:val="none" w:sz="0" w:space="0" w:color="auto"/>
        <w:bottom w:val="none" w:sz="0" w:space="0" w:color="auto"/>
        <w:right w:val="none" w:sz="0" w:space="0" w:color="auto"/>
      </w:divBdr>
    </w:div>
    <w:div w:id="77656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A878F-089A-469E-A44A-0EBB20C37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18</Pages>
  <Words>3703</Words>
  <Characters>21111</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24765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Pulina</dc:creator>
  <cp:keywords/>
  <dc:description/>
  <cp:lastModifiedBy>Пользователь</cp:lastModifiedBy>
  <cp:revision>246</cp:revision>
  <cp:lastPrinted>2018-12-03T05:39:00Z</cp:lastPrinted>
  <dcterms:created xsi:type="dcterms:W3CDTF">2019-02-04T09:54:00Z</dcterms:created>
  <dcterms:modified xsi:type="dcterms:W3CDTF">2024-01-22T07:57:00Z</dcterms:modified>
</cp:coreProperties>
</file>