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853B72">
        <w:rPr>
          <w:sz w:val="28"/>
          <w:szCs w:val="28"/>
        </w:rPr>
        <w:t>31</w:t>
      </w:r>
      <w:r w:rsidR="00937B03">
        <w:rPr>
          <w:sz w:val="28"/>
          <w:szCs w:val="28"/>
        </w:rPr>
        <w:t>» июля</w:t>
      </w:r>
      <w:r w:rsidR="00BD28A5">
        <w:rPr>
          <w:sz w:val="28"/>
          <w:szCs w:val="28"/>
        </w:rPr>
        <w:t xml:space="preserve"> 2024</w:t>
      </w:r>
      <w:r w:rsidRPr="00B06067">
        <w:rPr>
          <w:sz w:val="28"/>
          <w:szCs w:val="28"/>
        </w:rPr>
        <w:t xml:space="preserve"> г.                                     № </w:t>
      </w:r>
      <w:r w:rsidR="00853B72">
        <w:rPr>
          <w:sz w:val="28"/>
          <w:szCs w:val="28"/>
        </w:rPr>
        <w:t>82</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7657B1" w:rsidP="00D23830">
      <w:pPr>
        <w:jc w:val="center"/>
        <w:rPr>
          <w:sz w:val="28"/>
          <w:szCs w:val="28"/>
        </w:rPr>
      </w:pPr>
      <w:r w:rsidRPr="007657B1">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B65F34" w:rsidRDefault="00B65F34" w:rsidP="00CF5728">
      <w:pPr>
        <w:pStyle w:val="Standard"/>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w:t>
      </w:r>
      <w:r w:rsidR="0010340A">
        <w:rPr>
          <w:rFonts w:ascii="Times New Roman" w:eastAsia="Calibri" w:hAnsi="Times New Roman" w:cs="Times New Roman"/>
          <w:b/>
          <w:bCs/>
          <w:sz w:val="28"/>
          <w:szCs w:val="28"/>
        </w:rPr>
        <w:t>и</w:t>
      </w:r>
      <w:r>
        <w:rPr>
          <w:rFonts w:ascii="Times New Roman" w:eastAsia="Calibri" w:hAnsi="Times New Roman" w:cs="Times New Roman"/>
          <w:b/>
          <w:bCs/>
          <w:sz w:val="28"/>
          <w:szCs w:val="28"/>
        </w:rPr>
        <w:t xml:space="preserve">  изменений в постановление от 29.12.2023 № 163</w:t>
      </w: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4203EB">
        <w:rPr>
          <w:sz w:val="28"/>
          <w:szCs w:val="28"/>
        </w:rPr>
        <w:t>79/1</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w:t>
      </w:r>
      <w:r w:rsidR="00BD28A5">
        <w:rPr>
          <w:sz w:val="28"/>
          <w:szCs w:val="28"/>
        </w:rPr>
        <w:t>29.12</w:t>
      </w:r>
      <w:r w:rsidRPr="00A56997">
        <w:rPr>
          <w:sz w:val="28"/>
          <w:szCs w:val="28"/>
        </w:rPr>
        <w:t>.20</w:t>
      </w:r>
      <w:r>
        <w:rPr>
          <w:sz w:val="28"/>
          <w:szCs w:val="28"/>
        </w:rPr>
        <w:t>2</w:t>
      </w:r>
      <w:r w:rsidR="00BD28A5">
        <w:rPr>
          <w:sz w:val="28"/>
          <w:szCs w:val="28"/>
        </w:rPr>
        <w:t>3</w:t>
      </w:r>
      <w:r w:rsidRPr="00A56997">
        <w:rPr>
          <w:sz w:val="28"/>
          <w:szCs w:val="28"/>
        </w:rPr>
        <w:t xml:space="preserve">г № </w:t>
      </w:r>
      <w:r w:rsidR="00BD28A5">
        <w:rPr>
          <w:sz w:val="28"/>
          <w:szCs w:val="28"/>
        </w:rPr>
        <w:t>64</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6C5E37">
        <w:rPr>
          <w:rFonts w:ascii="Times New Roman" w:hAnsi="Times New Roman" w:cs="Times New Roman"/>
          <w:sz w:val="28"/>
          <w:szCs w:val="28"/>
        </w:rPr>
        <w:t>31</w:t>
      </w:r>
      <w:r>
        <w:rPr>
          <w:rFonts w:ascii="Times New Roman" w:hAnsi="Times New Roman" w:cs="Times New Roman"/>
          <w:sz w:val="28"/>
          <w:szCs w:val="28"/>
        </w:rPr>
        <w:t>.</w:t>
      </w:r>
      <w:r w:rsidR="00937B03">
        <w:rPr>
          <w:rFonts w:ascii="Times New Roman" w:hAnsi="Times New Roman" w:cs="Times New Roman"/>
          <w:sz w:val="28"/>
          <w:szCs w:val="28"/>
        </w:rPr>
        <w:t>07</w:t>
      </w:r>
      <w:r>
        <w:rPr>
          <w:rFonts w:ascii="Times New Roman" w:hAnsi="Times New Roman" w:cs="Times New Roman"/>
          <w:sz w:val="28"/>
          <w:szCs w:val="28"/>
        </w:rPr>
        <w:t>.202</w:t>
      </w:r>
      <w:r w:rsidR="0079699C">
        <w:rPr>
          <w:rFonts w:ascii="Times New Roman" w:hAnsi="Times New Roman" w:cs="Times New Roman"/>
          <w:sz w:val="28"/>
          <w:szCs w:val="28"/>
        </w:rPr>
        <w:t>4</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6C5E37">
        <w:rPr>
          <w:rFonts w:ascii="Times New Roman" w:hAnsi="Times New Roman" w:cs="Times New Roman"/>
          <w:sz w:val="28"/>
          <w:szCs w:val="28"/>
        </w:rPr>
        <w:t>82</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2A7AA1">
              <w:rPr>
                <w:color w:val="000000"/>
                <w:sz w:val="28"/>
                <w:szCs w:val="28"/>
              </w:rPr>
              <w:t>1342,4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870ECB">
              <w:rPr>
                <w:color w:val="000000"/>
                <w:sz w:val="28"/>
                <w:szCs w:val="28"/>
              </w:rPr>
              <w:t>1</w:t>
            </w:r>
            <w:r w:rsidR="002A7AA1">
              <w:rPr>
                <w:color w:val="000000"/>
                <w:sz w:val="28"/>
                <w:szCs w:val="28"/>
              </w:rPr>
              <w:t>69</w:t>
            </w:r>
            <w:r w:rsidR="0009388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вных мероприятий подпрограммы –</w:t>
            </w:r>
            <w:r w:rsidR="002A7AA1">
              <w:rPr>
                <w:color w:val="000000"/>
                <w:sz w:val="28"/>
                <w:szCs w:val="28"/>
              </w:rPr>
              <w:t>839,7</w:t>
            </w:r>
            <w:r w:rsidR="005113EB">
              <w:rPr>
                <w:color w:val="000000"/>
                <w:sz w:val="28"/>
                <w:szCs w:val="28"/>
              </w:rPr>
              <w:t xml:space="preserve">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sidR="006D78F0">
              <w:rPr>
                <w:color w:val="000000"/>
                <w:sz w:val="28"/>
                <w:szCs w:val="28"/>
              </w:rPr>
              <w:t>5</w:t>
            </w:r>
            <w:r w:rsidR="002A7AA1">
              <w:rPr>
                <w:color w:val="000000"/>
                <w:sz w:val="28"/>
                <w:szCs w:val="28"/>
              </w:rPr>
              <w:t>2</w:t>
            </w:r>
            <w:r>
              <w:rPr>
                <w:color w:val="000000"/>
                <w:sz w:val="28"/>
                <w:szCs w:val="28"/>
              </w:rPr>
              <w:t>,0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2A7AA1" w:rsidRPr="0045081D" w:rsidRDefault="002A7AA1" w:rsidP="002A7AA1">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Pr>
                <w:color w:val="000000"/>
                <w:sz w:val="28"/>
                <w:szCs w:val="28"/>
              </w:rPr>
              <w:t xml:space="preserve">сельского поселения программа </w:t>
            </w:r>
            <w:r w:rsidRPr="0059689E">
              <w:rPr>
                <w:color w:val="000000"/>
                <w:sz w:val="28"/>
                <w:szCs w:val="28"/>
              </w:rPr>
              <w:t>«Муниципальная  политика»</w:t>
            </w:r>
          </w:p>
          <w:p w:rsidR="0017070D" w:rsidRPr="0045081D" w:rsidRDefault="002A7AA1" w:rsidP="002A7AA1">
            <w:pPr>
              <w:jc w:val="both"/>
              <w:rPr>
                <w:color w:val="000000"/>
                <w:sz w:val="28"/>
                <w:szCs w:val="28"/>
              </w:rPr>
            </w:pPr>
            <w:r w:rsidRPr="0045081D">
              <w:rPr>
                <w:color w:val="000000"/>
                <w:sz w:val="28"/>
                <w:szCs w:val="28"/>
              </w:rPr>
              <w:t xml:space="preserve"> </w:t>
            </w:r>
            <w:r w:rsidR="0017070D" w:rsidRPr="0045081D">
              <w:rPr>
                <w:color w:val="000000"/>
                <w:sz w:val="28"/>
                <w:szCs w:val="28"/>
              </w:rPr>
              <w:t>(далее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lastRenderedPageBreak/>
              <w:t>к</w:t>
            </w:r>
            <w:r w:rsidRPr="00035395">
              <w:rPr>
                <w:color w:val="000000"/>
                <w:sz w:val="28"/>
                <w:szCs w:val="28"/>
              </w:rPr>
              <w:t>оличество земельных участков, сформированных и 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CF7D16">
              <w:rPr>
                <w:color w:val="000000"/>
                <w:sz w:val="28"/>
                <w:szCs w:val="28"/>
              </w:rPr>
              <w:t>502,7</w:t>
            </w:r>
            <w:r w:rsidR="00983A74">
              <w:rPr>
                <w:color w:val="000000"/>
                <w:sz w:val="28"/>
                <w:szCs w:val="28"/>
              </w:rPr>
              <w:t xml:space="preserve"> </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CF7D16">
              <w:rPr>
                <w:color w:val="000000"/>
                <w:sz w:val="28"/>
                <w:szCs w:val="28"/>
              </w:rPr>
              <w:t>117</w:t>
            </w:r>
            <w:r w:rsidR="005113EB">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A1348E" w:rsidP="004468D2">
            <w:pPr>
              <w:spacing w:after="200" w:line="276" w:lineRule="auto"/>
              <w:ind w:left="-108"/>
              <w:jc w:val="center"/>
              <w:rPr>
                <w:color w:val="000000"/>
                <w:lang w:eastAsia="en-US"/>
              </w:rPr>
            </w:pPr>
            <w:r>
              <w:rPr>
                <w:color w:val="000000"/>
              </w:rPr>
              <w:t>1342,4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5113EB" w:rsidP="00A1348E">
            <w:r>
              <w:t>1</w:t>
            </w:r>
            <w:r w:rsidR="00A1348E">
              <w:t>69</w:t>
            </w:r>
            <w:r>
              <w:t>,0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C54577" w:rsidRPr="00A71103">
        <w:tc>
          <w:tcPr>
            <w:tcW w:w="710" w:type="dxa"/>
          </w:tcPr>
          <w:p w:rsidR="00C54577" w:rsidRPr="00A71103" w:rsidRDefault="00C54577"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C54577" w:rsidRPr="00A71103" w:rsidRDefault="00C54577"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C54577" w:rsidRPr="00A71103" w:rsidRDefault="00C54577"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C54577" w:rsidRPr="00A71103" w:rsidRDefault="00C54577" w:rsidP="004468D2">
            <w:pPr>
              <w:spacing w:after="200" w:line="276" w:lineRule="auto"/>
              <w:jc w:val="center"/>
              <w:rPr>
                <w:color w:val="000000"/>
                <w:sz w:val="24"/>
                <w:szCs w:val="24"/>
                <w:lang w:eastAsia="en-US"/>
              </w:rPr>
            </w:pPr>
            <w:r>
              <w:rPr>
                <w:color w:val="000000"/>
                <w:sz w:val="24"/>
                <w:szCs w:val="24"/>
              </w:rPr>
              <w:t>951</w:t>
            </w:r>
          </w:p>
        </w:tc>
        <w:tc>
          <w:tcPr>
            <w:tcW w:w="709"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C54577" w:rsidRPr="00A71103" w:rsidRDefault="00C54577"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C54577" w:rsidRPr="004035D3" w:rsidRDefault="00A1348E" w:rsidP="00A1348E">
            <w:pPr>
              <w:spacing w:after="200" w:line="276" w:lineRule="auto"/>
              <w:ind w:left="-108"/>
              <w:jc w:val="center"/>
              <w:rPr>
                <w:color w:val="000000"/>
                <w:lang w:eastAsia="en-US"/>
              </w:rPr>
            </w:pPr>
            <w:r>
              <w:rPr>
                <w:color w:val="000000"/>
              </w:rPr>
              <w:t>1342,4</w:t>
            </w:r>
          </w:p>
        </w:tc>
        <w:tc>
          <w:tcPr>
            <w:tcW w:w="566" w:type="dxa"/>
          </w:tcPr>
          <w:p w:rsidR="00C54577" w:rsidRPr="004035D3" w:rsidRDefault="00C54577" w:rsidP="00A1348E">
            <w:pPr>
              <w:spacing w:after="200" w:line="276" w:lineRule="auto"/>
              <w:ind w:left="-108"/>
              <w:jc w:val="center"/>
              <w:rPr>
                <w:color w:val="000000"/>
                <w:lang w:eastAsia="en-US"/>
              </w:rPr>
            </w:pPr>
            <w:r w:rsidRPr="004035D3">
              <w:rPr>
                <w:color w:val="000000"/>
                <w:lang w:eastAsia="en-US"/>
              </w:rPr>
              <w:t>61,0</w:t>
            </w:r>
          </w:p>
        </w:tc>
        <w:tc>
          <w:tcPr>
            <w:tcW w:w="567" w:type="dxa"/>
          </w:tcPr>
          <w:p w:rsidR="00C54577" w:rsidRPr="004035D3" w:rsidRDefault="00C54577" w:rsidP="00A1348E">
            <w:pPr>
              <w:spacing w:after="200" w:line="276" w:lineRule="auto"/>
              <w:ind w:left="-108"/>
              <w:jc w:val="center"/>
              <w:rPr>
                <w:color w:val="000000"/>
                <w:lang w:eastAsia="en-US"/>
              </w:rPr>
            </w:pPr>
            <w:r w:rsidRPr="004035D3">
              <w:rPr>
                <w:color w:val="000000"/>
                <w:lang w:eastAsia="en-US"/>
              </w:rPr>
              <w:t>70,6</w:t>
            </w:r>
          </w:p>
        </w:tc>
        <w:tc>
          <w:tcPr>
            <w:tcW w:w="568" w:type="dxa"/>
          </w:tcPr>
          <w:p w:rsidR="00C54577" w:rsidRDefault="00C54577" w:rsidP="00A1348E">
            <w:r>
              <w:t>71,8</w:t>
            </w:r>
          </w:p>
        </w:tc>
        <w:tc>
          <w:tcPr>
            <w:tcW w:w="567" w:type="dxa"/>
          </w:tcPr>
          <w:p w:rsidR="00C54577" w:rsidRDefault="00C54577" w:rsidP="00A1348E">
            <w:r>
              <w:t>85,0</w:t>
            </w:r>
          </w:p>
        </w:tc>
        <w:tc>
          <w:tcPr>
            <w:tcW w:w="567" w:type="dxa"/>
          </w:tcPr>
          <w:p w:rsidR="00C54577" w:rsidRDefault="00C54577" w:rsidP="00A1348E">
            <w:r>
              <w:t>75,0</w:t>
            </w:r>
          </w:p>
        </w:tc>
        <w:tc>
          <w:tcPr>
            <w:tcW w:w="567" w:type="dxa"/>
          </w:tcPr>
          <w:p w:rsidR="00C54577" w:rsidRDefault="00C54577" w:rsidP="00A1348E">
            <w:r>
              <w:t>1</w:t>
            </w:r>
            <w:r w:rsidR="00A1348E">
              <w:t>69</w:t>
            </w:r>
            <w:r>
              <w:t>,0</w:t>
            </w:r>
          </w:p>
        </w:tc>
        <w:tc>
          <w:tcPr>
            <w:tcW w:w="567" w:type="dxa"/>
          </w:tcPr>
          <w:p w:rsidR="00C54577" w:rsidRDefault="00C54577" w:rsidP="00A1348E">
            <w:r>
              <w:t>135,0</w:t>
            </w:r>
          </w:p>
        </w:tc>
        <w:tc>
          <w:tcPr>
            <w:tcW w:w="567" w:type="dxa"/>
          </w:tcPr>
          <w:p w:rsidR="00C54577" w:rsidRDefault="00C54577" w:rsidP="00A1348E">
            <w:r w:rsidRPr="00032D89">
              <w:t>135,0</w:t>
            </w:r>
          </w:p>
        </w:tc>
        <w:tc>
          <w:tcPr>
            <w:tcW w:w="567" w:type="dxa"/>
          </w:tcPr>
          <w:p w:rsidR="00C54577" w:rsidRDefault="00C54577" w:rsidP="00A1348E">
            <w:r w:rsidRPr="00032D89">
              <w:t>135,0</w:t>
            </w:r>
          </w:p>
        </w:tc>
        <w:tc>
          <w:tcPr>
            <w:tcW w:w="567" w:type="dxa"/>
          </w:tcPr>
          <w:p w:rsidR="00C54577" w:rsidRDefault="00C54577" w:rsidP="00A1348E">
            <w:r w:rsidRPr="00032D89">
              <w:t>135,0</w:t>
            </w:r>
          </w:p>
        </w:tc>
        <w:tc>
          <w:tcPr>
            <w:tcW w:w="567" w:type="dxa"/>
          </w:tcPr>
          <w:p w:rsidR="00C54577" w:rsidRDefault="00C54577" w:rsidP="00A1348E">
            <w:r w:rsidRPr="00032D89">
              <w:t>135,0</w:t>
            </w:r>
          </w:p>
        </w:tc>
        <w:tc>
          <w:tcPr>
            <w:tcW w:w="567" w:type="dxa"/>
          </w:tcPr>
          <w:p w:rsidR="00C54577" w:rsidRDefault="00C54577" w:rsidP="00A1348E">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98750C" w:rsidP="00772F5E">
            <w:pPr>
              <w:spacing w:after="200" w:line="276" w:lineRule="auto"/>
              <w:ind w:left="-108"/>
              <w:jc w:val="center"/>
              <w:rPr>
                <w:color w:val="000000"/>
              </w:rPr>
            </w:pPr>
            <w:r>
              <w:rPr>
                <w:color w:val="000000"/>
              </w:rPr>
              <w:t>169,7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1348E">
            <w:r w:rsidRPr="003A4FB6">
              <w:t>1</w:t>
            </w:r>
            <w:r w:rsidR="00A1348E">
              <w:t>2</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98750C">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w:t>
            </w:r>
            <w:r w:rsidR="0098750C">
              <w:rPr>
                <w:color w:val="000000"/>
                <w:sz w:val="22"/>
                <w:szCs w:val="22"/>
                <w:lang w:eastAsia="en-US"/>
              </w:rPr>
              <w:t>3</w:t>
            </w:r>
            <w:r w:rsidRPr="00131A7D">
              <w:rPr>
                <w:color w:val="000000"/>
                <w:sz w:val="22"/>
                <w:szCs w:val="22"/>
                <w:lang w:eastAsia="en-US"/>
              </w:rPr>
              <w:t>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98750C" w:rsidP="00D85C9F">
            <w:pPr>
              <w:rPr>
                <w:sz w:val="22"/>
                <w:szCs w:val="22"/>
              </w:rPr>
            </w:pPr>
            <w:r>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983A74" w:rsidRPr="00A71103" w:rsidTr="006C0108">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983A74" w:rsidRPr="008A0B4C" w:rsidRDefault="00983A74"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983A74" w:rsidRPr="00A71103" w:rsidRDefault="00983A74"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983A74" w:rsidRPr="0046055A" w:rsidRDefault="0098750C" w:rsidP="00A1348E">
            <w:pPr>
              <w:spacing w:after="200" w:line="276" w:lineRule="auto"/>
              <w:jc w:val="center"/>
              <w:rPr>
                <w:color w:val="000000"/>
                <w:lang w:eastAsia="en-US"/>
              </w:rPr>
            </w:pPr>
            <w:r>
              <w:rPr>
                <w:color w:val="000000"/>
              </w:rPr>
              <w:t>502,7</w:t>
            </w:r>
          </w:p>
        </w:tc>
        <w:tc>
          <w:tcPr>
            <w:tcW w:w="566" w:type="dxa"/>
          </w:tcPr>
          <w:p w:rsidR="00983A74" w:rsidRPr="0046055A" w:rsidRDefault="00983A74" w:rsidP="00A1348E">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A1348E">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A1348E">
            <w:r>
              <w:t>31,8</w:t>
            </w:r>
          </w:p>
        </w:tc>
        <w:tc>
          <w:tcPr>
            <w:tcW w:w="567" w:type="dxa"/>
          </w:tcPr>
          <w:p w:rsidR="00983A74" w:rsidRPr="0046055A" w:rsidRDefault="00983A74" w:rsidP="00A1348E">
            <w:r>
              <w:t>20,0</w:t>
            </w:r>
          </w:p>
        </w:tc>
        <w:tc>
          <w:tcPr>
            <w:tcW w:w="567" w:type="dxa"/>
          </w:tcPr>
          <w:p w:rsidR="00983A74" w:rsidRDefault="00983A74" w:rsidP="00A1348E">
            <w:r>
              <w:t>20,0</w:t>
            </w:r>
          </w:p>
        </w:tc>
        <w:tc>
          <w:tcPr>
            <w:tcW w:w="567" w:type="dxa"/>
          </w:tcPr>
          <w:p w:rsidR="00983A74" w:rsidRDefault="00983A74" w:rsidP="0098750C">
            <w:pPr>
              <w:jc w:val="center"/>
            </w:pPr>
            <w:r>
              <w:t>1</w:t>
            </w:r>
            <w:r w:rsidR="0098750C">
              <w:t>17</w:t>
            </w:r>
            <w:r>
              <w:t>,0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r>
      <w:tr w:rsidR="00983A74" w:rsidRPr="00A71103">
        <w:trPr>
          <w:cantSplit/>
          <w:trHeight w:val="1134"/>
        </w:trPr>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983A74" w:rsidRPr="00A71103" w:rsidRDefault="00983A74"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983A74" w:rsidRPr="00A71103" w:rsidRDefault="00983A74"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983A74" w:rsidRPr="0046055A" w:rsidRDefault="0098750C" w:rsidP="00A1348E">
            <w:pPr>
              <w:spacing w:after="200" w:line="276" w:lineRule="auto"/>
              <w:jc w:val="center"/>
              <w:rPr>
                <w:color w:val="000000"/>
                <w:lang w:eastAsia="en-US"/>
              </w:rPr>
            </w:pPr>
            <w:r>
              <w:rPr>
                <w:color w:val="000000"/>
              </w:rPr>
              <w:t>502,7</w:t>
            </w:r>
          </w:p>
        </w:tc>
        <w:tc>
          <w:tcPr>
            <w:tcW w:w="566" w:type="dxa"/>
          </w:tcPr>
          <w:p w:rsidR="00983A74" w:rsidRPr="0046055A" w:rsidRDefault="00983A74" w:rsidP="00A1348E">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A1348E">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A1348E">
            <w:r>
              <w:t>31,8</w:t>
            </w:r>
          </w:p>
        </w:tc>
        <w:tc>
          <w:tcPr>
            <w:tcW w:w="567" w:type="dxa"/>
          </w:tcPr>
          <w:p w:rsidR="00983A74" w:rsidRPr="0046055A" w:rsidRDefault="00983A74" w:rsidP="00A1348E">
            <w:r>
              <w:t>20,0</w:t>
            </w:r>
          </w:p>
        </w:tc>
        <w:tc>
          <w:tcPr>
            <w:tcW w:w="567" w:type="dxa"/>
          </w:tcPr>
          <w:p w:rsidR="00983A74" w:rsidRDefault="00983A74" w:rsidP="00A1348E">
            <w:r>
              <w:t>20,0</w:t>
            </w:r>
          </w:p>
        </w:tc>
        <w:tc>
          <w:tcPr>
            <w:tcW w:w="567" w:type="dxa"/>
          </w:tcPr>
          <w:p w:rsidR="00983A74" w:rsidRDefault="00983A74" w:rsidP="0098750C">
            <w:pPr>
              <w:jc w:val="center"/>
            </w:pPr>
            <w:r>
              <w:t>1</w:t>
            </w:r>
            <w:r w:rsidR="0098750C">
              <w:t>17</w:t>
            </w:r>
            <w:r>
              <w:t>,0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983A74" w:rsidRPr="00A71103">
        <w:tc>
          <w:tcPr>
            <w:tcW w:w="959" w:type="dxa"/>
            <w:vMerge w:val="restart"/>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983A74" w:rsidRPr="00A71103" w:rsidRDefault="00983A7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983A74" w:rsidRPr="004035D3" w:rsidRDefault="000F0C19" w:rsidP="00C54577">
            <w:pPr>
              <w:spacing w:after="200" w:line="276" w:lineRule="auto"/>
              <w:ind w:left="-108"/>
              <w:jc w:val="center"/>
              <w:rPr>
                <w:color w:val="000000"/>
                <w:lang w:eastAsia="en-US"/>
              </w:rPr>
            </w:pPr>
            <w:r>
              <w:rPr>
                <w:color w:val="000000"/>
              </w:rPr>
              <w:t>1342,4</w:t>
            </w:r>
          </w:p>
        </w:tc>
        <w:tc>
          <w:tcPr>
            <w:tcW w:w="851"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A1348E">
            <w:r>
              <w:t>71,8</w:t>
            </w:r>
          </w:p>
        </w:tc>
        <w:tc>
          <w:tcPr>
            <w:tcW w:w="851" w:type="dxa"/>
          </w:tcPr>
          <w:p w:rsidR="00983A74" w:rsidRDefault="00983A74" w:rsidP="00A1348E">
            <w:r>
              <w:t>85,0</w:t>
            </w:r>
          </w:p>
        </w:tc>
        <w:tc>
          <w:tcPr>
            <w:tcW w:w="708" w:type="dxa"/>
          </w:tcPr>
          <w:p w:rsidR="00983A74" w:rsidRDefault="00983A74" w:rsidP="00A1348E">
            <w:r>
              <w:t>75,0</w:t>
            </w:r>
          </w:p>
        </w:tc>
        <w:tc>
          <w:tcPr>
            <w:tcW w:w="709" w:type="dxa"/>
          </w:tcPr>
          <w:p w:rsidR="00983A74" w:rsidRDefault="00983A74" w:rsidP="000F0C19">
            <w:r>
              <w:t>1</w:t>
            </w:r>
            <w:r w:rsidR="000F0C19">
              <w:t>69</w:t>
            </w:r>
            <w:r>
              <w:t>,0</w:t>
            </w:r>
          </w:p>
        </w:tc>
        <w:tc>
          <w:tcPr>
            <w:tcW w:w="709" w:type="dxa"/>
          </w:tcPr>
          <w:p w:rsidR="00983A74" w:rsidRDefault="00983A74" w:rsidP="00A1348E">
            <w:r>
              <w:t>135,0</w:t>
            </w:r>
          </w:p>
        </w:tc>
        <w:tc>
          <w:tcPr>
            <w:tcW w:w="709" w:type="dxa"/>
          </w:tcPr>
          <w:p w:rsidR="00983A74" w:rsidRDefault="00983A74" w:rsidP="00A1348E">
            <w:r w:rsidRPr="00032D89">
              <w:t>135,0</w:t>
            </w:r>
          </w:p>
        </w:tc>
        <w:tc>
          <w:tcPr>
            <w:tcW w:w="708"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035D3" w:rsidRDefault="000F0C19" w:rsidP="00C54577">
            <w:pPr>
              <w:spacing w:after="200" w:line="276" w:lineRule="auto"/>
              <w:ind w:left="-108"/>
              <w:jc w:val="center"/>
              <w:rPr>
                <w:color w:val="000000"/>
                <w:lang w:eastAsia="en-US"/>
              </w:rPr>
            </w:pPr>
            <w:r>
              <w:rPr>
                <w:color w:val="000000"/>
              </w:rPr>
              <w:t>1342,4</w:t>
            </w:r>
          </w:p>
        </w:tc>
        <w:tc>
          <w:tcPr>
            <w:tcW w:w="851"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A1348E">
            <w:r>
              <w:t>71,8</w:t>
            </w:r>
          </w:p>
        </w:tc>
        <w:tc>
          <w:tcPr>
            <w:tcW w:w="851" w:type="dxa"/>
          </w:tcPr>
          <w:p w:rsidR="00983A74" w:rsidRDefault="00983A74" w:rsidP="00A1348E">
            <w:r>
              <w:t>85,0</w:t>
            </w:r>
          </w:p>
        </w:tc>
        <w:tc>
          <w:tcPr>
            <w:tcW w:w="708" w:type="dxa"/>
          </w:tcPr>
          <w:p w:rsidR="00983A74" w:rsidRDefault="00983A74" w:rsidP="00A1348E">
            <w:r>
              <w:t>75,0</w:t>
            </w:r>
          </w:p>
        </w:tc>
        <w:tc>
          <w:tcPr>
            <w:tcW w:w="709" w:type="dxa"/>
          </w:tcPr>
          <w:p w:rsidR="00983A74" w:rsidRDefault="00983A74" w:rsidP="000F0C19">
            <w:r>
              <w:t>1</w:t>
            </w:r>
            <w:r w:rsidR="000F0C19">
              <w:t>69</w:t>
            </w:r>
            <w:r>
              <w:t>,0</w:t>
            </w:r>
          </w:p>
        </w:tc>
        <w:tc>
          <w:tcPr>
            <w:tcW w:w="709" w:type="dxa"/>
          </w:tcPr>
          <w:p w:rsidR="00983A74" w:rsidRDefault="00983A74" w:rsidP="00A1348E">
            <w:r>
              <w:t>135,0</w:t>
            </w:r>
          </w:p>
        </w:tc>
        <w:tc>
          <w:tcPr>
            <w:tcW w:w="709" w:type="dxa"/>
          </w:tcPr>
          <w:p w:rsidR="00983A74" w:rsidRDefault="00983A74" w:rsidP="00A1348E">
            <w:r w:rsidRPr="00032D89">
              <w:t>135,0</w:t>
            </w:r>
          </w:p>
        </w:tc>
        <w:tc>
          <w:tcPr>
            <w:tcW w:w="708"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0F0C19" w:rsidP="00FB5475">
            <w:pPr>
              <w:spacing w:after="200" w:line="276" w:lineRule="auto"/>
              <w:ind w:left="-108"/>
              <w:jc w:val="center"/>
            </w:pPr>
            <w:r>
              <w:t>839,7</w:t>
            </w:r>
          </w:p>
        </w:tc>
        <w:tc>
          <w:tcPr>
            <w:tcW w:w="851" w:type="dxa"/>
          </w:tcPr>
          <w:p w:rsidR="00CA1B16" w:rsidRPr="00CA1B16" w:rsidRDefault="00CA1B16" w:rsidP="00A1348E">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A1348E">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A1348E">
            <w:r w:rsidRPr="00CA1B16">
              <w:t>40,0</w:t>
            </w:r>
          </w:p>
        </w:tc>
        <w:tc>
          <w:tcPr>
            <w:tcW w:w="851" w:type="dxa"/>
          </w:tcPr>
          <w:p w:rsidR="00CA1B16" w:rsidRPr="00CA1B16" w:rsidRDefault="00CA1B16" w:rsidP="00A1348E">
            <w:r w:rsidRPr="00CA1B16">
              <w:t>65,0</w:t>
            </w:r>
          </w:p>
        </w:tc>
        <w:tc>
          <w:tcPr>
            <w:tcW w:w="708" w:type="dxa"/>
          </w:tcPr>
          <w:p w:rsidR="00CA1B16" w:rsidRPr="00CA1B16" w:rsidRDefault="00CA1B16" w:rsidP="00A1348E">
            <w:r w:rsidRPr="00CA1B16">
              <w:t>55,0</w:t>
            </w:r>
          </w:p>
        </w:tc>
        <w:tc>
          <w:tcPr>
            <w:tcW w:w="709" w:type="dxa"/>
          </w:tcPr>
          <w:p w:rsidR="00CA1B16" w:rsidRPr="00CA1B16" w:rsidRDefault="000F0C19" w:rsidP="00A1348E">
            <w:r>
              <w:t>52</w:t>
            </w:r>
            <w:r w:rsidR="00CA1B16" w:rsidRPr="00CA1B16">
              <w:t>,0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8"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0F0C19" w:rsidP="00FB5475">
            <w:pPr>
              <w:spacing w:after="200" w:line="276" w:lineRule="auto"/>
              <w:ind w:left="-108"/>
              <w:jc w:val="center"/>
            </w:pPr>
            <w:r>
              <w:t>839,7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6107E" w:rsidP="000F0C19">
            <w:r>
              <w:t>5</w:t>
            </w:r>
            <w:r w:rsidR="000F0C19">
              <w:t>2</w:t>
            </w:r>
            <w:r w:rsidR="00CA1B16" w:rsidRPr="00CA1B16">
              <w:t>,0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0F0C19" w:rsidP="00A1348E">
            <w:pPr>
              <w:spacing w:after="200" w:line="276" w:lineRule="auto"/>
              <w:jc w:val="center"/>
              <w:rPr>
                <w:color w:val="000000"/>
                <w:lang w:eastAsia="en-US"/>
              </w:rPr>
            </w:pPr>
            <w:r>
              <w:rPr>
                <w:color w:val="000000"/>
              </w:rPr>
              <w:t>502,7</w:t>
            </w:r>
          </w:p>
        </w:tc>
        <w:tc>
          <w:tcPr>
            <w:tcW w:w="851" w:type="dxa"/>
          </w:tcPr>
          <w:p w:rsidR="00D850C4" w:rsidRPr="0046055A" w:rsidRDefault="00D850C4" w:rsidP="00A1348E">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A1348E">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A1348E">
            <w:r>
              <w:t>31,8</w:t>
            </w:r>
          </w:p>
        </w:tc>
        <w:tc>
          <w:tcPr>
            <w:tcW w:w="851" w:type="dxa"/>
          </w:tcPr>
          <w:p w:rsidR="00D850C4" w:rsidRPr="0046055A" w:rsidRDefault="00D850C4" w:rsidP="00A1348E">
            <w:r>
              <w:t>20,0</w:t>
            </w:r>
          </w:p>
        </w:tc>
        <w:tc>
          <w:tcPr>
            <w:tcW w:w="708" w:type="dxa"/>
          </w:tcPr>
          <w:p w:rsidR="00D850C4" w:rsidRDefault="00D850C4" w:rsidP="00A1348E">
            <w:r>
              <w:t>20,0</w:t>
            </w:r>
          </w:p>
        </w:tc>
        <w:tc>
          <w:tcPr>
            <w:tcW w:w="709" w:type="dxa"/>
          </w:tcPr>
          <w:p w:rsidR="00D850C4" w:rsidRDefault="00983A74" w:rsidP="000F0C19">
            <w:pPr>
              <w:jc w:val="center"/>
            </w:pPr>
            <w:r>
              <w:t>1</w:t>
            </w:r>
            <w:r w:rsidR="000F0C19">
              <w:t>17</w:t>
            </w:r>
            <w:r w:rsidR="00D850C4">
              <w:t>,0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c>
          <w:tcPr>
            <w:tcW w:w="708" w:type="dxa"/>
          </w:tcPr>
          <w:p w:rsidR="00D850C4" w:rsidRDefault="00D850C4" w:rsidP="00A1348E">
            <w:pPr>
              <w:jc w:val="center"/>
            </w:pPr>
            <w:r>
              <w:t>50,0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6055A" w:rsidRDefault="000F0C19" w:rsidP="00A1348E">
            <w:pPr>
              <w:spacing w:after="200" w:line="276" w:lineRule="auto"/>
              <w:jc w:val="center"/>
              <w:rPr>
                <w:color w:val="000000"/>
                <w:lang w:eastAsia="en-US"/>
              </w:rPr>
            </w:pPr>
            <w:r>
              <w:rPr>
                <w:color w:val="000000"/>
              </w:rPr>
              <w:t>502,7</w:t>
            </w:r>
          </w:p>
        </w:tc>
        <w:tc>
          <w:tcPr>
            <w:tcW w:w="851" w:type="dxa"/>
          </w:tcPr>
          <w:p w:rsidR="00983A74" w:rsidRPr="0046055A" w:rsidRDefault="00983A74" w:rsidP="00A1348E">
            <w:pPr>
              <w:spacing w:after="200" w:line="276" w:lineRule="auto"/>
              <w:jc w:val="center"/>
              <w:rPr>
                <w:color w:val="000000"/>
                <w:lang w:eastAsia="en-US"/>
              </w:rPr>
            </w:pPr>
            <w:r>
              <w:rPr>
                <w:color w:val="000000"/>
                <w:lang w:eastAsia="en-US"/>
              </w:rPr>
              <w:t>7,7</w:t>
            </w:r>
          </w:p>
        </w:tc>
        <w:tc>
          <w:tcPr>
            <w:tcW w:w="850" w:type="dxa"/>
          </w:tcPr>
          <w:p w:rsidR="00983A74" w:rsidRPr="0046055A" w:rsidRDefault="00983A74" w:rsidP="00A1348E">
            <w:pPr>
              <w:spacing w:after="200" w:line="276" w:lineRule="auto"/>
              <w:jc w:val="center"/>
              <w:rPr>
                <w:color w:val="000000"/>
                <w:lang w:eastAsia="en-US"/>
              </w:rPr>
            </w:pPr>
            <w:r>
              <w:rPr>
                <w:color w:val="000000"/>
                <w:lang w:eastAsia="en-US"/>
              </w:rPr>
              <w:t>6,2</w:t>
            </w:r>
          </w:p>
        </w:tc>
        <w:tc>
          <w:tcPr>
            <w:tcW w:w="709" w:type="dxa"/>
          </w:tcPr>
          <w:p w:rsidR="00983A74" w:rsidRPr="0046055A" w:rsidRDefault="00983A74" w:rsidP="00A1348E">
            <w:r>
              <w:t>31,8</w:t>
            </w:r>
          </w:p>
        </w:tc>
        <w:tc>
          <w:tcPr>
            <w:tcW w:w="851" w:type="dxa"/>
          </w:tcPr>
          <w:p w:rsidR="00983A74" w:rsidRPr="0046055A" w:rsidRDefault="00983A74" w:rsidP="00A1348E">
            <w:r>
              <w:t>20,0</w:t>
            </w:r>
          </w:p>
        </w:tc>
        <w:tc>
          <w:tcPr>
            <w:tcW w:w="708" w:type="dxa"/>
          </w:tcPr>
          <w:p w:rsidR="00983A74" w:rsidRDefault="00983A74" w:rsidP="00A1348E">
            <w:r>
              <w:t>20,0</w:t>
            </w:r>
          </w:p>
        </w:tc>
        <w:tc>
          <w:tcPr>
            <w:tcW w:w="709" w:type="dxa"/>
          </w:tcPr>
          <w:p w:rsidR="00983A74" w:rsidRDefault="00983A74" w:rsidP="000F0C19">
            <w:pPr>
              <w:jc w:val="center"/>
            </w:pPr>
            <w:r>
              <w:t>1</w:t>
            </w:r>
            <w:r w:rsidR="000F0C19">
              <w:t>17</w:t>
            </w:r>
            <w:r>
              <w:t>,0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c>
          <w:tcPr>
            <w:tcW w:w="708" w:type="dxa"/>
          </w:tcPr>
          <w:p w:rsidR="00983A74" w:rsidRDefault="00983A74" w:rsidP="00A1348E">
            <w:pPr>
              <w:jc w:val="center"/>
            </w:pPr>
            <w:r>
              <w:t>50,0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8E8" w:rsidRDefault="008208E8">
      <w:r>
        <w:separator/>
      </w:r>
    </w:p>
  </w:endnote>
  <w:endnote w:type="continuationSeparator" w:id="1">
    <w:p w:rsidR="008208E8" w:rsidRDefault="0082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8E" w:rsidRDefault="00A1348E" w:rsidP="00745ABF">
    <w:pPr>
      <w:pStyle w:val="a8"/>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A1348E" w:rsidRDefault="00A1348E"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8E" w:rsidRDefault="00A1348E" w:rsidP="00D00358">
    <w:pPr>
      <w:pStyle w:val="a8"/>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F0C19">
      <w:rPr>
        <w:rStyle w:val="ac"/>
        <w:noProof/>
      </w:rPr>
      <w:t>27</w:t>
    </w:r>
    <w:r>
      <w:rPr>
        <w:rStyle w:val="ac"/>
      </w:rPr>
      <w:fldChar w:fldCharType="end"/>
    </w:r>
  </w:p>
  <w:p w:rsidR="00A1348E" w:rsidRDefault="00A1348E"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8E8" w:rsidRDefault="008208E8">
      <w:r>
        <w:separator/>
      </w:r>
    </w:p>
  </w:footnote>
  <w:footnote w:type="continuationSeparator" w:id="1">
    <w:p w:rsidR="008208E8" w:rsidRDefault="00820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2906"/>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4002"/>
    <w:rsid w:val="000B57B2"/>
    <w:rsid w:val="000B66C7"/>
    <w:rsid w:val="000C0C9C"/>
    <w:rsid w:val="000C430D"/>
    <w:rsid w:val="000C4856"/>
    <w:rsid w:val="000C65D7"/>
    <w:rsid w:val="000D50B1"/>
    <w:rsid w:val="000E6C1C"/>
    <w:rsid w:val="000F0C19"/>
    <w:rsid w:val="000F2B40"/>
    <w:rsid w:val="000F5B6A"/>
    <w:rsid w:val="00100682"/>
    <w:rsid w:val="001006EB"/>
    <w:rsid w:val="0010340A"/>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A7CE3"/>
    <w:rsid w:val="001B154D"/>
    <w:rsid w:val="001B2B2B"/>
    <w:rsid w:val="001B2D1C"/>
    <w:rsid w:val="001B3C2D"/>
    <w:rsid w:val="001C1D98"/>
    <w:rsid w:val="001C4655"/>
    <w:rsid w:val="001C6E4C"/>
    <w:rsid w:val="001D1199"/>
    <w:rsid w:val="001D2690"/>
    <w:rsid w:val="001D2C51"/>
    <w:rsid w:val="001E4446"/>
    <w:rsid w:val="001E554C"/>
    <w:rsid w:val="001E72CA"/>
    <w:rsid w:val="001F4BE3"/>
    <w:rsid w:val="001F6346"/>
    <w:rsid w:val="001F6D02"/>
    <w:rsid w:val="00204F08"/>
    <w:rsid w:val="00211F17"/>
    <w:rsid w:val="00212A06"/>
    <w:rsid w:val="00227C5B"/>
    <w:rsid w:val="00231969"/>
    <w:rsid w:val="00232D4A"/>
    <w:rsid w:val="002359C9"/>
    <w:rsid w:val="00236266"/>
    <w:rsid w:val="002504E8"/>
    <w:rsid w:val="002511E0"/>
    <w:rsid w:val="002532F5"/>
    <w:rsid w:val="00253C6A"/>
    <w:rsid w:val="00254382"/>
    <w:rsid w:val="00255689"/>
    <w:rsid w:val="002573D9"/>
    <w:rsid w:val="00263F18"/>
    <w:rsid w:val="00267500"/>
    <w:rsid w:val="0027031E"/>
    <w:rsid w:val="002709E6"/>
    <w:rsid w:val="00280AD1"/>
    <w:rsid w:val="0028703B"/>
    <w:rsid w:val="00290E14"/>
    <w:rsid w:val="00290F0E"/>
    <w:rsid w:val="00292A0F"/>
    <w:rsid w:val="002A2062"/>
    <w:rsid w:val="002A31A1"/>
    <w:rsid w:val="002A7A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3E1B"/>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03EB"/>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E02"/>
    <w:rsid w:val="004A3684"/>
    <w:rsid w:val="004A511A"/>
    <w:rsid w:val="004B40A5"/>
    <w:rsid w:val="004B5C0E"/>
    <w:rsid w:val="004B6A3B"/>
    <w:rsid w:val="004B6A5C"/>
    <w:rsid w:val="004C0D1E"/>
    <w:rsid w:val="004C1BDF"/>
    <w:rsid w:val="004C1D94"/>
    <w:rsid w:val="004C696D"/>
    <w:rsid w:val="004C7B5D"/>
    <w:rsid w:val="004D5118"/>
    <w:rsid w:val="004E78FD"/>
    <w:rsid w:val="004F0BC4"/>
    <w:rsid w:val="004F49E4"/>
    <w:rsid w:val="004F5977"/>
    <w:rsid w:val="004F7011"/>
    <w:rsid w:val="00503DE3"/>
    <w:rsid w:val="00504322"/>
    <w:rsid w:val="00505824"/>
    <w:rsid w:val="00506FEB"/>
    <w:rsid w:val="005113EB"/>
    <w:rsid w:val="0051171A"/>
    <w:rsid w:val="005120B9"/>
    <w:rsid w:val="00514568"/>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63838"/>
    <w:rsid w:val="00565C0D"/>
    <w:rsid w:val="00573279"/>
    <w:rsid w:val="005810A3"/>
    <w:rsid w:val="00584634"/>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27EE2"/>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5E37"/>
    <w:rsid w:val="006C7228"/>
    <w:rsid w:val="006D002F"/>
    <w:rsid w:val="006D0943"/>
    <w:rsid w:val="006D3C87"/>
    <w:rsid w:val="006D4755"/>
    <w:rsid w:val="006D63AC"/>
    <w:rsid w:val="006D665B"/>
    <w:rsid w:val="006D6BB9"/>
    <w:rsid w:val="006D78F0"/>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24E40"/>
    <w:rsid w:val="0073141E"/>
    <w:rsid w:val="007344AF"/>
    <w:rsid w:val="007364FA"/>
    <w:rsid w:val="00736967"/>
    <w:rsid w:val="00736EB9"/>
    <w:rsid w:val="00743802"/>
    <w:rsid w:val="00745ABF"/>
    <w:rsid w:val="007502F9"/>
    <w:rsid w:val="00757FA5"/>
    <w:rsid w:val="00761EAB"/>
    <w:rsid w:val="007657B1"/>
    <w:rsid w:val="00771C44"/>
    <w:rsid w:val="007729DA"/>
    <w:rsid w:val="00772F5E"/>
    <w:rsid w:val="007730B1"/>
    <w:rsid w:val="0077323F"/>
    <w:rsid w:val="007754A1"/>
    <w:rsid w:val="0077657E"/>
    <w:rsid w:val="00776865"/>
    <w:rsid w:val="00782222"/>
    <w:rsid w:val="0078327E"/>
    <w:rsid w:val="00790E57"/>
    <w:rsid w:val="007936ED"/>
    <w:rsid w:val="00794663"/>
    <w:rsid w:val="00794DCC"/>
    <w:rsid w:val="007964D6"/>
    <w:rsid w:val="0079699C"/>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08E8"/>
    <w:rsid w:val="00825CD9"/>
    <w:rsid w:val="00825D78"/>
    <w:rsid w:val="008265B2"/>
    <w:rsid w:val="00826EF5"/>
    <w:rsid w:val="00827CA6"/>
    <w:rsid w:val="008361DF"/>
    <w:rsid w:val="0083675C"/>
    <w:rsid w:val="008371DE"/>
    <w:rsid w:val="00841B41"/>
    <w:rsid w:val="008438D7"/>
    <w:rsid w:val="00844AE5"/>
    <w:rsid w:val="00853B72"/>
    <w:rsid w:val="00860E5A"/>
    <w:rsid w:val="00867AB6"/>
    <w:rsid w:val="00870274"/>
    <w:rsid w:val="00870ECB"/>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37B03"/>
    <w:rsid w:val="00942604"/>
    <w:rsid w:val="00947FCC"/>
    <w:rsid w:val="00951CB6"/>
    <w:rsid w:val="00956390"/>
    <w:rsid w:val="0095790C"/>
    <w:rsid w:val="00960204"/>
    <w:rsid w:val="00963436"/>
    <w:rsid w:val="00964695"/>
    <w:rsid w:val="0097373B"/>
    <w:rsid w:val="00974956"/>
    <w:rsid w:val="00974985"/>
    <w:rsid w:val="00976C41"/>
    <w:rsid w:val="00977F32"/>
    <w:rsid w:val="00980911"/>
    <w:rsid w:val="00983A74"/>
    <w:rsid w:val="00984085"/>
    <w:rsid w:val="00985A10"/>
    <w:rsid w:val="0098750C"/>
    <w:rsid w:val="00991987"/>
    <w:rsid w:val="00992B4A"/>
    <w:rsid w:val="009962F4"/>
    <w:rsid w:val="009965C7"/>
    <w:rsid w:val="009B3D22"/>
    <w:rsid w:val="009B3DA6"/>
    <w:rsid w:val="009B525D"/>
    <w:rsid w:val="009B7024"/>
    <w:rsid w:val="009C0F7C"/>
    <w:rsid w:val="009D47F1"/>
    <w:rsid w:val="009D65A2"/>
    <w:rsid w:val="009E019A"/>
    <w:rsid w:val="009F511B"/>
    <w:rsid w:val="009F5E36"/>
    <w:rsid w:val="00A024C3"/>
    <w:rsid w:val="00A02A08"/>
    <w:rsid w:val="00A03A2B"/>
    <w:rsid w:val="00A05B6C"/>
    <w:rsid w:val="00A061D7"/>
    <w:rsid w:val="00A1348E"/>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253C"/>
    <w:rsid w:val="00B444A2"/>
    <w:rsid w:val="00B51C33"/>
    <w:rsid w:val="00B53132"/>
    <w:rsid w:val="00B53BCF"/>
    <w:rsid w:val="00B62281"/>
    <w:rsid w:val="00B62CFB"/>
    <w:rsid w:val="00B64C33"/>
    <w:rsid w:val="00B65F34"/>
    <w:rsid w:val="00B71FEA"/>
    <w:rsid w:val="00B72D61"/>
    <w:rsid w:val="00B75021"/>
    <w:rsid w:val="00B80D5B"/>
    <w:rsid w:val="00B81A41"/>
    <w:rsid w:val="00B8231A"/>
    <w:rsid w:val="00B85E41"/>
    <w:rsid w:val="00B96B70"/>
    <w:rsid w:val="00BA0BC2"/>
    <w:rsid w:val="00BA56F6"/>
    <w:rsid w:val="00BB2705"/>
    <w:rsid w:val="00BB55C0"/>
    <w:rsid w:val="00BC0920"/>
    <w:rsid w:val="00BC3381"/>
    <w:rsid w:val="00BC3895"/>
    <w:rsid w:val="00BC517F"/>
    <w:rsid w:val="00BC7C67"/>
    <w:rsid w:val="00BD1BDB"/>
    <w:rsid w:val="00BD28A5"/>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577"/>
    <w:rsid w:val="00C5487B"/>
    <w:rsid w:val="00C572C4"/>
    <w:rsid w:val="00C57D22"/>
    <w:rsid w:val="00C601D5"/>
    <w:rsid w:val="00C6107E"/>
    <w:rsid w:val="00C61AD3"/>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CF7D16"/>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4D27"/>
    <w:rsid w:val="00DE50C1"/>
    <w:rsid w:val="00DF270D"/>
    <w:rsid w:val="00DF3F48"/>
    <w:rsid w:val="00DF51BF"/>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A038F"/>
    <w:rsid w:val="00EA2AD5"/>
    <w:rsid w:val="00EA3670"/>
    <w:rsid w:val="00EA431D"/>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1612"/>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475"/>
    <w:rsid w:val="00FB5FD5"/>
    <w:rsid w:val="00FC18F2"/>
    <w:rsid w:val="00FC2845"/>
    <w:rsid w:val="00FC2C15"/>
    <w:rsid w:val="00FC2ECE"/>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27</Pages>
  <Words>4839</Words>
  <Characters>27587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305</cp:revision>
  <cp:lastPrinted>2024-05-06T08:41:00Z</cp:lastPrinted>
  <dcterms:created xsi:type="dcterms:W3CDTF">2019-02-04T09:55:00Z</dcterms:created>
  <dcterms:modified xsi:type="dcterms:W3CDTF">2024-07-31T10:23:00Z</dcterms:modified>
</cp:coreProperties>
</file>