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0" w:rsidRPr="00B06067" w:rsidRDefault="00D23830" w:rsidP="00D23830">
      <w:pPr>
        <w:jc w:val="center"/>
        <w:rPr>
          <w:b/>
          <w:sz w:val="28"/>
          <w:szCs w:val="28"/>
        </w:rPr>
      </w:pPr>
      <w:r w:rsidRPr="00B06067">
        <w:rPr>
          <w:b/>
          <w:sz w:val="28"/>
          <w:szCs w:val="28"/>
        </w:rPr>
        <w:t>РОССИЙСКАЯ ФЕДЕРАЦИЯ</w:t>
      </w:r>
    </w:p>
    <w:p w:rsidR="00D23830" w:rsidRPr="00B06067" w:rsidRDefault="00D23830" w:rsidP="00D23830">
      <w:pPr>
        <w:jc w:val="center"/>
        <w:rPr>
          <w:b/>
          <w:sz w:val="28"/>
          <w:szCs w:val="28"/>
        </w:rPr>
      </w:pPr>
      <w:r w:rsidRPr="00B06067">
        <w:rPr>
          <w:b/>
          <w:sz w:val="28"/>
          <w:szCs w:val="28"/>
        </w:rPr>
        <w:t>РОСТОВСКАЯ ОБЛАСТЬ</w:t>
      </w:r>
    </w:p>
    <w:p w:rsidR="00D23830" w:rsidRPr="00B06067" w:rsidRDefault="00D23830" w:rsidP="00D23830">
      <w:pPr>
        <w:jc w:val="center"/>
        <w:rPr>
          <w:b/>
          <w:sz w:val="28"/>
          <w:szCs w:val="28"/>
        </w:rPr>
      </w:pPr>
      <w:r w:rsidRPr="00B06067">
        <w:rPr>
          <w:b/>
          <w:sz w:val="28"/>
          <w:szCs w:val="28"/>
        </w:rPr>
        <w:t>КАМЕНСКИЙ РАЙОН</w:t>
      </w:r>
    </w:p>
    <w:p w:rsidR="00D23830" w:rsidRPr="00B06067" w:rsidRDefault="00D23830" w:rsidP="00D23830">
      <w:pPr>
        <w:jc w:val="center"/>
        <w:rPr>
          <w:b/>
          <w:sz w:val="28"/>
          <w:szCs w:val="28"/>
        </w:rPr>
      </w:pPr>
      <w:r w:rsidRPr="00B06067">
        <w:rPr>
          <w:b/>
          <w:sz w:val="28"/>
          <w:szCs w:val="28"/>
        </w:rPr>
        <w:t>АДМИНИСТРАЦИЯ КРАСНОВСКОГО</w:t>
      </w:r>
    </w:p>
    <w:p w:rsidR="00D23830" w:rsidRPr="00B06067" w:rsidRDefault="00D23830" w:rsidP="00D23830">
      <w:pPr>
        <w:jc w:val="center"/>
        <w:rPr>
          <w:b/>
          <w:sz w:val="28"/>
          <w:szCs w:val="28"/>
        </w:rPr>
      </w:pPr>
      <w:r w:rsidRPr="00B06067">
        <w:rPr>
          <w:b/>
          <w:sz w:val="28"/>
          <w:szCs w:val="28"/>
        </w:rPr>
        <w:t>СЕЛЬСКОГО ПОСЕЛЕНИЯ</w:t>
      </w:r>
    </w:p>
    <w:p w:rsidR="00D23830" w:rsidRPr="00B06067" w:rsidRDefault="00D23830" w:rsidP="00D23830">
      <w:pPr>
        <w:jc w:val="both"/>
        <w:rPr>
          <w:b/>
          <w:sz w:val="28"/>
          <w:szCs w:val="28"/>
        </w:rPr>
      </w:pPr>
    </w:p>
    <w:p w:rsidR="00D23830" w:rsidRPr="00B06067" w:rsidRDefault="00D23830" w:rsidP="00D23830">
      <w:pPr>
        <w:jc w:val="center"/>
        <w:rPr>
          <w:b/>
          <w:sz w:val="28"/>
          <w:szCs w:val="28"/>
        </w:rPr>
      </w:pPr>
      <w:r w:rsidRPr="00B06067">
        <w:rPr>
          <w:b/>
          <w:sz w:val="28"/>
          <w:szCs w:val="28"/>
        </w:rPr>
        <w:t>ПОСТАНОВЛЕНИЕ</w:t>
      </w:r>
    </w:p>
    <w:p w:rsidR="00D23830" w:rsidRPr="00B06067" w:rsidRDefault="00D23830" w:rsidP="00D23830">
      <w:pPr>
        <w:jc w:val="center"/>
        <w:rPr>
          <w:sz w:val="28"/>
          <w:szCs w:val="28"/>
        </w:rPr>
      </w:pPr>
    </w:p>
    <w:p w:rsidR="00D23830" w:rsidRPr="00B06067" w:rsidRDefault="00D23830" w:rsidP="00D23830">
      <w:pPr>
        <w:rPr>
          <w:sz w:val="28"/>
          <w:szCs w:val="28"/>
        </w:rPr>
      </w:pPr>
      <w:r w:rsidRPr="00B06067">
        <w:rPr>
          <w:sz w:val="28"/>
          <w:szCs w:val="28"/>
        </w:rPr>
        <w:t>«</w:t>
      </w:r>
      <w:r w:rsidR="00853B72">
        <w:rPr>
          <w:sz w:val="28"/>
          <w:szCs w:val="28"/>
        </w:rPr>
        <w:t>31</w:t>
      </w:r>
      <w:r w:rsidR="00937B03">
        <w:rPr>
          <w:sz w:val="28"/>
          <w:szCs w:val="28"/>
        </w:rPr>
        <w:t xml:space="preserve">» </w:t>
      </w:r>
      <w:r w:rsidR="00852239">
        <w:rPr>
          <w:sz w:val="28"/>
          <w:szCs w:val="28"/>
        </w:rPr>
        <w:t>октября</w:t>
      </w:r>
      <w:r w:rsidR="00BD28A5">
        <w:rPr>
          <w:sz w:val="28"/>
          <w:szCs w:val="28"/>
        </w:rPr>
        <w:t xml:space="preserve"> 2024</w:t>
      </w:r>
      <w:r w:rsidRPr="00B06067">
        <w:rPr>
          <w:sz w:val="28"/>
          <w:szCs w:val="28"/>
        </w:rPr>
        <w:t xml:space="preserve"> г.                                     № </w:t>
      </w:r>
      <w:r w:rsidR="00852239">
        <w:rPr>
          <w:sz w:val="28"/>
          <w:szCs w:val="28"/>
        </w:rPr>
        <w:t>124</w:t>
      </w:r>
      <w:r w:rsidRPr="00B06067">
        <w:rPr>
          <w:sz w:val="28"/>
          <w:szCs w:val="28"/>
        </w:rPr>
        <w:t xml:space="preserve">     </w:t>
      </w:r>
      <w:r>
        <w:rPr>
          <w:sz w:val="28"/>
          <w:szCs w:val="28"/>
        </w:rPr>
        <w:t xml:space="preserve">                            </w:t>
      </w:r>
      <w:r w:rsidRPr="00B06067">
        <w:rPr>
          <w:sz w:val="28"/>
          <w:szCs w:val="28"/>
        </w:rPr>
        <w:t>х. Красновка</w:t>
      </w:r>
      <w:r>
        <w:rPr>
          <w:sz w:val="28"/>
          <w:szCs w:val="28"/>
        </w:rPr>
        <w:t xml:space="preserve">                                                                                                                                                                                                                                                                                                                                                                                                                                                                                                                                                                                                           </w:t>
      </w:r>
    </w:p>
    <w:p w:rsidR="00D23830" w:rsidRPr="00050F5A" w:rsidRDefault="00C6482E" w:rsidP="00D23830">
      <w:pPr>
        <w:jc w:val="center"/>
        <w:rPr>
          <w:sz w:val="28"/>
          <w:szCs w:val="28"/>
        </w:rPr>
      </w:pPr>
      <w:r w:rsidRPr="00C6482E">
        <w:rPr>
          <w:sz w:val="24"/>
          <w:szCs w:val="24"/>
        </w:rPr>
        <w:pict>
          <v:line id="_x0000_s1026" style="position:absolute;left:0;text-align:left;flip:y;z-index:1" from="-.3pt,8.6pt" to="515.45pt,8.6pt" strokeweight="2.12mm">
            <v:stroke joinstyle="miter" endcap="square"/>
          </v:line>
        </w:pict>
      </w:r>
      <w:r w:rsidR="00D23830">
        <w:rPr>
          <w:sz w:val="28"/>
          <w:szCs w:val="28"/>
        </w:rPr>
        <w:t xml:space="preserve"> </w:t>
      </w:r>
    </w:p>
    <w:p w:rsidR="0017070D" w:rsidRDefault="0017070D" w:rsidP="00CF5728">
      <w:pPr>
        <w:rPr>
          <w:sz w:val="28"/>
          <w:szCs w:val="28"/>
        </w:rPr>
      </w:pPr>
    </w:p>
    <w:p w:rsidR="00B65F34" w:rsidRDefault="00B65F34" w:rsidP="00CF5728">
      <w:pPr>
        <w:pStyle w:val="Standard"/>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 внесени</w:t>
      </w:r>
      <w:r w:rsidR="0010340A">
        <w:rPr>
          <w:rFonts w:ascii="Times New Roman" w:eastAsia="Calibri" w:hAnsi="Times New Roman" w:cs="Times New Roman"/>
          <w:b/>
          <w:bCs/>
          <w:sz w:val="28"/>
          <w:szCs w:val="28"/>
        </w:rPr>
        <w:t>и</w:t>
      </w:r>
      <w:r>
        <w:rPr>
          <w:rFonts w:ascii="Times New Roman" w:eastAsia="Calibri" w:hAnsi="Times New Roman" w:cs="Times New Roman"/>
          <w:b/>
          <w:bCs/>
          <w:sz w:val="28"/>
          <w:szCs w:val="28"/>
        </w:rPr>
        <w:t xml:space="preserve">  изменений в постановление от 29.12.2023 № 163</w:t>
      </w:r>
    </w:p>
    <w:p w:rsidR="0017070D" w:rsidRPr="00CF5728" w:rsidRDefault="00825CD9" w:rsidP="00CF5728">
      <w:pPr>
        <w:pStyle w:val="Standard"/>
        <w:jc w:val="center"/>
        <w:rPr>
          <w:rFonts w:ascii="Times New Roman" w:hAnsi="Times New Roman" w:cs="Times New Roman"/>
          <w:b/>
          <w:bCs/>
          <w:sz w:val="28"/>
          <w:szCs w:val="28"/>
        </w:rPr>
      </w:pPr>
      <w:r w:rsidRPr="00825CD9">
        <w:rPr>
          <w:rFonts w:ascii="Times New Roman" w:eastAsia="Calibri" w:hAnsi="Times New Roman" w:cs="Times New Roman"/>
          <w:b/>
          <w:bCs/>
          <w:sz w:val="28"/>
          <w:szCs w:val="28"/>
        </w:rPr>
        <w:t>«</w:t>
      </w:r>
      <w:r w:rsidR="00441A53">
        <w:rPr>
          <w:rFonts w:ascii="Times New Roman" w:eastAsia="Calibri" w:hAnsi="Times New Roman" w:cs="Times New Roman"/>
          <w:b/>
          <w:bCs/>
          <w:sz w:val="28"/>
          <w:szCs w:val="28"/>
        </w:rPr>
        <w:t>О</w:t>
      </w:r>
      <w:r w:rsidR="0017070D" w:rsidRPr="00CF5728">
        <w:rPr>
          <w:rFonts w:ascii="Times New Roman" w:hAnsi="Times New Roman" w:cs="Times New Roman"/>
          <w:b/>
          <w:bCs/>
          <w:sz w:val="28"/>
          <w:szCs w:val="28"/>
        </w:rPr>
        <w:t xml:space="preserve">б утверждении муниципальной программы </w:t>
      </w:r>
      <w:r w:rsidR="0017070D">
        <w:rPr>
          <w:rFonts w:ascii="Times New Roman" w:hAnsi="Times New Roman" w:cs="Times New Roman"/>
          <w:b/>
          <w:bCs/>
          <w:sz w:val="28"/>
          <w:szCs w:val="28"/>
        </w:rPr>
        <w:t>Красновского</w:t>
      </w:r>
      <w:r w:rsidR="0017070D" w:rsidRPr="00CF5728">
        <w:rPr>
          <w:rFonts w:ascii="Times New Roman" w:hAnsi="Times New Roman" w:cs="Times New Roman"/>
          <w:b/>
          <w:bCs/>
          <w:sz w:val="28"/>
          <w:szCs w:val="28"/>
        </w:rPr>
        <w:t xml:space="preserve"> сельского</w:t>
      </w:r>
    </w:p>
    <w:p w:rsidR="0017070D" w:rsidRPr="00CF5728" w:rsidRDefault="0017070D" w:rsidP="00CF5728">
      <w:pPr>
        <w:pStyle w:val="Standard"/>
        <w:jc w:val="center"/>
        <w:rPr>
          <w:rFonts w:ascii="Times New Roman" w:hAnsi="Times New Roman" w:cs="Times New Roman"/>
          <w:b/>
          <w:bCs/>
          <w:sz w:val="28"/>
          <w:szCs w:val="28"/>
        </w:rPr>
      </w:pPr>
      <w:r w:rsidRPr="00CF5728">
        <w:rPr>
          <w:rFonts w:ascii="Times New Roman" w:hAnsi="Times New Roman" w:cs="Times New Roman"/>
          <w:b/>
          <w:bCs/>
          <w:sz w:val="28"/>
          <w:szCs w:val="28"/>
        </w:rPr>
        <w:t>поселения «Муниципальная политика»</w:t>
      </w:r>
    </w:p>
    <w:p w:rsidR="0017070D" w:rsidRPr="0078327E" w:rsidRDefault="0017070D" w:rsidP="00CF5728">
      <w:pPr>
        <w:pStyle w:val="Standard"/>
        <w:jc w:val="both"/>
        <w:rPr>
          <w:rFonts w:ascii="Times New Roman" w:hAnsi="Times New Roman" w:cs="Times New Roman"/>
          <w:sz w:val="16"/>
          <w:szCs w:val="16"/>
        </w:rPr>
      </w:pPr>
    </w:p>
    <w:p w:rsidR="0017070D" w:rsidRDefault="0017070D" w:rsidP="00CF5728">
      <w:pPr>
        <w:autoSpaceDE w:val="0"/>
        <w:ind w:firstLine="709"/>
        <w:jc w:val="both"/>
        <w:rPr>
          <w:sz w:val="28"/>
          <w:szCs w:val="28"/>
        </w:rPr>
      </w:pPr>
      <w:r w:rsidRPr="00A56997">
        <w:rPr>
          <w:sz w:val="28"/>
          <w:szCs w:val="28"/>
        </w:rPr>
        <w:t xml:space="preserve">        В соответствии  с постановлением Администрации Красновского сельского поселения от 2</w:t>
      </w:r>
      <w:r w:rsidR="00FF2297">
        <w:rPr>
          <w:sz w:val="28"/>
          <w:szCs w:val="28"/>
        </w:rPr>
        <w:t>9</w:t>
      </w:r>
      <w:r w:rsidRPr="00A56997">
        <w:rPr>
          <w:sz w:val="28"/>
          <w:szCs w:val="28"/>
        </w:rPr>
        <w:t>.08.20</w:t>
      </w:r>
      <w:r>
        <w:rPr>
          <w:sz w:val="28"/>
          <w:szCs w:val="28"/>
        </w:rPr>
        <w:t>2</w:t>
      </w:r>
      <w:r w:rsidR="00FF2297">
        <w:rPr>
          <w:sz w:val="28"/>
          <w:szCs w:val="28"/>
        </w:rPr>
        <w:t>2</w:t>
      </w:r>
      <w:r w:rsidRPr="00A56997">
        <w:rPr>
          <w:sz w:val="28"/>
          <w:szCs w:val="28"/>
        </w:rPr>
        <w:t xml:space="preserve"> № </w:t>
      </w:r>
      <w:r w:rsidR="00E97883">
        <w:rPr>
          <w:sz w:val="28"/>
          <w:szCs w:val="28"/>
        </w:rPr>
        <w:t>67</w:t>
      </w:r>
      <w:r w:rsidR="004203EB">
        <w:rPr>
          <w:sz w:val="28"/>
          <w:szCs w:val="28"/>
        </w:rPr>
        <w:t>/</w:t>
      </w:r>
      <w:r w:rsidR="00E97883">
        <w:rPr>
          <w:sz w:val="28"/>
          <w:szCs w:val="28"/>
        </w:rPr>
        <w:t>2</w:t>
      </w:r>
      <w:r w:rsidRPr="00A56997">
        <w:rPr>
          <w:sz w:val="28"/>
          <w:szCs w:val="28"/>
        </w:rPr>
        <w:t xml:space="preserve"> «Об утверждении Порядка разработки, реализации и оценки эффективности муниципальных программ Красновского сельского поселения» и распоряжением Администрации Красновского сельского поселения от </w:t>
      </w:r>
      <w:r w:rsidR="00BD28A5">
        <w:rPr>
          <w:sz w:val="28"/>
          <w:szCs w:val="28"/>
        </w:rPr>
        <w:t>29.12</w:t>
      </w:r>
      <w:r w:rsidRPr="00A56997">
        <w:rPr>
          <w:sz w:val="28"/>
          <w:szCs w:val="28"/>
        </w:rPr>
        <w:t>.20</w:t>
      </w:r>
      <w:r>
        <w:rPr>
          <w:sz w:val="28"/>
          <w:szCs w:val="28"/>
        </w:rPr>
        <w:t>2</w:t>
      </w:r>
      <w:r w:rsidR="00BD28A5">
        <w:rPr>
          <w:sz w:val="28"/>
          <w:szCs w:val="28"/>
        </w:rPr>
        <w:t>3</w:t>
      </w:r>
      <w:r w:rsidRPr="00A56997">
        <w:rPr>
          <w:sz w:val="28"/>
          <w:szCs w:val="28"/>
        </w:rPr>
        <w:t xml:space="preserve">г № </w:t>
      </w:r>
      <w:r w:rsidR="00BD28A5">
        <w:rPr>
          <w:sz w:val="28"/>
          <w:szCs w:val="28"/>
        </w:rPr>
        <w:t>64</w:t>
      </w:r>
      <w:r w:rsidRPr="00A56997">
        <w:rPr>
          <w:sz w:val="28"/>
          <w:szCs w:val="28"/>
        </w:rPr>
        <w:t xml:space="preserve"> «Об утверждении Перечня муниципальных программ Красновского сельского поселения» Администрация Красновского сельского поселения </w:t>
      </w:r>
    </w:p>
    <w:p w:rsidR="00186562" w:rsidRDefault="00186562" w:rsidP="00CF5728">
      <w:pPr>
        <w:autoSpaceDE w:val="0"/>
        <w:ind w:firstLine="709"/>
        <w:jc w:val="both"/>
        <w:rPr>
          <w:sz w:val="28"/>
          <w:szCs w:val="28"/>
        </w:rPr>
      </w:pPr>
    </w:p>
    <w:p w:rsidR="00186562" w:rsidRDefault="00186562" w:rsidP="00186562">
      <w:pPr>
        <w:autoSpaceDE w:val="0"/>
        <w:ind w:firstLine="709"/>
        <w:jc w:val="center"/>
        <w:rPr>
          <w:b/>
          <w:sz w:val="28"/>
          <w:szCs w:val="28"/>
        </w:rPr>
      </w:pPr>
      <w:r w:rsidRPr="00186562">
        <w:rPr>
          <w:b/>
          <w:sz w:val="28"/>
          <w:szCs w:val="28"/>
        </w:rPr>
        <w:t>ПОСТАНОВЛЯЕТ:</w:t>
      </w:r>
    </w:p>
    <w:p w:rsidR="00186562" w:rsidRPr="00186562" w:rsidRDefault="00186562" w:rsidP="00186562">
      <w:pPr>
        <w:autoSpaceDE w:val="0"/>
        <w:ind w:firstLine="709"/>
        <w:jc w:val="center"/>
        <w:rPr>
          <w:b/>
          <w:sz w:val="28"/>
          <w:szCs w:val="28"/>
        </w:rPr>
      </w:pPr>
    </w:p>
    <w:p w:rsidR="0017070D" w:rsidRPr="0078327E" w:rsidRDefault="0017070D" w:rsidP="00CF5728">
      <w:pPr>
        <w:pStyle w:val="Standard"/>
        <w:jc w:val="both"/>
        <w:rPr>
          <w:rFonts w:ascii="Times New Roman" w:hAnsi="Times New Roman" w:cs="Times New Roman"/>
          <w:sz w:val="28"/>
          <w:szCs w:val="28"/>
        </w:rPr>
      </w:pPr>
      <w:r w:rsidRPr="0078327E">
        <w:rPr>
          <w:rFonts w:ascii="Times New Roman" w:hAnsi="Times New Roman" w:cs="Times New Roman"/>
          <w:sz w:val="28"/>
          <w:szCs w:val="28"/>
        </w:rPr>
        <w:t xml:space="preserve">            1. Утвердить муниципальную программу </w:t>
      </w:r>
      <w:r w:rsidRPr="0052774E">
        <w:rPr>
          <w:rFonts w:ascii="Times New Roman" w:hAnsi="Times New Roman" w:cs="Times New Roman"/>
          <w:sz w:val="28"/>
          <w:szCs w:val="28"/>
        </w:rPr>
        <w:t>Красновского</w:t>
      </w:r>
      <w:r w:rsidRPr="0078327E">
        <w:rPr>
          <w:rFonts w:ascii="Times New Roman" w:hAnsi="Times New Roman" w:cs="Times New Roman"/>
          <w:sz w:val="28"/>
          <w:szCs w:val="28"/>
        </w:rPr>
        <w:t xml:space="preserve"> сельского поселения «</w:t>
      </w:r>
      <w:r w:rsidRPr="00872C4B">
        <w:rPr>
          <w:rFonts w:ascii="Times New Roman" w:hAnsi="Times New Roman" w:cs="Times New Roman"/>
          <w:sz w:val="28"/>
          <w:szCs w:val="28"/>
        </w:rPr>
        <w:t xml:space="preserve"> </w:t>
      </w:r>
      <w:r>
        <w:rPr>
          <w:rFonts w:ascii="Times New Roman" w:hAnsi="Times New Roman" w:cs="Times New Roman"/>
          <w:sz w:val="28"/>
          <w:szCs w:val="28"/>
        </w:rPr>
        <w:t>Муниципальная политика</w:t>
      </w:r>
      <w:r w:rsidRPr="0078327E">
        <w:rPr>
          <w:rFonts w:ascii="Times New Roman" w:hAnsi="Times New Roman" w:cs="Times New Roman"/>
          <w:sz w:val="28"/>
          <w:szCs w:val="28"/>
        </w:rPr>
        <w:t xml:space="preserve"> » согласно приложению № 1.</w:t>
      </w:r>
    </w:p>
    <w:p w:rsidR="0017070D" w:rsidRPr="0078327E" w:rsidRDefault="0017070D" w:rsidP="00CF5728">
      <w:pPr>
        <w:autoSpaceDE w:val="0"/>
        <w:ind w:firstLine="709"/>
        <w:jc w:val="both"/>
        <w:rPr>
          <w:sz w:val="28"/>
          <w:szCs w:val="28"/>
        </w:rPr>
      </w:pPr>
      <w:r w:rsidRPr="0078327E">
        <w:rPr>
          <w:sz w:val="28"/>
          <w:szCs w:val="28"/>
        </w:rPr>
        <w:t>2. Признать утратившими силу с 1 января 20</w:t>
      </w:r>
      <w:r>
        <w:rPr>
          <w:sz w:val="28"/>
          <w:szCs w:val="28"/>
        </w:rPr>
        <w:t>2</w:t>
      </w:r>
      <w:r w:rsidR="00441A53">
        <w:rPr>
          <w:sz w:val="28"/>
          <w:szCs w:val="28"/>
        </w:rPr>
        <w:t>4</w:t>
      </w:r>
      <w:r w:rsidRPr="0078327E">
        <w:rPr>
          <w:sz w:val="28"/>
          <w:szCs w:val="28"/>
        </w:rPr>
        <w:t xml:space="preserve">г. постановления Администрации </w:t>
      </w:r>
      <w:r w:rsidRPr="0052774E">
        <w:rPr>
          <w:sz w:val="28"/>
          <w:szCs w:val="28"/>
        </w:rPr>
        <w:t>Красновского</w:t>
      </w:r>
      <w:r w:rsidRPr="0078327E">
        <w:rPr>
          <w:sz w:val="28"/>
          <w:szCs w:val="28"/>
        </w:rPr>
        <w:t xml:space="preserve"> сельского поселения по Перечню согласно приложению № 2.</w:t>
      </w:r>
    </w:p>
    <w:p w:rsidR="0017070D" w:rsidRPr="0078327E" w:rsidRDefault="0017070D" w:rsidP="00CF5728">
      <w:pPr>
        <w:autoSpaceDE w:val="0"/>
        <w:ind w:firstLine="709"/>
        <w:jc w:val="both"/>
        <w:rPr>
          <w:sz w:val="28"/>
          <w:szCs w:val="28"/>
        </w:rPr>
      </w:pPr>
      <w:r w:rsidRPr="0078327E">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441A53">
        <w:rPr>
          <w:sz w:val="28"/>
          <w:szCs w:val="28"/>
        </w:rPr>
        <w:t>4</w:t>
      </w:r>
      <w:r w:rsidRPr="0078327E">
        <w:rPr>
          <w:sz w:val="28"/>
          <w:szCs w:val="28"/>
        </w:rPr>
        <w:t xml:space="preserve"> г., и распространяется на правоотношения, возникающие начиная с составления проекта бюджета </w:t>
      </w:r>
      <w:r w:rsidRPr="0052774E">
        <w:rPr>
          <w:sz w:val="28"/>
          <w:szCs w:val="28"/>
        </w:rPr>
        <w:t>Красновского</w:t>
      </w:r>
      <w:r w:rsidRPr="0078327E">
        <w:rPr>
          <w:sz w:val="28"/>
          <w:szCs w:val="28"/>
        </w:rPr>
        <w:t xml:space="preserve"> сельского поселения на 20</w:t>
      </w:r>
      <w:r>
        <w:rPr>
          <w:sz w:val="28"/>
          <w:szCs w:val="28"/>
        </w:rPr>
        <w:t>2</w:t>
      </w:r>
      <w:r w:rsidR="00441A53">
        <w:rPr>
          <w:sz w:val="28"/>
          <w:szCs w:val="28"/>
        </w:rPr>
        <w:t>4</w:t>
      </w:r>
      <w:r w:rsidRPr="0078327E">
        <w:rPr>
          <w:sz w:val="28"/>
          <w:szCs w:val="28"/>
        </w:rPr>
        <w:t xml:space="preserve"> год и на плановый период 202</w:t>
      </w:r>
      <w:r w:rsidR="00441A53">
        <w:rPr>
          <w:sz w:val="28"/>
          <w:szCs w:val="28"/>
        </w:rPr>
        <w:t>5</w:t>
      </w:r>
      <w:r w:rsidRPr="0078327E">
        <w:rPr>
          <w:sz w:val="28"/>
          <w:szCs w:val="28"/>
        </w:rPr>
        <w:t xml:space="preserve"> и 202</w:t>
      </w:r>
      <w:r w:rsidR="00441A53">
        <w:rPr>
          <w:sz w:val="28"/>
          <w:szCs w:val="28"/>
        </w:rPr>
        <w:t>6</w:t>
      </w:r>
      <w:r w:rsidRPr="0078327E">
        <w:rPr>
          <w:sz w:val="28"/>
          <w:szCs w:val="28"/>
        </w:rPr>
        <w:t xml:space="preserve"> годов.</w:t>
      </w:r>
    </w:p>
    <w:p w:rsidR="0017070D" w:rsidRDefault="0017070D" w:rsidP="00CF5728">
      <w:pPr>
        <w:autoSpaceDE w:val="0"/>
        <w:ind w:firstLine="709"/>
        <w:jc w:val="both"/>
        <w:rPr>
          <w:sz w:val="28"/>
          <w:szCs w:val="28"/>
        </w:rPr>
      </w:pPr>
      <w:r w:rsidRPr="0078327E">
        <w:rPr>
          <w:sz w:val="28"/>
          <w:szCs w:val="28"/>
        </w:rPr>
        <w:t>4. Контроль за выполнением постановления оставляю за собой.</w:t>
      </w:r>
    </w:p>
    <w:p w:rsidR="0017070D" w:rsidRPr="0078327E" w:rsidRDefault="0017070D" w:rsidP="00CF5728">
      <w:pPr>
        <w:autoSpaceDE w:val="0"/>
        <w:ind w:firstLine="709"/>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A02A08" w:rsidP="00CF5728">
      <w:pPr>
        <w:widowControl w:val="0"/>
        <w:jc w:val="both"/>
        <w:rPr>
          <w:sz w:val="28"/>
          <w:szCs w:val="28"/>
        </w:rPr>
      </w:pPr>
      <w:r>
        <w:rPr>
          <w:sz w:val="28"/>
          <w:szCs w:val="28"/>
        </w:rPr>
        <w:t>Г</w:t>
      </w:r>
      <w:r w:rsidR="0017070D" w:rsidRPr="0078327E">
        <w:rPr>
          <w:sz w:val="28"/>
          <w:szCs w:val="28"/>
        </w:rPr>
        <w:t>лав</w:t>
      </w:r>
      <w:r>
        <w:rPr>
          <w:sz w:val="28"/>
          <w:szCs w:val="28"/>
        </w:rPr>
        <w:t>а</w:t>
      </w:r>
      <w:r w:rsidR="0017070D" w:rsidRPr="0078327E">
        <w:rPr>
          <w:sz w:val="28"/>
          <w:szCs w:val="28"/>
        </w:rPr>
        <w:t xml:space="preserve"> </w:t>
      </w:r>
      <w:r w:rsidR="0017070D">
        <w:rPr>
          <w:sz w:val="28"/>
          <w:szCs w:val="28"/>
        </w:rPr>
        <w:t xml:space="preserve">Администрации </w:t>
      </w:r>
    </w:p>
    <w:p w:rsidR="0017070D" w:rsidRPr="0078327E" w:rsidRDefault="0017070D" w:rsidP="00CF5728">
      <w:pPr>
        <w:widowControl w:val="0"/>
        <w:jc w:val="both"/>
        <w:rPr>
          <w:sz w:val="28"/>
          <w:szCs w:val="28"/>
        </w:rPr>
      </w:pPr>
      <w:r w:rsidRPr="0052774E">
        <w:rPr>
          <w:sz w:val="28"/>
          <w:szCs w:val="28"/>
        </w:rPr>
        <w:t>Красновского</w:t>
      </w:r>
      <w:r w:rsidRPr="0078327E">
        <w:rPr>
          <w:sz w:val="28"/>
          <w:szCs w:val="28"/>
        </w:rPr>
        <w:t xml:space="preserve"> сельского поселения                    </w:t>
      </w:r>
      <w:r>
        <w:rPr>
          <w:sz w:val="28"/>
          <w:szCs w:val="28"/>
        </w:rPr>
        <w:t xml:space="preserve">                        П.И.Газенко</w:t>
      </w:r>
    </w:p>
    <w:p w:rsidR="0017070D" w:rsidRPr="004376C3" w:rsidRDefault="0017070D"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7070D" w:rsidRPr="004376C3" w:rsidRDefault="0017070D" w:rsidP="00E16B53">
      <w:pPr>
        <w:ind w:left="6237"/>
        <w:jc w:val="center"/>
        <w:rPr>
          <w:kern w:val="2"/>
          <w:sz w:val="28"/>
          <w:szCs w:val="28"/>
        </w:rPr>
      </w:pPr>
      <w:r w:rsidRPr="004376C3">
        <w:rPr>
          <w:kern w:val="2"/>
          <w:sz w:val="28"/>
          <w:szCs w:val="28"/>
        </w:rPr>
        <w:t>к постановлению</w:t>
      </w:r>
    </w:p>
    <w:p w:rsidR="0017070D" w:rsidRPr="00401829" w:rsidRDefault="0017070D" w:rsidP="00E16B53">
      <w:pPr>
        <w:ind w:left="6237"/>
        <w:jc w:val="center"/>
        <w:rPr>
          <w:kern w:val="2"/>
          <w:sz w:val="28"/>
          <w:szCs w:val="28"/>
        </w:rPr>
      </w:pPr>
      <w:r>
        <w:rPr>
          <w:kern w:val="2"/>
          <w:sz w:val="28"/>
          <w:szCs w:val="28"/>
        </w:rPr>
        <w:t xml:space="preserve">Администрации </w:t>
      </w:r>
      <w:r w:rsidRPr="0052774E">
        <w:rPr>
          <w:sz w:val="28"/>
          <w:szCs w:val="28"/>
        </w:rPr>
        <w:t>Красновского</w:t>
      </w:r>
      <w:r>
        <w:rPr>
          <w:kern w:val="2"/>
          <w:sz w:val="28"/>
          <w:szCs w:val="28"/>
        </w:rPr>
        <w:t xml:space="preserve"> сельского поселения</w:t>
      </w:r>
    </w:p>
    <w:p w:rsidR="0017070D" w:rsidRDefault="0017070D" w:rsidP="00164A2F">
      <w:pPr>
        <w:pStyle w:val="ConsPlusNormal0"/>
        <w:ind w:left="5245"/>
        <w:jc w:val="center"/>
        <w:rPr>
          <w:rFonts w:ascii="Times New Roman" w:hAnsi="Times New Roman" w:cs="Times New Roman"/>
          <w:sz w:val="28"/>
          <w:szCs w:val="28"/>
        </w:rPr>
      </w:pPr>
      <w:r>
        <w:rPr>
          <w:rFonts w:ascii="Times New Roman" w:hAnsi="Times New Roman" w:cs="Times New Roman"/>
          <w:sz w:val="28"/>
          <w:szCs w:val="28"/>
        </w:rPr>
        <w:t xml:space="preserve">              от   </w:t>
      </w:r>
      <w:r w:rsidR="006C5E37">
        <w:rPr>
          <w:rFonts w:ascii="Times New Roman" w:hAnsi="Times New Roman" w:cs="Times New Roman"/>
          <w:sz w:val="28"/>
          <w:szCs w:val="28"/>
        </w:rPr>
        <w:t>31</w:t>
      </w:r>
      <w:r>
        <w:rPr>
          <w:rFonts w:ascii="Times New Roman" w:hAnsi="Times New Roman" w:cs="Times New Roman"/>
          <w:sz w:val="28"/>
          <w:szCs w:val="28"/>
        </w:rPr>
        <w:t>.</w:t>
      </w:r>
      <w:r w:rsidR="00E97883">
        <w:rPr>
          <w:rFonts w:ascii="Times New Roman" w:hAnsi="Times New Roman" w:cs="Times New Roman"/>
          <w:sz w:val="28"/>
          <w:szCs w:val="28"/>
        </w:rPr>
        <w:t>10</w:t>
      </w:r>
      <w:r>
        <w:rPr>
          <w:rFonts w:ascii="Times New Roman" w:hAnsi="Times New Roman" w:cs="Times New Roman"/>
          <w:sz w:val="28"/>
          <w:szCs w:val="28"/>
        </w:rPr>
        <w:t>.202</w:t>
      </w:r>
      <w:r w:rsidR="0079699C">
        <w:rPr>
          <w:rFonts w:ascii="Times New Roman" w:hAnsi="Times New Roman" w:cs="Times New Roman"/>
          <w:sz w:val="28"/>
          <w:szCs w:val="28"/>
        </w:rPr>
        <w:t>4</w:t>
      </w:r>
      <w:r>
        <w:rPr>
          <w:rFonts w:ascii="Times New Roman" w:hAnsi="Times New Roman" w:cs="Times New Roman"/>
          <w:sz w:val="28"/>
          <w:szCs w:val="28"/>
        </w:rPr>
        <w:t xml:space="preserve"> №</w:t>
      </w:r>
      <w:r w:rsidR="007D439E">
        <w:rPr>
          <w:rFonts w:ascii="Times New Roman" w:hAnsi="Times New Roman" w:cs="Times New Roman"/>
          <w:sz w:val="28"/>
          <w:szCs w:val="28"/>
        </w:rPr>
        <w:t xml:space="preserve"> </w:t>
      </w:r>
      <w:r w:rsidR="00E97883">
        <w:rPr>
          <w:rFonts w:ascii="Times New Roman" w:hAnsi="Times New Roman" w:cs="Times New Roman"/>
          <w:sz w:val="28"/>
          <w:szCs w:val="28"/>
        </w:rPr>
        <w:t>124</w:t>
      </w:r>
    </w:p>
    <w:p w:rsidR="0017070D" w:rsidRDefault="0017070D" w:rsidP="00C86DA4">
      <w:pPr>
        <w:jc w:val="center"/>
        <w:rPr>
          <w:color w:val="000000"/>
          <w:sz w:val="28"/>
          <w:szCs w:val="28"/>
        </w:rPr>
      </w:pPr>
      <w:r>
        <w:rPr>
          <w:color w:val="000000"/>
          <w:sz w:val="28"/>
          <w:szCs w:val="28"/>
        </w:rPr>
        <w:t>Муниципальная программа</w:t>
      </w:r>
    </w:p>
    <w:p w:rsidR="0017070D" w:rsidRDefault="0017070D" w:rsidP="00C86DA4">
      <w:pPr>
        <w:jc w:val="center"/>
        <w:rPr>
          <w:color w:val="000000"/>
          <w:sz w:val="28"/>
          <w:szCs w:val="28"/>
        </w:rPr>
      </w:pPr>
      <w:r>
        <w:rPr>
          <w:color w:val="000000"/>
          <w:sz w:val="28"/>
          <w:szCs w:val="28"/>
        </w:rPr>
        <w:t>Красновского сельского поселения «Муниципальная политика»</w:t>
      </w:r>
    </w:p>
    <w:p w:rsidR="0017070D" w:rsidRDefault="0017070D" w:rsidP="00C86DA4">
      <w:pPr>
        <w:jc w:val="center"/>
        <w:rPr>
          <w:color w:val="000000"/>
          <w:sz w:val="28"/>
          <w:szCs w:val="28"/>
        </w:rPr>
      </w:pPr>
    </w:p>
    <w:p w:rsidR="0017070D" w:rsidRDefault="0017070D" w:rsidP="00C86DA4">
      <w:pPr>
        <w:jc w:val="center"/>
        <w:rPr>
          <w:color w:val="000000"/>
          <w:sz w:val="28"/>
          <w:szCs w:val="28"/>
        </w:rPr>
      </w:pPr>
      <w:r>
        <w:rPr>
          <w:color w:val="000000"/>
          <w:sz w:val="28"/>
          <w:szCs w:val="28"/>
        </w:rPr>
        <w:t>ПАСПОРТ</w:t>
      </w:r>
    </w:p>
    <w:p w:rsidR="0017070D" w:rsidRDefault="0017070D" w:rsidP="00C86DA4">
      <w:pPr>
        <w:jc w:val="center"/>
        <w:rPr>
          <w:color w:val="000000"/>
          <w:sz w:val="28"/>
          <w:szCs w:val="28"/>
        </w:rPr>
      </w:pPr>
      <w:r>
        <w:rPr>
          <w:color w:val="000000"/>
          <w:sz w:val="28"/>
          <w:szCs w:val="28"/>
        </w:rPr>
        <w:t xml:space="preserve">муниципальной программы Красновского сельского поселения </w:t>
      </w:r>
    </w:p>
    <w:p w:rsidR="0017070D" w:rsidRDefault="0017070D" w:rsidP="00C86DA4">
      <w:pPr>
        <w:jc w:val="center"/>
        <w:rPr>
          <w:color w:val="000000"/>
          <w:sz w:val="28"/>
          <w:szCs w:val="28"/>
        </w:rPr>
      </w:pPr>
      <w:r>
        <w:rPr>
          <w:color w:val="000000"/>
          <w:sz w:val="28"/>
          <w:szCs w:val="28"/>
        </w:rPr>
        <w:t>«Муниципальная политика»</w:t>
      </w:r>
    </w:p>
    <w:p w:rsidR="0017070D" w:rsidRDefault="0017070D" w:rsidP="00C86DA4">
      <w:pPr>
        <w:rPr>
          <w:color w:val="000000"/>
          <w:sz w:val="28"/>
          <w:szCs w:val="28"/>
        </w:rPr>
      </w:pPr>
    </w:p>
    <w:tbl>
      <w:tblPr>
        <w:tblW w:w="0" w:type="auto"/>
        <w:tblInd w:w="-106" w:type="dxa"/>
        <w:tblLook w:val="00A0"/>
      </w:tblPr>
      <w:tblGrid>
        <w:gridCol w:w="3369"/>
        <w:gridCol w:w="6598"/>
      </w:tblGrid>
      <w:tr w:rsidR="0017070D" w:rsidRPr="00C71C6D">
        <w:tc>
          <w:tcPr>
            <w:tcW w:w="3369" w:type="dxa"/>
          </w:tcPr>
          <w:p w:rsidR="0017070D" w:rsidRPr="006359D7" w:rsidRDefault="0017070D" w:rsidP="004468D2">
            <w:pPr>
              <w:jc w:val="both"/>
              <w:rPr>
                <w:sz w:val="28"/>
                <w:szCs w:val="28"/>
              </w:rPr>
            </w:pPr>
            <w:r w:rsidRPr="006359D7">
              <w:rPr>
                <w:sz w:val="28"/>
                <w:szCs w:val="28"/>
              </w:rPr>
              <w:t xml:space="preserve">Наименование муниципальной программы </w:t>
            </w:r>
          </w:p>
          <w:p w:rsidR="0017070D" w:rsidRPr="006359D7" w:rsidRDefault="0017070D" w:rsidP="004468D2">
            <w:pPr>
              <w:jc w:val="both"/>
              <w:rPr>
                <w:sz w:val="28"/>
                <w:szCs w:val="28"/>
                <w:lang w:eastAsia="en-US"/>
              </w:rPr>
            </w:pPr>
            <w:r w:rsidRPr="006359D7">
              <w:rPr>
                <w:sz w:val="28"/>
                <w:szCs w:val="28"/>
                <w:lang w:eastAsia="en-US"/>
              </w:rPr>
              <w:t xml:space="preserve"> </w:t>
            </w:r>
          </w:p>
        </w:tc>
        <w:tc>
          <w:tcPr>
            <w:tcW w:w="6598" w:type="dxa"/>
          </w:tcPr>
          <w:p w:rsidR="0017070D" w:rsidRPr="00C71C6D" w:rsidRDefault="0017070D" w:rsidP="004468D2">
            <w:pPr>
              <w:jc w:val="both"/>
              <w:rPr>
                <w:sz w:val="28"/>
                <w:szCs w:val="28"/>
                <w:lang w:eastAsia="en-US"/>
              </w:rPr>
            </w:pPr>
            <w:r>
              <w:rPr>
                <w:sz w:val="28"/>
                <w:szCs w:val="28"/>
              </w:rPr>
              <w:t xml:space="preserve">муниципальная </w:t>
            </w:r>
            <w:r w:rsidRPr="001D1199">
              <w:rPr>
                <w:sz w:val="28"/>
                <w:szCs w:val="28"/>
              </w:rPr>
              <w:t xml:space="preserve">программа </w:t>
            </w:r>
            <w:r>
              <w:rPr>
                <w:sz w:val="28"/>
                <w:szCs w:val="28"/>
              </w:rPr>
              <w:t>Красновского</w:t>
            </w:r>
            <w:r w:rsidRPr="001D1199">
              <w:rPr>
                <w:sz w:val="28"/>
                <w:szCs w:val="28"/>
              </w:rPr>
              <w:t xml:space="preserve"> </w:t>
            </w:r>
            <w:r>
              <w:rPr>
                <w:sz w:val="28"/>
                <w:szCs w:val="28"/>
              </w:rPr>
              <w:t>сельского</w:t>
            </w:r>
            <w:r w:rsidRPr="001D1199">
              <w:rPr>
                <w:sz w:val="28"/>
                <w:szCs w:val="28"/>
              </w:rPr>
              <w:t xml:space="preserve"> поселения </w:t>
            </w:r>
            <w:r w:rsidRPr="006359D7">
              <w:rPr>
                <w:sz w:val="28"/>
                <w:szCs w:val="28"/>
              </w:rPr>
              <w:t>«</w:t>
            </w:r>
            <w:r>
              <w:rPr>
                <w:sz w:val="28"/>
                <w:szCs w:val="28"/>
              </w:rPr>
              <w:t>Муниципальная</w:t>
            </w:r>
            <w:r w:rsidRPr="006359D7">
              <w:rPr>
                <w:sz w:val="28"/>
                <w:szCs w:val="28"/>
              </w:rPr>
              <w:t xml:space="preserve"> политика»</w:t>
            </w:r>
            <w:r>
              <w:rPr>
                <w:sz w:val="28"/>
                <w:szCs w:val="28"/>
              </w:rPr>
              <w:t xml:space="preserve"> (далее – муниципальная программа)</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Ответственный исполнитель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Default="0017070D" w:rsidP="004468D2">
            <w:pPr>
              <w:jc w:val="both"/>
              <w:rPr>
                <w:color w:val="000000"/>
                <w:sz w:val="28"/>
                <w:szCs w:val="28"/>
              </w:rPr>
            </w:pP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Соисполнители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 xml:space="preserve">Отсутствуют </w:t>
            </w:r>
          </w:p>
          <w:p w:rsidR="0017070D" w:rsidRDefault="0017070D" w:rsidP="004468D2">
            <w:pPr>
              <w:jc w:val="both"/>
              <w:rPr>
                <w:color w:val="000000"/>
                <w:sz w:val="28"/>
                <w:szCs w:val="28"/>
                <w:u w:val="single"/>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Участники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Администрация Красновского сельского поселения</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Подпрограммы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AE74C5" w:rsidRDefault="00AE74C5" w:rsidP="004468D2">
            <w:pPr>
              <w:jc w:val="both"/>
              <w:rPr>
                <w:color w:val="000000"/>
                <w:sz w:val="28"/>
                <w:szCs w:val="28"/>
              </w:rPr>
            </w:pPr>
            <w:r w:rsidRPr="00AE74C5">
              <w:rPr>
                <w:color w:val="000000"/>
                <w:sz w:val="28"/>
                <w:szCs w:val="28"/>
              </w:rPr>
              <w:t xml:space="preserve">"Развитие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w:t>
            </w:r>
          </w:p>
          <w:p w:rsidR="0017070D" w:rsidRDefault="00AE74C5" w:rsidP="004468D2">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Программно-целевые инструменты муниципальной программы </w:t>
            </w:r>
          </w:p>
        </w:tc>
        <w:tc>
          <w:tcPr>
            <w:tcW w:w="6598" w:type="dxa"/>
          </w:tcPr>
          <w:p w:rsidR="0017070D" w:rsidRDefault="0017070D" w:rsidP="004468D2">
            <w:pPr>
              <w:jc w:val="both"/>
              <w:rPr>
                <w:color w:val="000000"/>
                <w:sz w:val="28"/>
                <w:szCs w:val="28"/>
                <w:u w:val="single"/>
                <w:lang w:eastAsia="en-US"/>
              </w:rPr>
            </w:pPr>
            <w:r>
              <w:rPr>
                <w:color w:val="000000"/>
                <w:sz w:val="28"/>
                <w:szCs w:val="28"/>
              </w:rPr>
              <w:t>Отсутствуют</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Цели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совершенствование муниципальной политики</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Задачи муниципальной программы </w:t>
            </w:r>
          </w:p>
          <w:p w:rsidR="0017070D" w:rsidRDefault="0017070D" w:rsidP="004468D2">
            <w:pPr>
              <w:jc w:val="both"/>
              <w:rPr>
                <w:color w:val="000000"/>
                <w:sz w:val="28"/>
                <w:szCs w:val="28"/>
                <w:lang w:eastAsia="en-US"/>
              </w:rPr>
            </w:pPr>
          </w:p>
        </w:tc>
        <w:tc>
          <w:tcPr>
            <w:tcW w:w="6598" w:type="dxa"/>
          </w:tcPr>
          <w:p w:rsidR="0017070D" w:rsidRPr="00126374" w:rsidRDefault="0017070D" w:rsidP="004468D2">
            <w:pPr>
              <w:jc w:val="both"/>
              <w:rPr>
                <w:color w:val="000000"/>
                <w:sz w:val="28"/>
                <w:szCs w:val="28"/>
              </w:rPr>
            </w:pPr>
            <w:r w:rsidRPr="00126374">
              <w:rPr>
                <w:color w:val="000000"/>
                <w:sz w:val="28"/>
                <w:szCs w:val="28"/>
              </w:rPr>
              <w:t>повышение привлекательности муниципальной службы;</w:t>
            </w:r>
          </w:p>
          <w:p w:rsidR="0017070D" w:rsidRDefault="0017070D" w:rsidP="004468D2">
            <w:pPr>
              <w:jc w:val="both"/>
              <w:rPr>
                <w:color w:val="000000"/>
                <w:sz w:val="28"/>
                <w:szCs w:val="28"/>
              </w:rPr>
            </w:pPr>
            <w:r w:rsidRPr="00126374">
              <w:rPr>
                <w:color w:val="000000"/>
                <w:sz w:val="28"/>
                <w:szCs w:val="28"/>
              </w:rPr>
              <w:t xml:space="preserve">повышение профессиональной компетентности </w:t>
            </w:r>
            <w:r w:rsidRPr="00126374">
              <w:rPr>
                <w:color w:val="000000"/>
                <w:sz w:val="28"/>
                <w:szCs w:val="28"/>
              </w:rPr>
              <w:lastRenderedPageBreak/>
              <w:t>муниципальных служащих</w:t>
            </w:r>
            <w:r>
              <w:rPr>
                <w:color w:val="000000"/>
                <w:sz w:val="28"/>
                <w:szCs w:val="28"/>
              </w:rPr>
              <w:t>;</w:t>
            </w:r>
          </w:p>
          <w:p w:rsidR="0017070D" w:rsidRDefault="0017070D" w:rsidP="004468D2">
            <w:pPr>
              <w:jc w:val="both"/>
              <w:rPr>
                <w:color w:val="000000"/>
                <w:sz w:val="28"/>
                <w:szCs w:val="28"/>
              </w:rPr>
            </w:pPr>
            <w:r w:rsidRPr="00A1530A">
              <w:rPr>
                <w:color w:val="000000"/>
                <w:sz w:val="28"/>
                <w:szCs w:val="28"/>
              </w:rPr>
              <w:t>создание условий для информационного  обеспечения системы прямой и обратной связи  орган</w:t>
            </w:r>
            <w:r>
              <w:rPr>
                <w:color w:val="000000"/>
                <w:sz w:val="28"/>
                <w:szCs w:val="28"/>
              </w:rPr>
              <w:t>а</w:t>
            </w:r>
            <w:r w:rsidRPr="00A1530A">
              <w:rPr>
                <w:color w:val="000000"/>
                <w:sz w:val="28"/>
                <w:szCs w:val="28"/>
              </w:rPr>
              <w:t xml:space="preserve"> местного самоуправления и населения </w:t>
            </w:r>
            <w:r>
              <w:rPr>
                <w:color w:val="000000"/>
                <w:sz w:val="28"/>
                <w:szCs w:val="28"/>
              </w:rPr>
              <w:t>Красновского сельского поселения</w:t>
            </w:r>
          </w:p>
          <w:p w:rsidR="0017070D" w:rsidRPr="00DC4DF8" w:rsidRDefault="0017070D" w:rsidP="004468D2">
            <w:pPr>
              <w:jc w:val="both"/>
              <w:rPr>
                <w:b/>
                <w:bCs/>
                <w:color w:val="000000"/>
                <w:sz w:val="28"/>
                <w:szCs w:val="28"/>
              </w:rPr>
            </w:pPr>
            <w:r w:rsidRPr="00DC4DF8">
              <w:rPr>
                <w:color w:val="000000"/>
                <w:sz w:val="28"/>
                <w:szCs w:val="28"/>
              </w:rPr>
              <w:t>оптимизация штатной численности  муниципальных служащих</w:t>
            </w:r>
          </w:p>
          <w:p w:rsidR="0017070D" w:rsidRDefault="0017070D" w:rsidP="004468D2">
            <w:pPr>
              <w:jc w:val="both"/>
              <w:rPr>
                <w:color w:val="000000"/>
                <w:sz w:val="28"/>
                <w:szCs w:val="28"/>
              </w:rPr>
            </w:pPr>
          </w:p>
        </w:tc>
      </w:tr>
      <w:tr w:rsidR="0017070D">
        <w:tc>
          <w:tcPr>
            <w:tcW w:w="3369" w:type="dxa"/>
          </w:tcPr>
          <w:p w:rsidR="0017070D" w:rsidRPr="00924999" w:rsidRDefault="0017070D" w:rsidP="004468D2">
            <w:pPr>
              <w:jc w:val="both"/>
              <w:rPr>
                <w:color w:val="000000"/>
                <w:sz w:val="28"/>
                <w:szCs w:val="28"/>
                <w:lang w:eastAsia="en-US"/>
              </w:rPr>
            </w:pPr>
            <w:r w:rsidRPr="00924999">
              <w:rPr>
                <w:color w:val="000000"/>
                <w:sz w:val="28"/>
                <w:szCs w:val="28"/>
              </w:rPr>
              <w:lastRenderedPageBreak/>
              <w:t xml:space="preserve">Целевые индикаторы и показатели муниципальной программы </w:t>
            </w:r>
          </w:p>
        </w:tc>
        <w:tc>
          <w:tcPr>
            <w:tcW w:w="6598" w:type="dxa"/>
          </w:tcPr>
          <w:p w:rsidR="0017070D" w:rsidRPr="0006560B" w:rsidRDefault="0017070D" w:rsidP="004468D2">
            <w:pPr>
              <w:jc w:val="both"/>
              <w:rPr>
                <w:color w:val="000000"/>
                <w:sz w:val="28"/>
                <w:szCs w:val="28"/>
              </w:rPr>
            </w:pPr>
            <w:r>
              <w:rPr>
                <w:color w:val="000000"/>
                <w:sz w:val="28"/>
                <w:szCs w:val="28"/>
              </w:rPr>
              <w:t>ш</w:t>
            </w:r>
            <w:r w:rsidRPr="006A7AF1">
              <w:rPr>
                <w:color w:val="000000"/>
                <w:sz w:val="28"/>
                <w:szCs w:val="28"/>
              </w:rPr>
              <w:t>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r w:rsidRPr="0006560B">
              <w:rPr>
                <w:color w:val="000000"/>
                <w:sz w:val="28"/>
                <w:szCs w:val="28"/>
              </w:rPr>
              <w:t>;</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rPr>
            </w:pPr>
            <w:r>
              <w:rPr>
                <w:color w:val="000000"/>
                <w:sz w:val="28"/>
                <w:szCs w:val="28"/>
              </w:rPr>
              <w:t xml:space="preserve">Этапы и сроки реализации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Срок реализации программы – 2019 – 2030 годы.</w:t>
            </w:r>
          </w:p>
          <w:p w:rsidR="0017070D" w:rsidRDefault="0017070D" w:rsidP="004468D2">
            <w:pPr>
              <w:jc w:val="both"/>
              <w:rPr>
                <w:color w:val="000000"/>
                <w:sz w:val="28"/>
                <w:szCs w:val="28"/>
                <w:lang w:eastAsia="en-US"/>
              </w:rPr>
            </w:pPr>
            <w:r>
              <w:rPr>
                <w:color w:val="000000"/>
                <w:sz w:val="28"/>
                <w:szCs w:val="28"/>
              </w:rPr>
              <w:t>Этапы не выделяются</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Ресурсное обеспечение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Pr="006359D7" w:rsidRDefault="0017070D" w:rsidP="004468D2">
            <w:pPr>
              <w:jc w:val="both"/>
              <w:rPr>
                <w:color w:val="000000"/>
                <w:sz w:val="28"/>
                <w:szCs w:val="28"/>
                <w:lang w:eastAsia="en-US"/>
              </w:rPr>
            </w:pPr>
            <w:r w:rsidRPr="00BA0BC2">
              <w:rPr>
                <w:color w:val="000000"/>
                <w:sz w:val="28"/>
                <w:szCs w:val="28"/>
              </w:rPr>
              <w:t xml:space="preserve">Общий объем финансирования муниципальной программы составляет  </w:t>
            </w:r>
            <w:r w:rsidR="00E97883">
              <w:rPr>
                <w:color w:val="000000"/>
                <w:sz w:val="28"/>
                <w:szCs w:val="28"/>
              </w:rPr>
              <w:t>1372,4</w:t>
            </w:r>
            <w:r>
              <w:rPr>
                <w:color w:val="000000"/>
                <w:sz w:val="28"/>
                <w:szCs w:val="28"/>
              </w:rPr>
              <w:t xml:space="preserve"> </w:t>
            </w:r>
            <w:r w:rsidRPr="00BA0BC2">
              <w:rPr>
                <w:color w:val="000000"/>
                <w:sz w:val="28"/>
                <w:szCs w:val="28"/>
              </w:rPr>
              <w:t>тыс. рублей, в том числе</w:t>
            </w:r>
            <w:r w:rsidRPr="006359D7">
              <w:rPr>
                <w:color w:val="000000"/>
                <w:sz w:val="28"/>
                <w:szCs w:val="28"/>
              </w:rPr>
              <w:t>:</w:t>
            </w:r>
          </w:p>
          <w:p w:rsidR="0017070D" w:rsidRPr="006359D7" w:rsidRDefault="0017070D" w:rsidP="004468D2">
            <w:pPr>
              <w:jc w:val="both"/>
              <w:rPr>
                <w:color w:val="000000"/>
                <w:sz w:val="28"/>
                <w:szCs w:val="28"/>
              </w:rPr>
            </w:pPr>
            <w:r w:rsidRPr="006359D7">
              <w:rPr>
                <w:color w:val="000000"/>
                <w:sz w:val="28"/>
                <w:szCs w:val="28"/>
              </w:rPr>
              <w:t>201</w:t>
            </w:r>
            <w:r>
              <w:rPr>
                <w:color w:val="000000"/>
                <w:sz w:val="28"/>
                <w:szCs w:val="28"/>
              </w:rPr>
              <w:t>9</w:t>
            </w:r>
            <w:r w:rsidRPr="006359D7">
              <w:rPr>
                <w:color w:val="000000"/>
                <w:sz w:val="28"/>
                <w:szCs w:val="28"/>
              </w:rPr>
              <w:t xml:space="preserve"> год – </w:t>
            </w:r>
            <w:r>
              <w:rPr>
                <w:color w:val="000000"/>
                <w:sz w:val="28"/>
                <w:szCs w:val="28"/>
              </w:rPr>
              <w:t>61,0</w:t>
            </w:r>
            <w:r w:rsidR="009147D5">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20</w:t>
            </w:r>
            <w:r w:rsidRPr="006359D7">
              <w:rPr>
                <w:color w:val="000000"/>
                <w:sz w:val="28"/>
                <w:szCs w:val="28"/>
              </w:rPr>
              <w:t xml:space="preserve"> год – </w:t>
            </w:r>
            <w:r>
              <w:rPr>
                <w:color w:val="000000"/>
                <w:sz w:val="28"/>
                <w:szCs w:val="28"/>
              </w:rPr>
              <w:t>70,6</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21</w:t>
            </w:r>
            <w:r w:rsidRPr="006359D7">
              <w:rPr>
                <w:color w:val="000000"/>
                <w:sz w:val="28"/>
                <w:szCs w:val="28"/>
              </w:rPr>
              <w:t xml:space="preserve"> год – </w:t>
            </w:r>
            <w:r w:rsidR="006416EF">
              <w:rPr>
                <w:color w:val="000000"/>
                <w:sz w:val="28"/>
                <w:szCs w:val="28"/>
              </w:rPr>
              <w:t>71,8</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22</w:t>
            </w:r>
            <w:r w:rsidRPr="006359D7">
              <w:rPr>
                <w:color w:val="000000"/>
                <w:sz w:val="28"/>
                <w:szCs w:val="28"/>
              </w:rPr>
              <w:t xml:space="preserve"> год –</w:t>
            </w:r>
            <w:r>
              <w:rPr>
                <w:color w:val="000000"/>
                <w:sz w:val="28"/>
                <w:szCs w:val="28"/>
              </w:rPr>
              <w:t xml:space="preserve"> 85,0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23</w:t>
            </w:r>
            <w:r w:rsidRPr="006359D7">
              <w:rPr>
                <w:color w:val="000000"/>
                <w:sz w:val="28"/>
                <w:szCs w:val="28"/>
              </w:rPr>
              <w:t xml:space="preserve"> год – </w:t>
            </w:r>
            <w:r w:rsidR="00825CD9">
              <w:rPr>
                <w:color w:val="000000"/>
                <w:sz w:val="28"/>
                <w:szCs w:val="28"/>
              </w:rPr>
              <w:t>7</w:t>
            </w:r>
            <w:r>
              <w:rPr>
                <w:color w:val="000000"/>
                <w:sz w:val="28"/>
                <w:szCs w:val="28"/>
              </w:rPr>
              <w:t>5,</w:t>
            </w:r>
            <w:r w:rsidR="002D3C3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24</w:t>
            </w:r>
            <w:r w:rsidRPr="006359D7">
              <w:rPr>
                <w:color w:val="000000"/>
                <w:sz w:val="28"/>
                <w:szCs w:val="28"/>
              </w:rPr>
              <w:t xml:space="preserve"> год – </w:t>
            </w:r>
            <w:r w:rsidR="00870ECB">
              <w:rPr>
                <w:color w:val="000000"/>
                <w:sz w:val="28"/>
                <w:szCs w:val="28"/>
              </w:rPr>
              <w:t>1</w:t>
            </w:r>
            <w:r w:rsidR="00E97883">
              <w:rPr>
                <w:color w:val="000000"/>
                <w:sz w:val="28"/>
                <w:szCs w:val="28"/>
              </w:rPr>
              <w:t>9</w:t>
            </w:r>
            <w:r w:rsidR="002A7AA1">
              <w:rPr>
                <w:color w:val="000000"/>
                <w:sz w:val="28"/>
                <w:szCs w:val="28"/>
              </w:rPr>
              <w:t>9</w:t>
            </w:r>
            <w:r w:rsidR="0009388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Default="0017070D" w:rsidP="004468D2">
            <w:pPr>
              <w:jc w:val="both"/>
              <w:rPr>
                <w:color w:val="000000"/>
                <w:sz w:val="28"/>
                <w:szCs w:val="28"/>
              </w:rPr>
            </w:pPr>
            <w:r w:rsidRPr="006359D7">
              <w:rPr>
                <w:color w:val="000000"/>
                <w:sz w:val="28"/>
                <w:szCs w:val="28"/>
              </w:rPr>
              <w:t>202</w:t>
            </w:r>
            <w:r>
              <w:rPr>
                <w:color w:val="000000"/>
                <w:sz w:val="28"/>
                <w:szCs w:val="28"/>
              </w:rPr>
              <w:t>5</w:t>
            </w:r>
            <w:r w:rsidRPr="006359D7">
              <w:rPr>
                <w:color w:val="000000"/>
                <w:sz w:val="28"/>
                <w:szCs w:val="28"/>
              </w:rPr>
              <w:t xml:space="preserve"> год – </w:t>
            </w:r>
            <w:r w:rsidR="00093884">
              <w:rPr>
                <w:color w:val="000000"/>
                <w:sz w:val="28"/>
                <w:szCs w:val="28"/>
              </w:rPr>
              <w:t>135,0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6</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7</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8</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9</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Default="0017070D" w:rsidP="004468D2">
            <w:pPr>
              <w:jc w:val="both"/>
              <w:rPr>
                <w:color w:val="000000"/>
                <w:sz w:val="28"/>
                <w:szCs w:val="28"/>
              </w:rPr>
            </w:pPr>
            <w:r w:rsidRPr="008E75FE">
              <w:rPr>
                <w:color w:val="000000"/>
                <w:sz w:val="28"/>
                <w:szCs w:val="28"/>
              </w:rPr>
              <w:t>20</w:t>
            </w:r>
            <w:r>
              <w:rPr>
                <w:color w:val="000000"/>
                <w:sz w:val="28"/>
                <w:szCs w:val="28"/>
              </w:rPr>
              <w:t>30</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Ожидаемые результаты муниципальной программы Красновского сельского поселения</w:t>
            </w:r>
          </w:p>
        </w:tc>
        <w:tc>
          <w:tcPr>
            <w:tcW w:w="6598" w:type="dxa"/>
          </w:tcPr>
          <w:p w:rsidR="0017070D" w:rsidRPr="004F49E4" w:rsidRDefault="0017070D" w:rsidP="004468D2">
            <w:pPr>
              <w:jc w:val="both"/>
              <w:rPr>
                <w:color w:val="000000"/>
                <w:sz w:val="28"/>
                <w:szCs w:val="28"/>
              </w:rPr>
            </w:pPr>
            <w:r w:rsidRPr="004F49E4">
              <w:rPr>
                <w:color w:val="000000"/>
                <w:sz w:val="28"/>
                <w:szCs w:val="28"/>
              </w:rPr>
              <w:t>повы</w:t>
            </w:r>
            <w:r>
              <w:rPr>
                <w:color w:val="000000"/>
                <w:sz w:val="28"/>
                <w:szCs w:val="28"/>
              </w:rPr>
              <w:t>шение</w:t>
            </w:r>
            <w:r w:rsidRPr="004F49E4">
              <w:rPr>
                <w:color w:val="000000"/>
                <w:sz w:val="28"/>
                <w:szCs w:val="28"/>
              </w:rPr>
              <w:t xml:space="preserve"> уров</w:t>
            </w:r>
            <w:r>
              <w:rPr>
                <w:color w:val="000000"/>
                <w:sz w:val="28"/>
                <w:szCs w:val="28"/>
              </w:rPr>
              <w:t>ня</w:t>
            </w:r>
            <w:r w:rsidRPr="004F49E4">
              <w:rPr>
                <w:color w:val="000000"/>
                <w:sz w:val="28"/>
                <w:szCs w:val="28"/>
              </w:rPr>
              <w:t xml:space="preserve"> доверия населения к муниципальным служащим;</w:t>
            </w:r>
          </w:p>
          <w:p w:rsidR="0017070D" w:rsidRPr="004F49E4" w:rsidRDefault="0017070D" w:rsidP="004468D2">
            <w:pPr>
              <w:jc w:val="both"/>
              <w:rPr>
                <w:color w:val="000000"/>
                <w:sz w:val="28"/>
                <w:szCs w:val="28"/>
              </w:rPr>
            </w:pPr>
            <w:r w:rsidRPr="004F49E4">
              <w:rPr>
                <w:color w:val="000000"/>
                <w:sz w:val="28"/>
                <w:szCs w:val="28"/>
              </w:rPr>
              <w:t>развит</w:t>
            </w:r>
            <w:r>
              <w:rPr>
                <w:color w:val="000000"/>
                <w:sz w:val="28"/>
                <w:szCs w:val="28"/>
              </w:rPr>
              <w:t>ие</w:t>
            </w:r>
            <w:r w:rsidRPr="004F49E4">
              <w:rPr>
                <w:color w:val="000000"/>
                <w:sz w:val="28"/>
                <w:szCs w:val="28"/>
              </w:rPr>
              <w:t xml:space="preserve"> и у</w:t>
            </w:r>
            <w:r>
              <w:rPr>
                <w:color w:val="000000"/>
                <w:sz w:val="28"/>
                <w:szCs w:val="28"/>
              </w:rPr>
              <w:t>совершенствование</w:t>
            </w:r>
            <w:r w:rsidRPr="004F49E4">
              <w:rPr>
                <w:color w:val="000000"/>
                <w:sz w:val="28"/>
                <w:szCs w:val="28"/>
              </w:rPr>
              <w:t xml:space="preserve"> муниципальн</w:t>
            </w:r>
            <w:r>
              <w:rPr>
                <w:color w:val="000000"/>
                <w:sz w:val="28"/>
                <w:szCs w:val="28"/>
              </w:rPr>
              <w:t>ой</w:t>
            </w:r>
            <w:r w:rsidRPr="004F49E4">
              <w:rPr>
                <w:color w:val="000000"/>
                <w:sz w:val="28"/>
                <w:szCs w:val="28"/>
              </w:rPr>
              <w:t xml:space="preserve"> служб</w:t>
            </w:r>
            <w:r>
              <w:rPr>
                <w:color w:val="000000"/>
                <w:sz w:val="28"/>
                <w:szCs w:val="28"/>
              </w:rPr>
              <w:t>ы</w:t>
            </w:r>
            <w:r w:rsidRPr="004F49E4">
              <w:rPr>
                <w:color w:val="000000"/>
                <w:sz w:val="28"/>
                <w:szCs w:val="28"/>
              </w:rPr>
              <w:t xml:space="preserve"> и муниципально</w:t>
            </w:r>
            <w:r>
              <w:rPr>
                <w:color w:val="000000"/>
                <w:sz w:val="28"/>
                <w:szCs w:val="28"/>
              </w:rPr>
              <w:t>го</w:t>
            </w:r>
            <w:r w:rsidRPr="004F49E4">
              <w:rPr>
                <w:color w:val="000000"/>
                <w:sz w:val="28"/>
                <w:szCs w:val="28"/>
              </w:rPr>
              <w:t xml:space="preserve">  управлени</w:t>
            </w:r>
            <w:r>
              <w:rPr>
                <w:color w:val="000000"/>
                <w:sz w:val="28"/>
                <w:szCs w:val="28"/>
              </w:rPr>
              <w:t>я</w:t>
            </w:r>
            <w:r w:rsidRPr="004F49E4">
              <w:rPr>
                <w:color w:val="000000"/>
                <w:sz w:val="28"/>
                <w:szCs w:val="28"/>
              </w:rPr>
              <w:t>;</w:t>
            </w:r>
          </w:p>
          <w:p w:rsidR="0017070D" w:rsidRDefault="0017070D" w:rsidP="004468D2">
            <w:pPr>
              <w:jc w:val="both"/>
              <w:rPr>
                <w:color w:val="000000"/>
                <w:sz w:val="28"/>
                <w:szCs w:val="28"/>
              </w:rPr>
            </w:pPr>
            <w:r w:rsidRPr="004F49E4">
              <w:rPr>
                <w:color w:val="000000"/>
                <w:sz w:val="28"/>
                <w:szCs w:val="28"/>
              </w:rPr>
              <w:t>результативность профессиональной служебной деятельности муниципальных служащих</w:t>
            </w:r>
            <w:r>
              <w:rPr>
                <w:color w:val="000000"/>
                <w:sz w:val="28"/>
                <w:szCs w:val="28"/>
              </w:rPr>
              <w:t>;</w:t>
            </w:r>
          </w:p>
          <w:p w:rsidR="0017070D" w:rsidRDefault="0017070D" w:rsidP="004468D2">
            <w:pPr>
              <w:jc w:val="both"/>
              <w:rPr>
                <w:color w:val="000000"/>
                <w:sz w:val="28"/>
                <w:szCs w:val="28"/>
              </w:rPr>
            </w:pPr>
            <w:r w:rsidRPr="007D7EB1">
              <w:rPr>
                <w:color w:val="000000"/>
                <w:sz w:val="28"/>
                <w:szCs w:val="28"/>
              </w:rPr>
              <w:t>повышение уровня информированности населения о деятельности орган</w:t>
            </w:r>
            <w:r>
              <w:rPr>
                <w:color w:val="000000"/>
                <w:sz w:val="28"/>
                <w:szCs w:val="28"/>
              </w:rPr>
              <w:t>а</w:t>
            </w:r>
            <w:r w:rsidRPr="007D7EB1">
              <w:rPr>
                <w:color w:val="000000"/>
                <w:sz w:val="28"/>
                <w:szCs w:val="28"/>
              </w:rPr>
              <w:t xml:space="preserve"> местного самоуправления </w:t>
            </w:r>
            <w:r>
              <w:rPr>
                <w:color w:val="000000"/>
                <w:sz w:val="28"/>
                <w:szCs w:val="28"/>
              </w:rPr>
              <w:t>Красновского сельского поселения;</w:t>
            </w:r>
          </w:p>
          <w:p w:rsidR="0017070D" w:rsidRDefault="0017070D" w:rsidP="004468D2">
            <w:pPr>
              <w:jc w:val="both"/>
              <w:rPr>
                <w:color w:val="000000"/>
                <w:sz w:val="28"/>
                <w:szCs w:val="28"/>
              </w:rPr>
            </w:pPr>
            <w:r w:rsidRPr="00DC4DF8">
              <w:rPr>
                <w:color w:val="000000"/>
                <w:sz w:val="28"/>
                <w:szCs w:val="28"/>
              </w:rPr>
              <w:t>стабилизация численности муниципальных служащих в установленных рамках, недопущение ее роста</w:t>
            </w:r>
            <w:r>
              <w:rPr>
                <w:color w:val="000000"/>
                <w:sz w:val="28"/>
                <w:szCs w:val="28"/>
              </w:rPr>
              <w:t>.</w:t>
            </w:r>
          </w:p>
          <w:p w:rsidR="0017070D" w:rsidRDefault="0017070D" w:rsidP="004468D2">
            <w:pPr>
              <w:jc w:val="both"/>
              <w:rPr>
                <w:color w:val="000000"/>
                <w:sz w:val="28"/>
                <w:szCs w:val="28"/>
              </w:rPr>
            </w:pPr>
          </w:p>
        </w:tc>
      </w:tr>
    </w:tbl>
    <w:p w:rsidR="0017070D" w:rsidRPr="0045081D" w:rsidRDefault="0017070D" w:rsidP="00C86DA4">
      <w:pPr>
        <w:ind w:firstLine="709"/>
        <w:jc w:val="center"/>
        <w:rPr>
          <w:color w:val="000000"/>
          <w:sz w:val="28"/>
          <w:szCs w:val="28"/>
        </w:rPr>
      </w:pPr>
      <w:r w:rsidRPr="0045081D">
        <w:rPr>
          <w:color w:val="000000"/>
          <w:sz w:val="28"/>
          <w:szCs w:val="28"/>
        </w:rPr>
        <w:t>ПАСПОРТ</w:t>
      </w:r>
    </w:p>
    <w:p w:rsidR="00634F1E" w:rsidRDefault="0017070D" w:rsidP="00634F1E">
      <w:pPr>
        <w:jc w:val="center"/>
        <w:rPr>
          <w:color w:val="000000"/>
          <w:sz w:val="28"/>
          <w:szCs w:val="28"/>
        </w:rPr>
      </w:pPr>
      <w:r w:rsidRPr="0045081D">
        <w:rPr>
          <w:color w:val="000000"/>
          <w:sz w:val="28"/>
          <w:szCs w:val="28"/>
        </w:rPr>
        <w:lastRenderedPageBreak/>
        <w:t xml:space="preserve">подпрограммы </w:t>
      </w:r>
      <w:r w:rsidR="00634F1E" w:rsidRPr="00AE74C5">
        <w:rPr>
          <w:color w:val="000000"/>
          <w:sz w:val="28"/>
          <w:szCs w:val="28"/>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17070D" w:rsidRPr="0045081D" w:rsidRDefault="0017070D" w:rsidP="00634F1E">
      <w:pPr>
        <w:ind w:firstLine="709"/>
        <w:jc w:val="center"/>
        <w:rPr>
          <w:color w:val="000000"/>
          <w:sz w:val="28"/>
          <w:szCs w:val="28"/>
        </w:rPr>
      </w:pPr>
    </w:p>
    <w:tbl>
      <w:tblPr>
        <w:tblW w:w="0" w:type="auto"/>
        <w:tblInd w:w="-106" w:type="dxa"/>
        <w:tblLook w:val="00A0"/>
      </w:tblPr>
      <w:tblGrid>
        <w:gridCol w:w="2541"/>
        <w:gridCol w:w="356"/>
        <w:gridCol w:w="7071"/>
      </w:tblGrid>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муниципальной программы </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3B1385">
              <w:rPr>
                <w:color w:val="000000"/>
                <w:sz w:val="28"/>
                <w:szCs w:val="28"/>
              </w:rPr>
              <w:t xml:space="preserve">Развитие муниципального управления и муниципальной службы в </w:t>
            </w:r>
            <w:r>
              <w:rPr>
                <w:color w:val="000000"/>
                <w:sz w:val="28"/>
                <w:szCs w:val="28"/>
              </w:rPr>
              <w:t>Красновском</w:t>
            </w:r>
            <w:r w:rsidRPr="003B1385">
              <w:rPr>
                <w:color w:val="000000"/>
                <w:sz w:val="28"/>
                <w:szCs w:val="28"/>
              </w:rPr>
              <w:t xml:space="preserve"> </w:t>
            </w:r>
            <w:r>
              <w:rPr>
                <w:color w:val="000000"/>
                <w:sz w:val="28"/>
                <w:szCs w:val="28"/>
              </w:rPr>
              <w:t>сельском</w:t>
            </w:r>
            <w:r w:rsidRPr="003B1385">
              <w:rPr>
                <w:color w:val="000000"/>
                <w:sz w:val="28"/>
                <w:szCs w:val="28"/>
              </w:rPr>
              <w:t xml:space="preserve"> поселении, повышение квалификации лиц, занятых в системе местного самоуправления»</w:t>
            </w:r>
            <w:r w:rsidRPr="0045081D">
              <w:rPr>
                <w:color w:val="000000"/>
                <w:kern w:val="2"/>
                <w:sz w:val="28"/>
                <w:szCs w:val="28"/>
                <w:lang w:eastAsia="en-US"/>
              </w:rPr>
              <w:t xml:space="preserve"> (далее – подпрограмма 1)</w:t>
            </w:r>
          </w:p>
          <w:p w:rsidR="0017070D" w:rsidRPr="0045081D" w:rsidRDefault="0017070D" w:rsidP="004468D2">
            <w:pPr>
              <w:ind w:hanging="62"/>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Ответственный исполнитель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Участники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1</w:t>
            </w:r>
          </w:p>
          <w:p w:rsidR="0017070D" w:rsidRPr="0045081D" w:rsidRDefault="0017070D" w:rsidP="004468D2">
            <w:pPr>
              <w:rPr>
                <w:color w:val="000000"/>
                <w:sz w:val="28"/>
                <w:szCs w:val="28"/>
                <w:lang w:eastAsia="en-US"/>
              </w:rPr>
            </w:pP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отсутствуют </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45081D">
              <w:rPr>
                <w:color w:val="000000"/>
                <w:sz w:val="28"/>
                <w:szCs w:val="28"/>
              </w:rPr>
              <w:t>совершенствование муниципального управления, повышение его эффективности;</w:t>
            </w:r>
          </w:p>
          <w:p w:rsidR="0017070D" w:rsidRPr="005120B9" w:rsidRDefault="0017070D" w:rsidP="004468D2">
            <w:pPr>
              <w:jc w:val="both"/>
              <w:rPr>
                <w:color w:val="000000"/>
                <w:kern w:val="2"/>
                <w:sz w:val="28"/>
                <w:szCs w:val="28"/>
              </w:rPr>
            </w:pPr>
            <w:r w:rsidRPr="005120B9">
              <w:rPr>
                <w:color w:val="000000"/>
                <w:kern w:val="2"/>
                <w:sz w:val="28"/>
                <w:szCs w:val="28"/>
              </w:rPr>
              <w:t>совершенствование организации муниципальной службы;</w:t>
            </w:r>
          </w:p>
          <w:p w:rsidR="0017070D" w:rsidRPr="0045081D" w:rsidRDefault="0017070D" w:rsidP="004468D2">
            <w:pPr>
              <w:jc w:val="both"/>
              <w:rPr>
                <w:color w:val="000000"/>
                <w:sz w:val="28"/>
                <w:szCs w:val="28"/>
                <w:lang w:eastAsia="en-US"/>
              </w:rPr>
            </w:pPr>
            <w:r w:rsidRPr="005120B9">
              <w:rPr>
                <w:color w:val="000000"/>
                <w:kern w:val="2"/>
                <w:sz w:val="28"/>
                <w:szCs w:val="28"/>
              </w:rPr>
              <w:t>повышение эффективности исполнения муниципальными служащими своих должностных обязанностей.</w:t>
            </w:r>
          </w:p>
        </w:tc>
      </w:tr>
      <w:tr w:rsidR="0017070D" w:rsidRPr="0045081D">
        <w:tc>
          <w:tcPr>
            <w:tcW w:w="2541" w:type="dxa"/>
          </w:tcPr>
          <w:p w:rsidR="0017070D" w:rsidRPr="0045081D" w:rsidRDefault="0017070D" w:rsidP="004468D2">
            <w:pPr>
              <w:rPr>
                <w:color w:val="000000"/>
                <w:sz w:val="28"/>
                <w:szCs w:val="28"/>
              </w:rPr>
            </w:pPr>
          </w:p>
          <w:p w:rsidR="0017070D" w:rsidRPr="0045081D" w:rsidRDefault="0017070D" w:rsidP="004468D2">
            <w:pPr>
              <w:rPr>
                <w:color w:val="000000"/>
                <w:sz w:val="28"/>
                <w:szCs w:val="28"/>
                <w:lang w:eastAsia="en-US"/>
              </w:rPr>
            </w:pPr>
            <w:r w:rsidRPr="0045081D">
              <w:rPr>
                <w:color w:val="000000"/>
                <w:sz w:val="28"/>
                <w:szCs w:val="28"/>
              </w:rPr>
              <w:t>Задачи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widowControl w:val="0"/>
              <w:autoSpaceDE w:val="0"/>
              <w:autoSpaceDN w:val="0"/>
              <w:adjustRightInd w:val="0"/>
              <w:jc w:val="both"/>
              <w:rPr>
                <w:color w:val="000000"/>
                <w:sz w:val="28"/>
                <w:szCs w:val="28"/>
              </w:rPr>
            </w:pP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совершенствование правовых и организационных основ местного самоуправления, муниципальной службы;</w:t>
            </w: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повышение эффективности деятельности органов местного самоуправления;</w:t>
            </w:r>
          </w:p>
          <w:p w:rsidR="0017070D" w:rsidRDefault="0017070D" w:rsidP="004468D2">
            <w:pPr>
              <w:widowControl w:val="0"/>
              <w:autoSpaceDE w:val="0"/>
              <w:autoSpaceDN w:val="0"/>
              <w:adjustRightInd w:val="0"/>
              <w:jc w:val="both"/>
              <w:rPr>
                <w:kern w:val="2"/>
                <w:sz w:val="28"/>
                <w:szCs w:val="28"/>
                <w:lang w:eastAsia="en-US"/>
              </w:rPr>
            </w:pPr>
            <w:r w:rsidRPr="0045081D">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r>
              <w:rPr>
                <w:kern w:val="2"/>
                <w:sz w:val="28"/>
                <w:szCs w:val="28"/>
                <w:lang w:eastAsia="en-US"/>
              </w:rPr>
              <w:t>;</w:t>
            </w:r>
          </w:p>
          <w:p w:rsidR="0017070D" w:rsidRPr="0045081D" w:rsidRDefault="0017070D" w:rsidP="004468D2">
            <w:pPr>
              <w:widowControl w:val="0"/>
              <w:autoSpaceDE w:val="0"/>
              <w:autoSpaceDN w:val="0"/>
              <w:adjustRightInd w:val="0"/>
              <w:jc w:val="both"/>
              <w:rPr>
                <w:rFonts w:ascii="Arial" w:hAnsi="Arial" w:cs="Arial"/>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Целевые индикаторы и показатели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kern w:val="2"/>
                <w:sz w:val="28"/>
                <w:szCs w:val="28"/>
                <w:lang w:eastAsia="en-US"/>
              </w:rPr>
              <w:t>доля вакантных должностей муниципальной службы, замещенных на основе конкурса</w:t>
            </w:r>
            <w:r w:rsidRPr="0045081D">
              <w:rPr>
                <w:color w:val="000000"/>
                <w:sz w:val="28"/>
                <w:szCs w:val="28"/>
              </w:rPr>
              <w:t>;</w:t>
            </w:r>
          </w:p>
          <w:p w:rsidR="0017070D" w:rsidRPr="0045081D" w:rsidRDefault="0017070D" w:rsidP="004468D2">
            <w:pPr>
              <w:jc w:val="both"/>
              <w:rPr>
                <w:color w:val="000000"/>
                <w:sz w:val="28"/>
                <w:szCs w:val="28"/>
              </w:rPr>
            </w:pPr>
            <w:r w:rsidRPr="0045081D">
              <w:rPr>
                <w:color w:val="000000"/>
                <w:kern w:val="2"/>
                <w:sz w:val="28"/>
                <w:szCs w:val="28"/>
                <w:lang w:eastAsia="en-US"/>
              </w:rPr>
              <w:t>доля муниципальных служащих, имеющих высшее образование</w:t>
            </w:r>
            <w:r w:rsidRPr="0045081D">
              <w:rPr>
                <w:color w:val="000000"/>
                <w:sz w:val="28"/>
                <w:szCs w:val="28"/>
              </w:rPr>
              <w:t>;</w:t>
            </w:r>
          </w:p>
          <w:p w:rsidR="0017070D" w:rsidRPr="0045081D" w:rsidRDefault="0017070D" w:rsidP="00F225CA">
            <w:pPr>
              <w:autoSpaceDE w:val="0"/>
              <w:autoSpaceDN w:val="0"/>
              <w:adjustRightInd w:val="0"/>
              <w:jc w:val="both"/>
              <w:rPr>
                <w:color w:val="000000"/>
                <w:sz w:val="28"/>
                <w:szCs w:val="28"/>
              </w:rPr>
            </w:pPr>
            <w:r w:rsidRPr="0045081D">
              <w:rPr>
                <w:color w:val="000000"/>
                <w:kern w:val="2"/>
                <w:sz w:val="28"/>
                <w:szCs w:val="28"/>
                <w:lang w:eastAsia="en-US"/>
              </w:rPr>
              <w:t>доля</w:t>
            </w:r>
            <w:r w:rsidRPr="008758E1">
              <w:rPr>
                <w:color w:val="000000"/>
                <w:kern w:val="2"/>
                <w:sz w:val="28"/>
                <w:szCs w:val="28"/>
                <w:lang w:eastAsia="en-US"/>
              </w:rPr>
              <w:t xml:space="preserve"> лиц, замещающих выборные муниципальные должности, муниципальных служащих</w:t>
            </w:r>
            <w:r w:rsidRPr="0045081D">
              <w:rPr>
                <w:color w:val="000000"/>
                <w:kern w:val="2"/>
                <w:sz w:val="28"/>
                <w:szCs w:val="28"/>
                <w:lang w:eastAsia="en-US"/>
              </w:rPr>
              <w:t xml:space="preserve">, в отношении которых проведены мероприятия по </w:t>
            </w:r>
            <w:r w:rsidRPr="00547AC9">
              <w:rPr>
                <w:color w:val="000000"/>
                <w:kern w:val="2"/>
                <w:sz w:val="28"/>
                <w:szCs w:val="28"/>
                <w:lang w:eastAsia="en-US"/>
              </w:rPr>
              <w:t>повышению квалификации, дополнительного профессионального образования</w:t>
            </w:r>
            <w:r>
              <w:rPr>
                <w:color w:val="000000"/>
                <w:kern w:val="2"/>
                <w:sz w:val="28"/>
                <w:szCs w:val="28"/>
                <w:lang w:eastAsia="en-US"/>
              </w:rPr>
              <w:t>,</w:t>
            </w:r>
            <w:r>
              <w:rPr>
                <w:color w:val="000000"/>
                <w:sz w:val="28"/>
                <w:szCs w:val="28"/>
              </w:rPr>
              <w:t xml:space="preserve"> д</w:t>
            </w:r>
            <w:r w:rsidRPr="00E94C6E">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E94C6E">
              <w:rPr>
                <w:color w:val="000000"/>
                <w:sz w:val="28"/>
                <w:szCs w:val="28"/>
              </w:rPr>
              <w:t xml:space="preserve"> поселений  СМО РО</w:t>
            </w:r>
          </w:p>
          <w:p w:rsidR="0017070D" w:rsidRPr="00CD5E3B" w:rsidRDefault="0017070D" w:rsidP="004468D2">
            <w:pPr>
              <w:jc w:val="both"/>
              <w:rPr>
                <w:color w:val="000000"/>
                <w:kern w:val="2"/>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Этапы и сроки </w:t>
            </w:r>
            <w:r w:rsidRPr="0045081D">
              <w:rPr>
                <w:color w:val="000000"/>
                <w:sz w:val="28"/>
                <w:szCs w:val="28"/>
              </w:rPr>
              <w:lastRenderedPageBreak/>
              <w:t>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2019 – 2030 годы.</w:t>
            </w:r>
          </w:p>
          <w:p w:rsidR="0017070D" w:rsidRPr="0045081D" w:rsidRDefault="0017070D" w:rsidP="004468D2">
            <w:pPr>
              <w:jc w:val="both"/>
              <w:rPr>
                <w:color w:val="000000"/>
                <w:sz w:val="28"/>
                <w:szCs w:val="28"/>
                <w:lang w:eastAsia="en-US"/>
              </w:rPr>
            </w:pPr>
            <w:r w:rsidRPr="0045081D">
              <w:rPr>
                <w:color w:val="000000"/>
                <w:sz w:val="28"/>
                <w:szCs w:val="28"/>
              </w:rPr>
              <w:lastRenderedPageBreak/>
              <w:t>Этапы реализации не выделяются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lastRenderedPageBreak/>
              <w:t>Ресурсное обеспечение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Общий объем бюджетных ассигнований местного бюджета на реализацию осно</w:t>
            </w:r>
            <w:r w:rsidR="005113EB">
              <w:rPr>
                <w:color w:val="000000"/>
                <w:sz w:val="28"/>
                <w:szCs w:val="28"/>
              </w:rPr>
              <w:t>вных мероприятий подпрограммы –</w:t>
            </w:r>
            <w:r w:rsidR="002A7AA1">
              <w:rPr>
                <w:color w:val="000000"/>
                <w:sz w:val="28"/>
                <w:szCs w:val="28"/>
              </w:rPr>
              <w:t>839,7</w:t>
            </w:r>
            <w:r w:rsidR="005113EB">
              <w:rPr>
                <w:color w:val="000000"/>
                <w:sz w:val="28"/>
                <w:szCs w:val="28"/>
              </w:rPr>
              <w:t xml:space="preserve"> </w:t>
            </w:r>
            <w:r w:rsidRPr="0045081D">
              <w:rPr>
                <w:color w:val="000000"/>
                <w:sz w:val="28"/>
                <w:szCs w:val="28"/>
              </w:rPr>
              <w:t>тыс. рублей, в том числе:</w:t>
            </w:r>
          </w:p>
          <w:p w:rsidR="0017070D" w:rsidRPr="0045081D" w:rsidRDefault="0017070D" w:rsidP="004468D2">
            <w:pPr>
              <w:jc w:val="both"/>
              <w:rPr>
                <w:color w:val="000000"/>
                <w:sz w:val="28"/>
                <w:szCs w:val="28"/>
              </w:rPr>
            </w:pPr>
            <w:r w:rsidRPr="0045081D">
              <w:rPr>
                <w:color w:val="000000"/>
                <w:sz w:val="28"/>
                <w:szCs w:val="28"/>
              </w:rPr>
              <w:t xml:space="preserve">2019 год – </w:t>
            </w:r>
            <w:r>
              <w:rPr>
                <w:color w:val="000000"/>
                <w:sz w:val="28"/>
                <w:szCs w:val="28"/>
              </w:rPr>
              <w:t>53,3</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2020 год –</w:t>
            </w:r>
            <w:r w:rsidR="001930BB">
              <w:rPr>
                <w:color w:val="000000"/>
                <w:sz w:val="28"/>
                <w:szCs w:val="28"/>
              </w:rPr>
              <w:t xml:space="preserve"> </w:t>
            </w:r>
            <w:r>
              <w:rPr>
                <w:color w:val="000000"/>
                <w:sz w:val="28"/>
                <w:szCs w:val="28"/>
              </w:rPr>
              <w:t>64,4</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2021 год – </w:t>
            </w:r>
            <w:r w:rsidR="006D63AC">
              <w:rPr>
                <w:color w:val="000000"/>
                <w:sz w:val="28"/>
                <w:szCs w:val="28"/>
              </w:rPr>
              <w:t>40,0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2022 год – </w:t>
            </w:r>
            <w:r>
              <w:rPr>
                <w:color w:val="000000"/>
                <w:sz w:val="28"/>
                <w:szCs w:val="28"/>
              </w:rPr>
              <w:t>65,0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2023 год – </w:t>
            </w:r>
            <w:r w:rsidR="00825CD9">
              <w:rPr>
                <w:color w:val="000000"/>
                <w:sz w:val="28"/>
                <w:szCs w:val="28"/>
              </w:rPr>
              <w:t>5</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2024 год – </w:t>
            </w:r>
            <w:r w:rsidR="006D78F0">
              <w:rPr>
                <w:color w:val="000000"/>
                <w:sz w:val="28"/>
                <w:szCs w:val="28"/>
              </w:rPr>
              <w:t>5</w:t>
            </w:r>
            <w:r w:rsidR="002A7AA1">
              <w:rPr>
                <w:color w:val="000000"/>
                <w:sz w:val="28"/>
                <w:szCs w:val="28"/>
              </w:rPr>
              <w:t>2</w:t>
            </w:r>
            <w:r>
              <w:rPr>
                <w:color w:val="000000"/>
                <w:sz w:val="28"/>
                <w:szCs w:val="28"/>
              </w:rPr>
              <w:t>,0</w:t>
            </w:r>
            <w:r w:rsidRPr="00817BB1">
              <w:rPr>
                <w:color w:val="000000"/>
                <w:sz w:val="28"/>
                <w:szCs w:val="28"/>
              </w:rPr>
              <w:t xml:space="preserve"> </w:t>
            </w:r>
            <w:r w:rsidRPr="0045081D">
              <w:rPr>
                <w:color w:val="000000"/>
                <w:sz w:val="28"/>
                <w:szCs w:val="28"/>
              </w:rPr>
              <w:t>тыс. рублей;</w:t>
            </w:r>
          </w:p>
          <w:p w:rsidR="0017070D" w:rsidRPr="005113EB" w:rsidRDefault="0017070D" w:rsidP="004468D2">
            <w:pPr>
              <w:jc w:val="both"/>
              <w:rPr>
                <w:i/>
                <w:color w:val="000000"/>
                <w:sz w:val="28"/>
                <w:szCs w:val="28"/>
              </w:rPr>
            </w:pPr>
            <w:r w:rsidRPr="0045081D">
              <w:rPr>
                <w:color w:val="000000"/>
                <w:sz w:val="28"/>
                <w:szCs w:val="28"/>
              </w:rPr>
              <w:t xml:space="preserve">2025 год – </w:t>
            </w:r>
            <w:r w:rsidR="005113EB">
              <w:rPr>
                <w:color w:val="000000"/>
                <w:sz w:val="28"/>
                <w:szCs w:val="28"/>
              </w:rPr>
              <w:t>8</w:t>
            </w:r>
            <w:r w:rsidRPr="005113EB">
              <w:rPr>
                <w:color w:val="000000"/>
                <w:sz w:val="28"/>
                <w:szCs w:val="28"/>
              </w:rPr>
              <w:t>5</w:t>
            </w:r>
            <w:r w:rsidRPr="005113EB">
              <w:rPr>
                <w:i/>
                <w:color w:val="000000"/>
                <w:sz w:val="28"/>
                <w:szCs w:val="28"/>
              </w:rPr>
              <w:t>,</w:t>
            </w:r>
            <w:r w:rsidRPr="005113EB">
              <w:rPr>
                <w:color w:val="000000"/>
                <w:sz w:val="28"/>
                <w:szCs w:val="28"/>
              </w:rPr>
              <w:t>0 тыс. рублей</w:t>
            </w:r>
            <w:r w:rsidRPr="005113EB">
              <w:rPr>
                <w:i/>
                <w:color w:val="000000"/>
                <w:sz w:val="28"/>
                <w:szCs w:val="28"/>
              </w:rPr>
              <w:t>;</w:t>
            </w:r>
          </w:p>
          <w:p w:rsidR="0017070D" w:rsidRPr="0045081D" w:rsidRDefault="0017070D" w:rsidP="004468D2">
            <w:pPr>
              <w:jc w:val="both"/>
              <w:rPr>
                <w:color w:val="000000"/>
                <w:sz w:val="28"/>
                <w:szCs w:val="28"/>
              </w:rPr>
            </w:pPr>
            <w:r w:rsidRPr="005113EB">
              <w:rPr>
                <w:color w:val="000000"/>
                <w:sz w:val="28"/>
                <w:szCs w:val="28"/>
              </w:rPr>
              <w:t>2026 год –</w:t>
            </w:r>
            <w:r w:rsidRPr="005113EB">
              <w:rPr>
                <w:i/>
                <w:color w:val="000000"/>
                <w:sz w:val="28"/>
                <w:szCs w:val="28"/>
              </w:rPr>
              <w:t xml:space="preserve">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2027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2028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2029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2030 год – </w:t>
            </w:r>
            <w:r w:rsidR="005113EB">
              <w:rPr>
                <w:color w:val="000000"/>
                <w:sz w:val="28"/>
                <w:szCs w:val="28"/>
              </w:rPr>
              <w:t>8</w:t>
            </w:r>
            <w:r>
              <w:rPr>
                <w:color w:val="000000"/>
                <w:sz w:val="28"/>
                <w:szCs w:val="28"/>
              </w:rPr>
              <w:t>5,0</w:t>
            </w:r>
            <w:r w:rsidRPr="00817BB1">
              <w:rPr>
                <w:color w:val="000000"/>
                <w:sz w:val="28"/>
                <w:szCs w:val="28"/>
              </w:rPr>
              <w:t xml:space="preserve"> </w:t>
            </w:r>
            <w:r>
              <w:rPr>
                <w:color w:val="000000"/>
                <w:sz w:val="28"/>
                <w:szCs w:val="28"/>
              </w:rPr>
              <w:t xml:space="preserve">тыс. </w:t>
            </w:r>
            <w:r w:rsidRPr="0045081D">
              <w:rPr>
                <w:color w:val="000000"/>
                <w:sz w:val="28"/>
                <w:szCs w:val="28"/>
              </w:rPr>
              <w:t>рублей</w:t>
            </w:r>
          </w:p>
          <w:p w:rsidR="0017070D" w:rsidRPr="0045081D" w:rsidRDefault="0017070D" w:rsidP="004468D2">
            <w:pPr>
              <w:jc w:val="both"/>
              <w:rPr>
                <w:color w:val="000000"/>
                <w:sz w:val="16"/>
                <w:szCs w:val="16"/>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Ожидаемые результаты 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B2747A" w:rsidRDefault="0017070D" w:rsidP="004468D2">
            <w:pPr>
              <w:autoSpaceDE w:val="0"/>
              <w:autoSpaceDN w:val="0"/>
              <w:adjustRightInd w:val="0"/>
              <w:spacing w:line="235" w:lineRule="auto"/>
              <w:jc w:val="both"/>
              <w:rPr>
                <w:color w:val="000000"/>
                <w:sz w:val="28"/>
                <w:szCs w:val="28"/>
              </w:rPr>
            </w:pPr>
            <w:r w:rsidRPr="00B2747A">
              <w:rPr>
                <w:color w:val="000000"/>
                <w:sz w:val="28"/>
                <w:szCs w:val="28"/>
              </w:rPr>
              <w:t>повышение профессиональной ком</w:t>
            </w:r>
            <w:r>
              <w:rPr>
                <w:color w:val="000000"/>
                <w:sz w:val="28"/>
                <w:szCs w:val="28"/>
              </w:rPr>
              <w:t>петенции муниципальных служащих.</w:t>
            </w:r>
          </w:p>
          <w:p w:rsidR="0017070D" w:rsidRPr="00B2747A" w:rsidRDefault="0017070D" w:rsidP="004468D2">
            <w:pPr>
              <w:autoSpaceDE w:val="0"/>
              <w:autoSpaceDN w:val="0"/>
              <w:adjustRightInd w:val="0"/>
              <w:spacing w:line="235" w:lineRule="auto"/>
              <w:jc w:val="both"/>
              <w:rPr>
                <w:rStyle w:val="af"/>
              </w:rPr>
            </w:pPr>
          </w:p>
        </w:tc>
      </w:tr>
    </w:tbl>
    <w:p w:rsidR="0017070D" w:rsidRPr="0045081D" w:rsidRDefault="0017070D" w:rsidP="00C86DA4">
      <w:pPr>
        <w:jc w:val="center"/>
        <w:rPr>
          <w:color w:val="000000"/>
          <w:sz w:val="16"/>
          <w:szCs w:val="16"/>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Pr="0045081D" w:rsidRDefault="0017070D" w:rsidP="00C86DA4">
      <w:pPr>
        <w:autoSpaceDE w:val="0"/>
        <w:autoSpaceDN w:val="0"/>
        <w:adjustRightInd w:val="0"/>
        <w:ind w:firstLine="709"/>
        <w:jc w:val="center"/>
        <w:rPr>
          <w:color w:val="000000"/>
          <w:sz w:val="28"/>
          <w:szCs w:val="28"/>
        </w:rPr>
      </w:pPr>
      <w:r w:rsidRPr="0045081D">
        <w:rPr>
          <w:color w:val="000000"/>
          <w:sz w:val="28"/>
          <w:szCs w:val="28"/>
        </w:rPr>
        <w:t>ПАСПОРТ</w:t>
      </w:r>
    </w:p>
    <w:p w:rsidR="0017070D" w:rsidRPr="0045081D" w:rsidRDefault="0017070D" w:rsidP="00305E75">
      <w:pPr>
        <w:jc w:val="both"/>
        <w:rPr>
          <w:color w:val="000000"/>
          <w:sz w:val="28"/>
          <w:szCs w:val="28"/>
        </w:rPr>
      </w:pPr>
      <w:r w:rsidRPr="0045081D">
        <w:rPr>
          <w:color w:val="000000"/>
          <w:sz w:val="28"/>
          <w:szCs w:val="28"/>
        </w:rPr>
        <w:t xml:space="preserve">подпрограммы </w:t>
      </w:r>
      <w:r w:rsidR="00634F1E">
        <w:rPr>
          <w:color w:val="000000"/>
          <w:sz w:val="28"/>
          <w:szCs w:val="28"/>
        </w:rPr>
        <w:t>"</w:t>
      </w:r>
      <w:r w:rsidR="00634F1E"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sidR="00FB5FD5">
        <w:rPr>
          <w:color w:val="000000"/>
          <w:sz w:val="28"/>
          <w:szCs w:val="28"/>
        </w:rPr>
        <w:t xml:space="preserve">сельского поселения </w:t>
      </w:r>
      <w:r>
        <w:rPr>
          <w:color w:val="000000"/>
          <w:sz w:val="28"/>
          <w:szCs w:val="28"/>
        </w:rPr>
        <w:t xml:space="preserve">программа </w:t>
      </w:r>
      <w:r w:rsidRPr="0059689E">
        <w:rPr>
          <w:color w:val="000000"/>
          <w:sz w:val="28"/>
          <w:szCs w:val="28"/>
        </w:rPr>
        <w:t>«Муниципальная  политика»</w:t>
      </w:r>
    </w:p>
    <w:p w:rsidR="0017070D" w:rsidRPr="0045081D" w:rsidRDefault="0017070D" w:rsidP="00C86DA4">
      <w:pPr>
        <w:autoSpaceDE w:val="0"/>
        <w:autoSpaceDN w:val="0"/>
        <w:adjustRightInd w:val="0"/>
        <w:jc w:val="center"/>
        <w:rPr>
          <w:color w:val="000000"/>
          <w:sz w:val="28"/>
          <w:szCs w:val="28"/>
        </w:rPr>
      </w:pPr>
    </w:p>
    <w:tbl>
      <w:tblPr>
        <w:tblW w:w="10170" w:type="dxa"/>
        <w:tblInd w:w="-106" w:type="dxa"/>
        <w:tblLayout w:type="fixed"/>
        <w:tblLook w:val="01E0"/>
      </w:tblPr>
      <w:tblGrid>
        <w:gridCol w:w="2801"/>
        <w:gridCol w:w="600"/>
        <w:gridCol w:w="6769"/>
      </w:tblGrid>
      <w:tr w:rsidR="0017070D" w:rsidRPr="0045081D">
        <w:trPr>
          <w:trHeight w:val="948"/>
        </w:trPr>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2A7AA1" w:rsidRPr="0045081D" w:rsidRDefault="002A7AA1" w:rsidP="002A7AA1">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Pr>
                <w:color w:val="000000"/>
                <w:sz w:val="28"/>
                <w:szCs w:val="28"/>
              </w:rPr>
              <w:t xml:space="preserve">сельского поселения программа </w:t>
            </w:r>
            <w:r w:rsidRPr="0059689E">
              <w:rPr>
                <w:color w:val="000000"/>
                <w:sz w:val="28"/>
                <w:szCs w:val="28"/>
              </w:rPr>
              <w:t>«Муниципальная  политика»</w:t>
            </w:r>
          </w:p>
          <w:p w:rsidR="0017070D" w:rsidRPr="0045081D" w:rsidRDefault="002A7AA1" w:rsidP="002A7AA1">
            <w:pPr>
              <w:jc w:val="both"/>
              <w:rPr>
                <w:color w:val="000000"/>
                <w:sz w:val="28"/>
                <w:szCs w:val="28"/>
              </w:rPr>
            </w:pPr>
            <w:r w:rsidRPr="0045081D">
              <w:rPr>
                <w:color w:val="000000"/>
                <w:sz w:val="28"/>
                <w:szCs w:val="28"/>
              </w:rPr>
              <w:t xml:space="preserve"> </w:t>
            </w:r>
            <w:r w:rsidR="0017070D" w:rsidRPr="0045081D">
              <w:rPr>
                <w:color w:val="000000"/>
                <w:sz w:val="28"/>
                <w:szCs w:val="28"/>
              </w:rPr>
              <w:t>(далее – подпрограмма 2)</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Ответственный исполнитель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Участники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отсутствуют</w:t>
            </w: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Цели </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jc w:val="both"/>
              <w:rPr>
                <w:color w:val="000000"/>
                <w:sz w:val="28"/>
                <w:szCs w:val="28"/>
              </w:rPr>
            </w:pPr>
            <w:r w:rsidRPr="0045081D">
              <w:rPr>
                <w:color w:val="000000"/>
                <w:sz w:val="28"/>
                <w:szCs w:val="28"/>
              </w:rPr>
              <w:t xml:space="preserve">информационное  обеспечение системы прямой и обратной связи </w:t>
            </w:r>
            <w:r>
              <w:rPr>
                <w:color w:val="000000"/>
                <w:sz w:val="28"/>
                <w:szCs w:val="28"/>
              </w:rPr>
              <w:t>Администрации Красновского сельского поселения</w:t>
            </w:r>
            <w:r w:rsidRPr="0045081D">
              <w:rPr>
                <w:color w:val="000000"/>
                <w:sz w:val="28"/>
                <w:szCs w:val="28"/>
              </w:rPr>
              <w:t xml:space="preserve"> и населения </w:t>
            </w:r>
            <w:r>
              <w:rPr>
                <w:color w:val="000000"/>
                <w:sz w:val="28"/>
                <w:szCs w:val="28"/>
              </w:rPr>
              <w:t>поселения;</w:t>
            </w:r>
          </w:p>
          <w:p w:rsidR="0017070D" w:rsidRDefault="0017070D" w:rsidP="004468D2">
            <w:pPr>
              <w:jc w:val="both"/>
              <w:rPr>
                <w:color w:val="000000"/>
                <w:sz w:val="28"/>
                <w:szCs w:val="28"/>
              </w:rPr>
            </w:pPr>
            <w:r>
              <w:rPr>
                <w:color w:val="000000"/>
                <w:sz w:val="28"/>
                <w:szCs w:val="28"/>
              </w:rPr>
              <w:t>э</w:t>
            </w:r>
            <w:r w:rsidRPr="004274E5">
              <w:rPr>
                <w:color w:val="000000"/>
                <w:sz w:val="28"/>
                <w:szCs w:val="28"/>
              </w:rPr>
              <w:t>ффективное и рациональное использование муниципального</w:t>
            </w:r>
            <w:r>
              <w:rPr>
                <w:color w:val="000000"/>
                <w:sz w:val="28"/>
                <w:szCs w:val="28"/>
              </w:rPr>
              <w:t xml:space="preserve"> имущества и земельных участков;</w:t>
            </w:r>
          </w:p>
          <w:p w:rsidR="0017070D" w:rsidRPr="0045081D" w:rsidRDefault="0017070D" w:rsidP="004468D2">
            <w:pPr>
              <w:jc w:val="both"/>
              <w:rPr>
                <w:color w:val="000000"/>
                <w:sz w:val="28"/>
                <w:szCs w:val="28"/>
              </w:rPr>
            </w:pPr>
            <w:r>
              <w:rPr>
                <w:color w:val="000000"/>
                <w:sz w:val="28"/>
                <w:szCs w:val="28"/>
              </w:rPr>
              <w:t>определение</w:t>
            </w:r>
            <w:r w:rsidRPr="00EB218D">
              <w:rPr>
                <w:color w:val="000000"/>
                <w:sz w:val="28"/>
                <w:szCs w:val="28"/>
              </w:rPr>
              <w:t xml:space="preserve"> рисков развития заболеваний, раннего выявления имеющ</w:t>
            </w:r>
            <w:r>
              <w:rPr>
                <w:color w:val="000000"/>
                <w:sz w:val="28"/>
                <w:szCs w:val="28"/>
              </w:rPr>
              <w:t>ихся заболеваний у</w:t>
            </w:r>
            <w:r w:rsidRPr="00EB218D">
              <w:rPr>
                <w:color w:val="000000"/>
                <w:sz w:val="28"/>
                <w:szCs w:val="28"/>
              </w:rPr>
              <w:t>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Задачи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увеличение количества материалов о деятельности </w:t>
            </w:r>
            <w:r>
              <w:rPr>
                <w:color w:val="000000"/>
                <w:sz w:val="28"/>
                <w:szCs w:val="28"/>
              </w:rPr>
              <w:t>Администрации Красновского сельского поселения в средствах массовой информации;</w:t>
            </w:r>
          </w:p>
          <w:p w:rsidR="0017070D" w:rsidRDefault="0017070D" w:rsidP="004468D2">
            <w:pPr>
              <w:autoSpaceDE w:val="0"/>
              <w:autoSpaceDN w:val="0"/>
              <w:adjustRightInd w:val="0"/>
              <w:jc w:val="both"/>
              <w:rPr>
                <w:color w:val="000000"/>
                <w:sz w:val="28"/>
                <w:szCs w:val="28"/>
              </w:rPr>
            </w:pPr>
            <w:r w:rsidRPr="008073CE">
              <w:rPr>
                <w:color w:val="000000"/>
                <w:sz w:val="28"/>
                <w:szCs w:val="28"/>
              </w:rPr>
              <w:t>сохранение и укрепление физического и психического здоровья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rPr>
          <w:trHeight w:val="289"/>
        </w:trPr>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Целевые </w:t>
            </w:r>
          </w:p>
          <w:p w:rsidR="0017070D" w:rsidRPr="0045081D" w:rsidRDefault="0017070D" w:rsidP="004468D2">
            <w:pPr>
              <w:rPr>
                <w:color w:val="000000"/>
                <w:sz w:val="28"/>
                <w:szCs w:val="28"/>
              </w:rPr>
            </w:pPr>
            <w:r w:rsidRPr="0045081D">
              <w:rPr>
                <w:color w:val="000000"/>
                <w:sz w:val="28"/>
                <w:szCs w:val="28"/>
              </w:rPr>
              <w:t xml:space="preserve">индикаторы и </w:t>
            </w:r>
          </w:p>
          <w:p w:rsidR="0017070D" w:rsidRPr="0045081D" w:rsidRDefault="0017070D" w:rsidP="004468D2">
            <w:pPr>
              <w:rPr>
                <w:color w:val="000000"/>
                <w:sz w:val="28"/>
                <w:szCs w:val="28"/>
              </w:rPr>
            </w:pPr>
            <w:r w:rsidRPr="0045081D">
              <w:rPr>
                <w:color w:val="000000"/>
                <w:sz w:val="28"/>
                <w:szCs w:val="28"/>
              </w:rPr>
              <w:t xml:space="preserve">показатели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доля опубликованных нормативных правовых актов в   </w:t>
            </w:r>
            <w:r>
              <w:rPr>
                <w:color w:val="000000"/>
                <w:sz w:val="28"/>
                <w:szCs w:val="28"/>
              </w:rPr>
              <w:t xml:space="preserve">средствах массой информации </w:t>
            </w:r>
            <w:r w:rsidRPr="0045081D">
              <w:rPr>
                <w:color w:val="000000"/>
                <w:sz w:val="28"/>
                <w:szCs w:val="28"/>
              </w:rPr>
              <w:t>к общему количеству нормативных правовых актов, подлежащих официальному опубликованию в соответствии с федеральным и областным законодательством</w:t>
            </w:r>
            <w:r>
              <w:rPr>
                <w:color w:val="000000"/>
                <w:sz w:val="28"/>
                <w:szCs w:val="28"/>
              </w:rPr>
              <w:t>;</w:t>
            </w:r>
          </w:p>
          <w:p w:rsidR="0017070D" w:rsidRDefault="0017070D" w:rsidP="004468D2">
            <w:pPr>
              <w:autoSpaceDE w:val="0"/>
              <w:autoSpaceDN w:val="0"/>
              <w:adjustRightInd w:val="0"/>
              <w:jc w:val="both"/>
              <w:rPr>
                <w:color w:val="000000"/>
                <w:sz w:val="28"/>
                <w:szCs w:val="28"/>
              </w:rPr>
            </w:pPr>
            <w:r w:rsidRPr="0047203C">
              <w:rPr>
                <w:color w:val="000000"/>
                <w:sz w:val="28"/>
                <w:szCs w:val="28"/>
              </w:rPr>
              <w:t xml:space="preserve">доля опубликованных нормативных правовых актов на официальном сайте  Администрации </w:t>
            </w:r>
            <w:r>
              <w:rPr>
                <w:color w:val="000000"/>
                <w:sz w:val="28"/>
                <w:szCs w:val="28"/>
              </w:rPr>
              <w:t>Красновского</w:t>
            </w:r>
            <w:r w:rsidRPr="0047203C">
              <w:rPr>
                <w:color w:val="000000"/>
                <w:sz w:val="28"/>
                <w:szCs w:val="28"/>
              </w:rPr>
              <w:t xml:space="preserve"> </w:t>
            </w:r>
            <w:r>
              <w:rPr>
                <w:color w:val="000000"/>
                <w:sz w:val="28"/>
                <w:szCs w:val="28"/>
              </w:rPr>
              <w:t>сельского</w:t>
            </w:r>
            <w:r w:rsidRPr="0047203C">
              <w:rPr>
                <w:color w:val="000000"/>
                <w:sz w:val="28"/>
                <w:szCs w:val="28"/>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Pr="00035395" w:rsidRDefault="0017070D" w:rsidP="004468D2">
            <w:pPr>
              <w:autoSpaceDE w:val="0"/>
              <w:autoSpaceDN w:val="0"/>
              <w:adjustRightInd w:val="0"/>
              <w:jc w:val="both"/>
              <w:rPr>
                <w:color w:val="000000"/>
                <w:sz w:val="28"/>
                <w:szCs w:val="28"/>
              </w:rPr>
            </w:pPr>
            <w:r>
              <w:rPr>
                <w:color w:val="000000"/>
                <w:sz w:val="28"/>
                <w:szCs w:val="28"/>
              </w:rPr>
              <w:t>к</w:t>
            </w:r>
            <w:r w:rsidRPr="00035395">
              <w:rPr>
                <w:color w:val="000000"/>
                <w:sz w:val="28"/>
                <w:szCs w:val="28"/>
              </w:rPr>
              <w:t>оличество бесхозяйных объектов, выявленных для оформления и обращенных в муниципальную  собственность</w:t>
            </w:r>
            <w:r>
              <w:rPr>
                <w:color w:val="000000"/>
                <w:sz w:val="28"/>
                <w:szCs w:val="28"/>
              </w:rPr>
              <w:t>;</w:t>
            </w:r>
          </w:p>
          <w:p w:rsidR="0017070D" w:rsidRPr="0045081D" w:rsidRDefault="0017070D" w:rsidP="00D539AA">
            <w:pPr>
              <w:autoSpaceDE w:val="0"/>
              <w:autoSpaceDN w:val="0"/>
              <w:adjustRightInd w:val="0"/>
              <w:jc w:val="both"/>
              <w:rPr>
                <w:color w:val="000000"/>
                <w:sz w:val="28"/>
                <w:szCs w:val="28"/>
              </w:rPr>
            </w:pPr>
            <w:r>
              <w:rPr>
                <w:color w:val="000000"/>
                <w:sz w:val="28"/>
                <w:szCs w:val="28"/>
              </w:rPr>
              <w:lastRenderedPageBreak/>
              <w:t>к</w:t>
            </w:r>
            <w:r w:rsidRPr="00035395">
              <w:rPr>
                <w:color w:val="000000"/>
                <w:sz w:val="28"/>
                <w:szCs w:val="28"/>
              </w:rPr>
              <w:t>оличество земельных участков, сформированных и поставленных на кадастровый учет</w:t>
            </w:r>
            <w:r>
              <w:rPr>
                <w:color w:val="000000"/>
                <w:sz w:val="28"/>
                <w:szCs w:val="28"/>
              </w:rPr>
              <w:t>;</w:t>
            </w:r>
          </w:p>
        </w:tc>
      </w:tr>
      <w:tr w:rsidR="0017070D" w:rsidRPr="0045081D">
        <w:trPr>
          <w:trHeight w:val="810"/>
        </w:trPr>
        <w:tc>
          <w:tcPr>
            <w:tcW w:w="2801" w:type="dxa"/>
          </w:tcPr>
          <w:p w:rsidR="0017070D" w:rsidRPr="0045081D" w:rsidRDefault="0017070D" w:rsidP="004468D2">
            <w:pPr>
              <w:rPr>
                <w:color w:val="000000"/>
                <w:sz w:val="28"/>
                <w:szCs w:val="28"/>
                <w:lang w:eastAsia="en-US"/>
              </w:rPr>
            </w:pPr>
            <w:r w:rsidRPr="0045081D">
              <w:rPr>
                <w:color w:val="000000"/>
                <w:sz w:val="28"/>
                <w:szCs w:val="28"/>
              </w:rPr>
              <w:lastRenderedPageBreak/>
              <w:t>Этапы и сроки</w:t>
            </w:r>
          </w:p>
          <w:p w:rsidR="0017070D" w:rsidRPr="0045081D" w:rsidRDefault="0017070D" w:rsidP="004468D2">
            <w:pPr>
              <w:rPr>
                <w:color w:val="000000"/>
                <w:sz w:val="28"/>
                <w:szCs w:val="28"/>
              </w:rPr>
            </w:pPr>
            <w:r w:rsidRPr="0045081D">
              <w:rPr>
                <w:color w:val="000000"/>
                <w:sz w:val="28"/>
                <w:szCs w:val="28"/>
              </w:rPr>
              <w:t>реализации</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rPr>
                <w:color w:val="000000"/>
                <w:sz w:val="28"/>
                <w:szCs w:val="28"/>
                <w:lang w:eastAsia="en-US"/>
              </w:rPr>
            </w:pPr>
          </w:p>
        </w:tc>
        <w:tc>
          <w:tcPr>
            <w:tcW w:w="6769" w:type="dxa"/>
          </w:tcPr>
          <w:p w:rsidR="0017070D" w:rsidRPr="0045081D" w:rsidRDefault="0017070D" w:rsidP="004468D2">
            <w:pPr>
              <w:rPr>
                <w:color w:val="000000"/>
                <w:sz w:val="28"/>
                <w:szCs w:val="28"/>
                <w:lang w:eastAsia="en-US"/>
              </w:rPr>
            </w:pPr>
            <w:r w:rsidRPr="0045081D">
              <w:rPr>
                <w:color w:val="000000"/>
                <w:sz w:val="28"/>
                <w:szCs w:val="28"/>
              </w:rPr>
              <w:t>2019 – 2030 годы.</w:t>
            </w:r>
          </w:p>
          <w:p w:rsidR="0017070D" w:rsidRPr="0045081D" w:rsidRDefault="0017070D" w:rsidP="004468D2">
            <w:pPr>
              <w:rPr>
                <w:color w:val="000000"/>
                <w:sz w:val="28"/>
                <w:szCs w:val="28"/>
              </w:rPr>
            </w:pPr>
            <w:r w:rsidRPr="0045081D">
              <w:rPr>
                <w:color w:val="000000"/>
                <w:sz w:val="28"/>
                <w:szCs w:val="28"/>
              </w:rPr>
              <w:t>Этапы реализации не выделяются</w:t>
            </w:r>
          </w:p>
          <w:p w:rsidR="0017070D" w:rsidRPr="0045081D" w:rsidRDefault="0017070D" w:rsidP="004468D2">
            <w:pPr>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Ресурсное обеспечение</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jc w:val="both"/>
              <w:rPr>
                <w:color w:val="000000"/>
                <w:sz w:val="28"/>
                <w:szCs w:val="28"/>
              </w:rPr>
            </w:pPr>
            <w:r w:rsidRPr="0045081D">
              <w:rPr>
                <w:color w:val="000000"/>
                <w:sz w:val="28"/>
                <w:szCs w:val="28"/>
              </w:rPr>
              <w:t xml:space="preserve">объем финансирования подпрограммы в 2019 – 2030 годах составит </w:t>
            </w:r>
            <w:r w:rsidR="00E97883">
              <w:rPr>
                <w:color w:val="000000"/>
                <w:sz w:val="28"/>
                <w:szCs w:val="28"/>
              </w:rPr>
              <w:t>532,7</w:t>
            </w:r>
            <w:r w:rsidR="00983A74">
              <w:rPr>
                <w:color w:val="000000"/>
                <w:sz w:val="28"/>
                <w:szCs w:val="28"/>
              </w:rPr>
              <w:t xml:space="preserve"> </w:t>
            </w:r>
            <w:r w:rsidRPr="0045081D">
              <w:rPr>
                <w:color w:val="000000"/>
                <w:sz w:val="28"/>
                <w:szCs w:val="28"/>
              </w:rPr>
              <w:t>тыс. рублей за счет средств местного бюджета, в том числе:</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2019 год – </w:t>
            </w:r>
            <w:r>
              <w:rPr>
                <w:color w:val="000000"/>
                <w:sz w:val="28"/>
                <w:szCs w:val="28"/>
              </w:rPr>
              <w:t>7,7</w:t>
            </w:r>
            <w:r w:rsidRPr="0045081D">
              <w:rPr>
                <w:color w:val="000000"/>
                <w:sz w:val="28"/>
                <w:szCs w:val="28"/>
              </w:rPr>
              <w:t xml:space="preserve"> тыс. рублей;</w:t>
            </w:r>
          </w:p>
          <w:p w:rsidR="0017070D" w:rsidRPr="0045081D" w:rsidRDefault="0017070D" w:rsidP="004468D2">
            <w:pPr>
              <w:tabs>
                <w:tab w:val="left" w:pos="710"/>
              </w:tabs>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2020 год – </w:t>
            </w:r>
            <w:r>
              <w:rPr>
                <w:color w:val="000000"/>
                <w:sz w:val="28"/>
                <w:szCs w:val="28"/>
              </w:rPr>
              <w:t>6,2</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2021 год – </w:t>
            </w:r>
            <w:r w:rsidR="00A26D49">
              <w:rPr>
                <w:color w:val="000000"/>
                <w:sz w:val="28"/>
                <w:szCs w:val="28"/>
              </w:rPr>
              <w:t>31,8</w:t>
            </w:r>
            <w:r w:rsidRPr="006C1947">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2022 год – </w:t>
            </w:r>
            <w:r>
              <w:rPr>
                <w:color w:val="000000"/>
                <w:sz w:val="28"/>
                <w:szCs w:val="28"/>
              </w:rPr>
              <w:t>20,0</w:t>
            </w:r>
            <w:r w:rsidRPr="004B40A5">
              <w:rPr>
                <w:color w:val="000000"/>
                <w:sz w:val="28"/>
                <w:szCs w:val="28"/>
              </w:rPr>
              <w:t xml:space="preserve"> </w:t>
            </w:r>
            <w:r w:rsidRPr="0045081D">
              <w:rPr>
                <w:color w:val="000000"/>
                <w:sz w:val="28"/>
                <w:szCs w:val="28"/>
              </w:rPr>
              <w:t>тыс. рублей;</w:t>
            </w:r>
          </w:p>
          <w:p w:rsidR="0017070D" w:rsidRPr="0045081D" w:rsidRDefault="00933688" w:rsidP="00933688">
            <w:pPr>
              <w:jc w:val="both"/>
              <w:rPr>
                <w:color w:val="000000"/>
                <w:sz w:val="28"/>
                <w:szCs w:val="28"/>
              </w:rPr>
            </w:pPr>
            <w:r>
              <w:rPr>
                <w:color w:val="000000"/>
                <w:sz w:val="28"/>
                <w:szCs w:val="28"/>
              </w:rPr>
              <w:t xml:space="preserve">         </w:t>
            </w:r>
            <w:r w:rsidR="00584C97">
              <w:rPr>
                <w:color w:val="000000"/>
                <w:sz w:val="28"/>
                <w:szCs w:val="28"/>
              </w:rPr>
              <w:t xml:space="preserve"> </w:t>
            </w:r>
            <w:r w:rsidR="0017070D" w:rsidRPr="0045081D">
              <w:rPr>
                <w:color w:val="000000"/>
                <w:sz w:val="28"/>
                <w:szCs w:val="28"/>
              </w:rPr>
              <w:t xml:space="preserve">2023 год – </w:t>
            </w:r>
            <w:r w:rsidR="0017070D">
              <w:rPr>
                <w:color w:val="000000"/>
                <w:sz w:val="28"/>
                <w:szCs w:val="28"/>
              </w:rPr>
              <w:t>20,</w:t>
            </w:r>
            <w:r w:rsidR="00355D13">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584C97" w:rsidP="00584C97">
            <w:pPr>
              <w:jc w:val="both"/>
              <w:rPr>
                <w:color w:val="000000"/>
                <w:sz w:val="28"/>
                <w:szCs w:val="28"/>
              </w:rPr>
            </w:pPr>
            <w:r>
              <w:rPr>
                <w:color w:val="000000"/>
                <w:sz w:val="28"/>
                <w:szCs w:val="28"/>
              </w:rPr>
              <w:t xml:space="preserve">          </w:t>
            </w:r>
            <w:r w:rsidR="0017070D" w:rsidRPr="0045081D">
              <w:rPr>
                <w:color w:val="000000"/>
                <w:sz w:val="28"/>
                <w:szCs w:val="28"/>
              </w:rPr>
              <w:t xml:space="preserve">2024 год – </w:t>
            </w:r>
            <w:r w:rsidR="00CF7D16">
              <w:rPr>
                <w:color w:val="000000"/>
                <w:sz w:val="28"/>
                <w:szCs w:val="28"/>
              </w:rPr>
              <w:t>1</w:t>
            </w:r>
            <w:r w:rsidR="00E97883">
              <w:rPr>
                <w:color w:val="000000"/>
                <w:sz w:val="28"/>
                <w:szCs w:val="28"/>
              </w:rPr>
              <w:t>4</w:t>
            </w:r>
            <w:r w:rsidR="00CF7D16">
              <w:rPr>
                <w:color w:val="000000"/>
                <w:sz w:val="28"/>
                <w:szCs w:val="28"/>
              </w:rPr>
              <w:t>7</w:t>
            </w:r>
            <w:r w:rsidR="005113EB">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2025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2026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2027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2028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2029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2030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firstLine="709"/>
              <w:jc w:val="both"/>
              <w:rPr>
                <w:color w:val="000000"/>
                <w:sz w:val="28"/>
                <w:szCs w:val="28"/>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Ожидаемые</w:t>
            </w:r>
          </w:p>
          <w:p w:rsidR="0017070D" w:rsidRPr="0045081D" w:rsidRDefault="0017070D" w:rsidP="004468D2">
            <w:pPr>
              <w:rPr>
                <w:color w:val="000000"/>
                <w:sz w:val="28"/>
                <w:szCs w:val="28"/>
              </w:rPr>
            </w:pPr>
            <w:r w:rsidRPr="0045081D">
              <w:rPr>
                <w:color w:val="000000"/>
                <w:sz w:val="28"/>
                <w:szCs w:val="28"/>
              </w:rPr>
              <w:t>результаты реализации</w:t>
            </w:r>
          </w:p>
          <w:p w:rsidR="0017070D" w:rsidRPr="0045081D" w:rsidRDefault="0017070D" w:rsidP="004468D2">
            <w:pPr>
              <w:rPr>
                <w:color w:val="000000"/>
                <w:sz w:val="28"/>
                <w:szCs w:val="28"/>
                <w:lang w:eastAsia="en-US"/>
              </w:rPr>
            </w:pPr>
            <w:r w:rsidRPr="0045081D">
              <w:rPr>
                <w:color w:val="000000"/>
                <w:sz w:val="28"/>
                <w:szCs w:val="28"/>
              </w:rPr>
              <w:t xml:space="preserve">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4468D2">
            <w:pPr>
              <w:autoSpaceDE w:val="0"/>
              <w:autoSpaceDN w:val="0"/>
              <w:adjustRightInd w:val="0"/>
              <w:jc w:val="both"/>
              <w:rPr>
                <w:rFonts w:ascii="Arial" w:hAnsi="Arial" w:cs="Arial"/>
                <w:color w:val="333333"/>
                <w:shd w:val="clear" w:color="auto" w:fill="FFFFFF"/>
              </w:rPr>
            </w:pPr>
            <w:r w:rsidRPr="0045081D">
              <w:rPr>
                <w:color w:val="000000"/>
                <w:sz w:val="28"/>
                <w:szCs w:val="28"/>
              </w:rPr>
              <w:t xml:space="preserve">увеличение в средствах массовой информации количества материалов о деятельности </w:t>
            </w:r>
            <w:r>
              <w:rPr>
                <w:color w:val="000000"/>
                <w:sz w:val="28"/>
                <w:szCs w:val="28"/>
              </w:rPr>
              <w:t>Администрации Красновского сельского поселения;</w:t>
            </w:r>
            <w:r w:rsidRPr="007344AF">
              <w:rPr>
                <w:rFonts w:ascii="Arial" w:hAnsi="Arial" w:cs="Arial"/>
                <w:color w:val="333333"/>
                <w:shd w:val="clear" w:color="auto" w:fill="FFFFFF"/>
              </w:rPr>
              <w:t xml:space="preserve"> </w:t>
            </w:r>
          </w:p>
          <w:p w:rsidR="0017070D" w:rsidRPr="007C37B4" w:rsidRDefault="0017070D" w:rsidP="004468D2">
            <w:pPr>
              <w:autoSpaceDE w:val="0"/>
              <w:autoSpaceDN w:val="0"/>
              <w:adjustRightInd w:val="0"/>
              <w:jc w:val="both"/>
              <w:rPr>
                <w:color w:val="333333"/>
                <w:sz w:val="28"/>
                <w:szCs w:val="28"/>
                <w:shd w:val="clear" w:color="auto" w:fill="FFFFFF"/>
              </w:rPr>
            </w:pPr>
            <w:r>
              <w:rPr>
                <w:color w:val="333333"/>
                <w:sz w:val="28"/>
                <w:szCs w:val="28"/>
                <w:shd w:val="clear" w:color="auto" w:fill="FFFFFF"/>
              </w:rPr>
              <w:t>о</w:t>
            </w:r>
            <w:r w:rsidRPr="007C37B4">
              <w:rPr>
                <w:color w:val="333333"/>
                <w:sz w:val="28"/>
                <w:szCs w:val="28"/>
                <w:shd w:val="clear" w:color="auto" w:fill="FFFFFF"/>
              </w:rPr>
              <w:t>птимизация</w:t>
            </w:r>
            <w:r>
              <w:rPr>
                <w:color w:val="333333"/>
                <w:sz w:val="28"/>
                <w:szCs w:val="28"/>
                <w:shd w:val="clear" w:color="auto" w:fill="FFFFFF"/>
              </w:rPr>
              <w:t xml:space="preserve"> учета муниципального имущества;</w:t>
            </w:r>
          </w:p>
          <w:p w:rsidR="0017070D" w:rsidRPr="0045081D" w:rsidRDefault="0017070D" w:rsidP="004468D2">
            <w:pPr>
              <w:autoSpaceDE w:val="0"/>
              <w:autoSpaceDN w:val="0"/>
              <w:adjustRightInd w:val="0"/>
              <w:jc w:val="both"/>
              <w:rPr>
                <w:color w:val="000000"/>
                <w:sz w:val="28"/>
                <w:szCs w:val="28"/>
              </w:rPr>
            </w:pPr>
            <w:r>
              <w:rPr>
                <w:color w:val="000000"/>
                <w:sz w:val="28"/>
                <w:szCs w:val="28"/>
              </w:rPr>
              <w:t>сохранение и укрепление</w:t>
            </w:r>
            <w:r w:rsidRPr="007344AF">
              <w:rPr>
                <w:color w:val="000000"/>
                <w:sz w:val="28"/>
                <w:szCs w:val="28"/>
              </w:rPr>
              <w:t xml:space="preserve"> физического и психического здоровья </w:t>
            </w:r>
            <w:r>
              <w:rPr>
                <w:color w:val="000000"/>
                <w:sz w:val="28"/>
                <w:szCs w:val="28"/>
              </w:rPr>
              <w:t>муниципальных служащих.</w:t>
            </w:r>
          </w:p>
          <w:p w:rsidR="0017070D" w:rsidRPr="0045081D" w:rsidRDefault="0017070D" w:rsidP="004468D2">
            <w:pPr>
              <w:autoSpaceDE w:val="0"/>
              <w:autoSpaceDN w:val="0"/>
              <w:adjustRightInd w:val="0"/>
              <w:jc w:val="both"/>
              <w:rPr>
                <w:b/>
                <w:bCs/>
                <w:color w:val="000000"/>
                <w:sz w:val="28"/>
                <w:szCs w:val="28"/>
                <w:lang w:eastAsia="en-US"/>
              </w:rPr>
            </w:pPr>
          </w:p>
        </w:tc>
      </w:tr>
    </w:tbl>
    <w:p w:rsidR="0017070D" w:rsidRDefault="0017070D" w:rsidP="0018461A">
      <w:pPr>
        <w:rPr>
          <w:color w:val="000000"/>
          <w:sz w:val="28"/>
          <w:szCs w:val="28"/>
        </w:rPr>
      </w:pPr>
    </w:p>
    <w:p w:rsidR="0017070D" w:rsidRPr="00495844" w:rsidRDefault="0017070D" w:rsidP="00C86DA4">
      <w:pPr>
        <w:jc w:val="center"/>
        <w:rPr>
          <w:color w:val="000000"/>
          <w:sz w:val="28"/>
          <w:szCs w:val="28"/>
        </w:rPr>
      </w:pPr>
      <w:r w:rsidRPr="00495844">
        <w:rPr>
          <w:color w:val="000000"/>
          <w:sz w:val="28"/>
          <w:szCs w:val="28"/>
        </w:rPr>
        <w:t xml:space="preserve">1. Приоритеты и цели муниципальной политики </w:t>
      </w:r>
      <w:r>
        <w:rPr>
          <w:color w:val="000000"/>
          <w:sz w:val="28"/>
          <w:szCs w:val="28"/>
        </w:rPr>
        <w:t>Красновского сельского поселения</w:t>
      </w:r>
    </w:p>
    <w:p w:rsidR="0017070D" w:rsidRPr="00495844" w:rsidRDefault="0017070D" w:rsidP="00C86DA4">
      <w:pPr>
        <w:ind w:firstLine="709"/>
        <w:jc w:val="center"/>
        <w:rPr>
          <w:color w:val="000000"/>
          <w:sz w:val="28"/>
          <w:szCs w:val="28"/>
        </w:rPr>
      </w:pPr>
    </w:p>
    <w:p w:rsidR="0017070D" w:rsidRPr="00495844" w:rsidRDefault="0017070D" w:rsidP="00C86DA4">
      <w:pPr>
        <w:ind w:firstLine="567"/>
        <w:jc w:val="both"/>
        <w:rPr>
          <w:rFonts w:ascii="Tahoma" w:hAnsi="Tahoma" w:cs="Tahoma"/>
          <w:color w:val="000000"/>
          <w:sz w:val="28"/>
          <w:szCs w:val="28"/>
        </w:rPr>
      </w:pPr>
      <w:r w:rsidRPr="00495844">
        <w:rPr>
          <w:color w:val="000000"/>
          <w:sz w:val="28"/>
          <w:szCs w:val="28"/>
        </w:rPr>
        <w:t xml:space="preserve">Приоритеты муниципальной политики определены исходя из </w:t>
      </w:r>
      <w:r w:rsidRPr="00495844">
        <w:rPr>
          <w:color w:val="000000"/>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Pr="00495844">
        <w:rPr>
          <w:color w:val="000000"/>
          <w:sz w:val="28"/>
          <w:szCs w:val="28"/>
        </w:rPr>
        <w:t xml:space="preserve"> </w:t>
      </w:r>
      <w:r w:rsidRPr="00495844">
        <w:rPr>
          <w:color w:val="000000"/>
          <w:kern w:val="2"/>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95844">
        <w:rPr>
          <w:color w:val="000000"/>
          <w:sz w:val="28"/>
          <w:szCs w:val="28"/>
        </w:rPr>
        <w:t xml:space="preserve"> Областного закона от 09.10.2007 № 786-ЗС «О муниципальной службе в Ростовской области».</w:t>
      </w:r>
    </w:p>
    <w:p w:rsidR="0017070D" w:rsidRPr="00495844" w:rsidRDefault="0017070D" w:rsidP="00C86DA4">
      <w:pPr>
        <w:widowControl w:val="0"/>
        <w:autoSpaceDE w:val="0"/>
        <w:autoSpaceDN w:val="0"/>
        <w:adjustRightInd w:val="0"/>
        <w:ind w:firstLine="567"/>
        <w:jc w:val="both"/>
        <w:rPr>
          <w:color w:val="000000"/>
          <w:kern w:val="2"/>
          <w:sz w:val="28"/>
          <w:szCs w:val="28"/>
        </w:rPr>
      </w:pPr>
      <w:r w:rsidRPr="00495844">
        <w:rPr>
          <w:color w:val="000000"/>
          <w:sz w:val="28"/>
          <w:szCs w:val="28"/>
        </w:rPr>
        <w:t xml:space="preserve">К приоритетным направлениям муниципальной политики </w:t>
      </w:r>
      <w:r>
        <w:rPr>
          <w:color w:val="000000"/>
          <w:sz w:val="28"/>
          <w:szCs w:val="28"/>
        </w:rPr>
        <w:t>Красновского сельского поселения</w:t>
      </w:r>
      <w:r w:rsidRPr="00495844">
        <w:rPr>
          <w:color w:val="000000"/>
          <w:sz w:val="28"/>
          <w:szCs w:val="28"/>
        </w:rPr>
        <w:t>, определенным указанными правовыми актами, отнесены в том числе:</w:t>
      </w:r>
    </w:p>
    <w:p w:rsidR="0017070D" w:rsidRPr="00495844" w:rsidRDefault="0017070D" w:rsidP="00C86DA4">
      <w:pPr>
        <w:ind w:firstLine="567"/>
        <w:jc w:val="both"/>
        <w:rPr>
          <w:color w:val="000000"/>
          <w:kern w:val="2"/>
          <w:sz w:val="28"/>
          <w:szCs w:val="28"/>
          <w:lang w:eastAsia="en-US"/>
        </w:rPr>
      </w:pPr>
      <w:r w:rsidRPr="00495844">
        <w:rPr>
          <w:color w:val="000000"/>
          <w:kern w:val="2"/>
          <w:sz w:val="28"/>
          <w:szCs w:val="28"/>
          <w:lang w:eastAsia="en-US"/>
        </w:rPr>
        <w:t xml:space="preserve">оптимизация системы муниципального управления; </w:t>
      </w:r>
    </w:p>
    <w:p w:rsidR="0017070D" w:rsidRPr="00495844" w:rsidRDefault="0017070D" w:rsidP="00C86DA4">
      <w:pPr>
        <w:ind w:firstLine="567"/>
        <w:jc w:val="both"/>
        <w:rPr>
          <w:color w:val="000000"/>
          <w:kern w:val="2"/>
          <w:sz w:val="28"/>
          <w:szCs w:val="28"/>
          <w:lang w:eastAsia="en-US"/>
        </w:rPr>
      </w:pPr>
      <w:r w:rsidRPr="00495844">
        <w:rPr>
          <w:color w:val="000000"/>
          <w:sz w:val="28"/>
          <w:szCs w:val="28"/>
        </w:rPr>
        <w:t>совершенствование управления кадровым составом муниципальной службы и повышение качества его формирования;</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lastRenderedPageBreak/>
        <w:t>повышение престижа муниципальной службы;</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о</w:t>
      </w:r>
      <w:r w:rsidRPr="00495844">
        <w:rPr>
          <w:color w:val="000000"/>
          <w:kern w:val="2"/>
          <w:sz w:val="28"/>
          <w:szCs w:val="28"/>
        </w:rPr>
        <w:t xml:space="preserve">рганизация официального опубликования нормативных правовых актов </w:t>
      </w:r>
      <w:r>
        <w:rPr>
          <w:color w:val="000000"/>
          <w:kern w:val="2"/>
          <w:sz w:val="28"/>
          <w:szCs w:val="28"/>
        </w:rPr>
        <w:t xml:space="preserve">Красновского сельского поселения </w:t>
      </w:r>
      <w:r w:rsidRPr="00495844">
        <w:rPr>
          <w:color w:val="000000"/>
          <w:kern w:val="2"/>
          <w:sz w:val="28"/>
          <w:szCs w:val="28"/>
        </w:rPr>
        <w:t xml:space="preserve">и иной правовой информации в </w:t>
      </w:r>
      <w:r w:rsidRPr="00495844">
        <w:rPr>
          <w:color w:val="000000"/>
          <w:sz w:val="28"/>
          <w:szCs w:val="28"/>
        </w:rPr>
        <w:t xml:space="preserve">  </w:t>
      </w:r>
      <w:r>
        <w:rPr>
          <w:color w:val="000000"/>
          <w:sz w:val="28"/>
          <w:szCs w:val="28"/>
        </w:rPr>
        <w:t>средствах массовой информации</w:t>
      </w:r>
      <w:r w:rsidRPr="00495844">
        <w:rPr>
          <w:color w:val="000000"/>
          <w:kern w:val="2"/>
          <w:sz w:val="28"/>
          <w:szCs w:val="28"/>
        </w:rPr>
        <w:t>.</w:t>
      </w:r>
    </w:p>
    <w:p w:rsidR="0017070D" w:rsidRPr="00495844" w:rsidRDefault="0017070D" w:rsidP="00C86DA4">
      <w:pPr>
        <w:spacing w:line="235" w:lineRule="auto"/>
        <w:ind w:firstLine="567"/>
        <w:jc w:val="both"/>
        <w:rPr>
          <w:rFonts w:eastAsia="TimesNewRomanPSMT"/>
          <w:color w:val="000000"/>
          <w:sz w:val="28"/>
          <w:szCs w:val="28"/>
        </w:rPr>
      </w:pPr>
      <w:r w:rsidRPr="00495844">
        <w:rPr>
          <w:rFonts w:eastAsia="TimesNewRomanPSMT"/>
          <w:color w:val="000000"/>
          <w:sz w:val="28"/>
          <w:szCs w:val="28"/>
        </w:rPr>
        <w:t>Целью муниципальной программы являются:</w:t>
      </w:r>
    </w:p>
    <w:p w:rsidR="0017070D" w:rsidRPr="00495844" w:rsidRDefault="0017070D" w:rsidP="00C86DA4">
      <w:pPr>
        <w:spacing w:line="235" w:lineRule="auto"/>
        <w:ind w:firstLine="567"/>
        <w:jc w:val="both"/>
        <w:rPr>
          <w:color w:val="000000"/>
          <w:kern w:val="2"/>
          <w:sz w:val="28"/>
          <w:szCs w:val="28"/>
          <w:lang w:eastAsia="en-US"/>
        </w:rPr>
      </w:pPr>
      <w:r w:rsidRPr="00495844">
        <w:rPr>
          <w:color w:val="000000"/>
          <w:kern w:val="2"/>
          <w:sz w:val="28"/>
          <w:szCs w:val="28"/>
          <w:lang w:eastAsia="en-US"/>
        </w:rPr>
        <w:t>совершенствование муниципальной политики;</w:t>
      </w:r>
    </w:p>
    <w:p w:rsidR="0017070D" w:rsidRPr="00495844" w:rsidRDefault="0017070D" w:rsidP="00C86DA4">
      <w:pPr>
        <w:ind w:firstLine="567"/>
        <w:jc w:val="both"/>
        <w:rPr>
          <w:color w:val="000000"/>
          <w:sz w:val="28"/>
          <w:szCs w:val="28"/>
          <w:lang w:eastAsia="en-US"/>
        </w:rPr>
      </w:pPr>
      <w:r w:rsidRPr="00495844">
        <w:rPr>
          <w:color w:val="000000"/>
          <w:sz w:val="28"/>
          <w:szCs w:val="28"/>
        </w:rPr>
        <w:t xml:space="preserve">развитие муниципального управления и муниципальной службы в </w:t>
      </w:r>
      <w:r>
        <w:rPr>
          <w:color w:val="000000"/>
          <w:sz w:val="28"/>
          <w:szCs w:val="28"/>
        </w:rPr>
        <w:t>Красновском сельском поселении.</w:t>
      </w:r>
    </w:p>
    <w:p w:rsidR="0017070D"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Сведения о показателях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подпрограмм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и их значениях приведены в приложении № 1. </w:t>
      </w:r>
    </w:p>
    <w:p w:rsidR="0017070D" w:rsidRPr="00495844" w:rsidRDefault="0017070D" w:rsidP="00C86DA4">
      <w:pPr>
        <w:autoSpaceDE w:val="0"/>
        <w:autoSpaceDN w:val="0"/>
        <w:adjustRightInd w:val="0"/>
        <w:ind w:firstLine="709"/>
        <w:jc w:val="both"/>
        <w:rPr>
          <w:color w:val="000000"/>
          <w:sz w:val="28"/>
          <w:szCs w:val="28"/>
        </w:rPr>
      </w:pPr>
      <w:r>
        <w:rPr>
          <w:color w:val="000000"/>
          <w:sz w:val="28"/>
          <w:szCs w:val="28"/>
        </w:rPr>
        <w:t xml:space="preserve">Сведения о методике расчета показателей </w:t>
      </w:r>
      <w:r w:rsidRPr="00F554FD">
        <w:rPr>
          <w:color w:val="000000"/>
          <w:sz w:val="28"/>
          <w:szCs w:val="28"/>
        </w:rPr>
        <w:t xml:space="preserve">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подпрограмм 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w:t>
      </w:r>
      <w:r>
        <w:rPr>
          <w:color w:val="000000"/>
          <w:sz w:val="28"/>
          <w:szCs w:val="28"/>
        </w:rPr>
        <w:t>приведены в приложении № 2.</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Перечень подпрограмм, основных мероприятий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w:t>
      </w:r>
      <w:r>
        <w:rPr>
          <w:color w:val="000000"/>
          <w:sz w:val="28"/>
          <w:szCs w:val="28"/>
        </w:rPr>
        <w:t>риведен в приложении № 3</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бюджета </w:t>
      </w:r>
      <w:r>
        <w:rPr>
          <w:color w:val="000000"/>
          <w:sz w:val="28"/>
          <w:szCs w:val="28"/>
        </w:rPr>
        <w:t>Красновского сельского поселения</w:t>
      </w:r>
      <w:r w:rsidRPr="00495844">
        <w:rPr>
          <w:color w:val="000000"/>
          <w:sz w:val="28"/>
          <w:szCs w:val="28"/>
        </w:rPr>
        <w:t xml:space="preserve"> на реализацию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w:t>
      </w:r>
      <w:r>
        <w:rPr>
          <w:color w:val="000000"/>
          <w:sz w:val="28"/>
          <w:szCs w:val="28"/>
        </w:rPr>
        <w:t>тика» приведены в приложении № 4</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на реализацию муниципальной программы </w:t>
      </w:r>
      <w:r>
        <w:rPr>
          <w:color w:val="000000"/>
          <w:sz w:val="28"/>
          <w:szCs w:val="28"/>
        </w:rPr>
        <w:t xml:space="preserve">Красновского сельского поселения </w:t>
      </w:r>
      <w:r w:rsidRPr="00495844">
        <w:rPr>
          <w:color w:val="000000"/>
          <w:sz w:val="28"/>
          <w:szCs w:val="28"/>
        </w:rPr>
        <w:t xml:space="preserve">«Муниципальная политика» приведены в приложении </w:t>
      </w:r>
      <w:r>
        <w:rPr>
          <w:color w:val="000000"/>
          <w:sz w:val="28"/>
          <w:szCs w:val="28"/>
        </w:rPr>
        <w:t xml:space="preserve">             № 5</w:t>
      </w:r>
      <w:r w:rsidRPr="00495844">
        <w:rPr>
          <w:color w:val="000000"/>
          <w:sz w:val="28"/>
          <w:szCs w:val="28"/>
        </w:rPr>
        <w:t xml:space="preserve">. </w:t>
      </w:r>
    </w:p>
    <w:p w:rsidR="0017070D" w:rsidRDefault="0017070D" w:rsidP="00C86DA4">
      <w:pPr>
        <w:rPr>
          <w:color w:val="000000"/>
          <w:sz w:val="28"/>
          <w:szCs w:val="28"/>
        </w:rPr>
      </w:pPr>
    </w:p>
    <w:p w:rsidR="0017070D" w:rsidRDefault="0017070D" w:rsidP="00C86DA4">
      <w:pPr>
        <w:rPr>
          <w:color w:val="000000"/>
          <w:sz w:val="28"/>
          <w:szCs w:val="28"/>
        </w:rPr>
      </w:pPr>
    </w:p>
    <w:p w:rsidR="0017070D" w:rsidRDefault="0017070D" w:rsidP="00C86DA4">
      <w:pPr>
        <w:rPr>
          <w:color w:val="000000"/>
          <w:sz w:val="28"/>
          <w:szCs w:val="28"/>
        </w:rPr>
        <w:sectPr w:rsidR="0017070D" w:rsidSect="00C86DA4">
          <w:footerReference w:type="default" r:id="rId8"/>
          <w:type w:val="continuous"/>
          <w:pgSz w:w="11907" w:h="16840"/>
          <w:pgMar w:top="426" w:right="851" w:bottom="426" w:left="1304" w:header="720" w:footer="720" w:gutter="0"/>
          <w:cols w:space="720"/>
        </w:sectPr>
      </w:pPr>
    </w:p>
    <w:p w:rsidR="0017070D" w:rsidRDefault="0017070D" w:rsidP="00B53132">
      <w:pPr>
        <w:tabs>
          <w:tab w:val="left" w:pos="9610"/>
        </w:tabs>
        <w:autoSpaceDE w:val="0"/>
        <w:autoSpaceDN w:val="0"/>
        <w:adjustRightInd w:val="0"/>
        <w:rPr>
          <w:kern w:val="2"/>
          <w:sz w:val="28"/>
          <w:szCs w:val="28"/>
          <w:lang w:eastAsia="en-US"/>
        </w:rPr>
      </w:pPr>
    </w:p>
    <w:p w:rsidR="0017070D" w:rsidRPr="00231969" w:rsidRDefault="0017070D" w:rsidP="00C86DA4">
      <w:pPr>
        <w:tabs>
          <w:tab w:val="left" w:pos="9610"/>
        </w:tabs>
        <w:autoSpaceDE w:val="0"/>
        <w:autoSpaceDN w:val="0"/>
        <w:adjustRightInd w:val="0"/>
        <w:jc w:val="right"/>
        <w:rPr>
          <w:kern w:val="2"/>
          <w:sz w:val="28"/>
          <w:szCs w:val="28"/>
          <w:lang w:eastAsia="en-US"/>
        </w:rPr>
      </w:pPr>
      <w:r w:rsidRPr="00231969">
        <w:rPr>
          <w:kern w:val="2"/>
          <w:sz w:val="28"/>
          <w:szCs w:val="28"/>
          <w:lang w:eastAsia="en-US"/>
        </w:rPr>
        <w:t xml:space="preserve">Приложение № 1                                         </w:t>
      </w:r>
      <w:r w:rsidRPr="005A676C">
        <w:rPr>
          <w:kern w:val="2"/>
          <w:sz w:val="28"/>
          <w:szCs w:val="28"/>
          <w:lang w:eastAsia="en-US"/>
        </w:rPr>
        <w:t xml:space="preserve">                                                                                                                                                                                                     </w:t>
      </w:r>
      <w:r w:rsidRPr="00231969">
        <w:rPr>
          <w:kern w:val="2"/>
          <w:sz w:val="28"/>
          <w:szCs w:val="28"/>
          <w:lang w:eastAsia="en-US"/>
        </w:rPr>
        <w:t xml:space="preserve">    к муниципальной программе </w:t>
      </w:r>
      <w:r w:rsidRPr="005A676C">
        <w:rPr>
          <w:kern w:val="2"/>
          <w:sz w:val="28"/>
          <w:szCs w:val="28"/>
          <w:lang w:eastAsia="en-US"/>
        </w:rPr>
        <w:t xml:space="preserve">                                                                                                                                                                                                                                                            </w:t>
      </w:r>
      <w:r>
        <w:rPr>
          <w:kern w:val="2"/>
          <w:sz w:val="28"/>
          <w:szCs w:val="28"/>
          <w:lang w:eastAsia="en-US"/>
        </w:rPr>
        <w:t>Красновского</w:t>
      </w:r>
      <w:r w:rsidRPr="00231969">
        <w:rPr>
          <w:kern w:val="2"/>
          <w:sz w:val="28"/>
          <w:szCs w:val="28"/>
          <w:lang w:eastAsia="en-US"/>
        </w:rPr>
        <w:t xml:space="preserve"> </w:t>
      </w:r>
      <w:r>
        <w:rPr>
          <w:kern w:val="2"/>
          <w:sz w:val="28"/>
          <w:szCs w:val="28"/>
          <w:lang w:eastAsia="en-US"/>
        </w:rPr>
        <w:t>сельского</w:t>
      </w:r>
      <w:r w:rsidRPr="00231969">
        <w:rPr>
          <w:kern w:val="2"/>
          <w:sz w:val="28"/>
          <w:szCs w:val="28"/>
          <w:lang w:eastAsia="en-US"/>
        </w:rPr>
        <w:t xml:space="preserve"> поселения                                                                                                            </w:t>
      </w:r>
      <w:r w:rsidRPr="005A676C">
        <w:rPr>
          <w:kern w:val="2"/>
          <w:sz w:val="28"/>
          <w:szCs w:val="28"/>
          <w:lang w:eastAsia="en-US"/>
        </w:rPr>
        <w:t xml:space="preserve">                                                    </w:t>
      </w:r>
      <w:r w:rsidRPr="00231969">
        <w:rPr>
          <w:kern w:val="2"/>
          <w:sz w:val="28"/>
          <w:szCs w:val="28"/>
          <w:lang w:eastAsia="en-US"/>
        </w:rPr>
        <w:t xml:space="preserve">                                   «</w:t>
      </w:r>
      <w:r w:rsidRPr="005A676C">
        <w:rPr>
          <w:kern w:val="2"/>
          <w:sz w:val="28"/>
          <w:szCs w:val="28"/>
          <w:lang w:eastAsia="en-US"/>
        </w:rPr>
        <w:t>Муниципальная политика</w:t>
      </w:r>
      <w:r w:rsidRPr="00231969">
        <w:rPr>
          <w:kern w:val="2"/>
          <w:sz w:val="28"/>
          <w:szCs w:val="28"/>
          <w:lang w:eastAsia="en-US"/>
        </w:rPr>
        <w:t>»</w:t>
      </w:r>
    </w:p>
    <w:p w:rsidR="0017070D" w:rsidRPr="00A71103" w:rsidRDefault="0017070D" w:rsidP="00C86DA4">
      <w:pPr>
        <w:jc w:val="center"/>
        <w:rPr>
          <w:color w:val="000000"/>
          <w:sz w:val="28"/>
          <w:szCs w:val="28"/>
        </w:rPr>
      </w:pPr>
      <w:r w:rsidRPr="00A71103">
        <w:rPr>
          <w:color w:val="000000"/>
          <w:sz w:val="28"/>
          <w:szCs w:val="28"/>
        </w:rPr>
        <w:t>СВЕДЕНИЯ</w:t>
      </w:r>
    </w:p>
    <w:p w:rsidR="0017070D" w:rsidRPr="00A71103" w:rsidRDefault="0017070D" w:rsidP="00C86DA4">
      <w:pPr>
        <w:autoSpaceDE w:val="0"/>
        <w:autoSpaceDN w:val="0"/>
        <w:adjustRightInd w:val="0"/>
        <w:spacing w:line="226" w:lineRule="auto"/>
        <w:jc w:val="center"/>
        <w:rPr>
          <w:color w:val="000000"/>
          <w:kern w:val="2"/>
          <w:sz w:val="28"/>
          <w:szCs w:val="28"/>
          <w:lang w:eastAsia="en-US"/>
        </w:rPr>
      </w:pPr>
      <w:r w:rsidRPr="00A71103">
        <w:rPr>
          <w:color w:val="000000"/>
          <w:kern w:val="2"/>
          <w:sz w:val="28"/>
          <w:szCs w:val="28"/>
          <w:lang w:eastAsia="en-US"/>
        </w:rPr>
        <w:t>о показателях муниципальной программы, подпрограмм муниципальной программы и их значениях</w:t>
      </w:r>
    </w:p>
    <w:p w:rsidR="0017070D" w:rsidRPr="00A71103" w:rsidRDefault="0017070D" w:rsidP="00C86DA4">
      <w:pPr>
        <w:autoSpaceDE w:val="0"/>
        <w:autoSpaceDN w:val="0"/>
        <w:adjustRightInd w:val="0"/>
        <w:jc w:val="center"/>
        <w:rPr>
          <w:color w:val="000000"/>
          <w:kern w:val="2"/>
          <w:sz w:val="24"/>
          <w:szCs w:val="24"/>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4"/>
        <w:gridCol w:w="2878"/>
        <w:gridCol w:w="1212"/>
        <w:gridCol w:w="1213"/>
        <w:gridCol w:w="677"/>
        <w:gridCol w:w="678"/>
        <w:gridCol w:w="678"/>
        <w:gridCol w:w="677"/>
        <w:gridCol w:w="678"/>
        <w:gridCol w:w="678"/>
        <w:gridCol w:w="678"/>
        <w:gridCol w:w="677"/>
        <w:gridCol w:w="678"/>
        <w:gridCol w:w="678"/>
        <w:gridCol w:w="678"/>
        <w:gridCol w:w="947"/>
      </w:tblGrid>
      <w:tr w:rsidR="0017070D" w:rsidRPr="00A71103">
        <w:trPr>
          <w:tblHeader/>
        </w:trPr>
        <w:tc>
          <w:tcPr>
            <w:tcW w:w="50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п/п</w:t>
            </w:r>
          </w:p>
        </w:tc>
        <w:tc>
          <w:tcPr>
            <w:tcW w:w="303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Наименование</w:t>
            </w:r>
          </w:p>
        </w:tc>
        <w:tc>
          <w:tcPr>
            <w:tcW w:w="1275"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sz w:val="24"/>
                <w:szCs w:val="24"/>
              </w:rPr>
              <w:t>Вид показателя</w:t>
            </w:r>
          </w:p>
        </w:tc>
        <w:tc>
          <w:tcPr>
            <w:tcW w:w="1276"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kern w:val="2"/>
                <w:sz w:val="24"/>
                <w:szCs w:val="24"/>
                <w:lang w:eastAsia="en-US"/>
              </w:rPr>
              <w:t>Единица измерения</w:t>
            </w:r>
          </w:p>
        </w:tc>
        <w:tc>
          <w:tcPr>
            <w:tcW w:w="8791" w:type="dxa"/>
            <w:gridSpan w:val="1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Значение показателя</w:t>
            </w:r>
          </w:p>
        </w:tc>
      </w:tr>
      <w:tr w:rsidR="0017070D" w:rsidRPr="00A71103">
        <w:trPr>
          <w:tblHeader/>
        </w:trPr>
        <w:tc>
          <w:tcPr>
            <w:tcW w:w="50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3038"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6"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2020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2021 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2022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2023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2024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2025</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2026</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2027</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2028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2029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994"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2030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r>
    </w:tbl>
    <w:p w:rsidR="0017070D" w:rsidRPr="00A71103" w:rsidRDefault="0017070D" w:rsidP="00C86DA4">
      <w:pPr>
        <w:rPr>
          <w:color w:val="000000"/>
          <w:sz w:val="2"/>
          <w:szCs w:val="2"/>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2873"/>
        <w:gridCol w:w="1210"/>
        <w:gridCol w:w="1211"/>
        <w:gridCol w:w="677"/>
        <w:gridCol w:w="678"/>
        <w:gridCol w:w="12"/>
        <w:gridCol w:w="666"/>
        <w:gridCol w:w="11"/>
        <w:gridCol w:w="666"/>
        <w:gridCol w:w="12"/>
        <w:gridCol w:w="7"/>
        <w:gridCol w:w="660"/>
        <w:gridCol w:w="12"/>
        <w:gridCol w:w="666"/>
        <w:gridCol w:w="12"/>
        <w:gridCol w:w="666"/>
        <w:gridCol w:w="11"/>
        <w:gridCol w:w="666"/>
        <w:gridCol w:w="12"/>
        <w:gridCol w:w="666"/>
        <w:gridCol w:w="12"/>
        <w:gridCol w:w="7"/>
        <w:gridCol w:w="671"/>
        <w:gridCol w:w="681"/>
        <w:gridCol w:w="948"/>
      </w:tblGrid>
      <w:tr w:rsidR="0017070D" w:rsidRPr="00A71103">
        <w:tc>
          <w:tcPr>
            <w:tcW w:w="14189" w:type="dxa"/>
            <w:gridSpan w:val="26"/>
          </w:tcPr>
          <w:p w:rsidR="0017070D" w:rsidRPr="00A71103" w:rsidRDefault="0017070D" w:rsidP="004468D2">
            <w:pPr>
              <w:jc w:val="center"/>
              <w:rPr>
                <w:color w:val="000000"/>
                <w:kern w:val="2"/>
                <w:sz w:val="24"/>
                <w:szCs w:val="24"/>
                <w:lang w:eastAsia="en-US"/>
              </w:rPr>
            </w:pPr>
            <w:r w:rsidRPr="00A71103">
              <w:rPr>
                <w:color w:val="000000"/>
                <w:sz w:val="24"/>
                <w:szCs w:val="24"/>
              </w:rPr>
              <w:t xml:space="preserve">1. Муниципальная программа </w:t>
            </w:r>
            <w:r>
              <w:rPr>
                <w:color w:val="000000"/>
                <w:sz w:val="24"/>
                <w:szCs w:val="24"/>
              </w:rPr>
              <w:t xml:space="preserve">Красновского сельского поселения </w:t>
            </w:r>
            <w:r w:rsidRPr="00A71103">
              <w:rPr>
                <w:color w:val="000000"/>
                <w:sz w:val="24"/>
                <w:szCs w:val="24"/>
              </w:rPr>
              <w:t>«Муниципальная политика»</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w:t>
            </w:r>
          </w:p>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Штатная численность</w:t>
            </w:r>
            <w:r w:rsidRPr="00023B4F">
              <w:rPr>
                <w:color w:val="000000"/>
                <w:kern w:val="2"/>
                <w:sz w:val="24"/>
                <w:szCs w:val="24"/>
                <w:lang w:eastAsia="en-US"/>
              </w:rPr>
              <w:t xml:space="preserve"> выборных должностных лиц местного самоуправления, осуществляющих свои полномочия на постоянной основе, и муниципальных служащих</w:t>
            </w:r>
          </w:p>
        </w:tc>
        <w:tc>
          <w:tcPr>
            <w:tcW w:w="1210"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Pr>
                <w:color w:val="000000"/>
                <w:kern w:val="2"/>
                <w:sz w:val="24"/>
                <w:szCs w:val="24"/>
                <w:lang w:eastAsia="en-US"/>
              </w:rPr>
              <w:t>ед.</w:t>
            </w:r>
          </w:p>
        </w:tc>
        <w:tc>
          <w:tcPr>
            <w:tcW w:w="677" w:type="dxa"/>
          </w:tcPr>
          <w:p w:rsidR="0017070D" w:rsidRDefault="0017070D" w:rsidP="004468D2">
            <w:pPr>
              <w:jc w:val="center"/>
            </w:pPr>
            <w:r>
              <w:t>10</w:t>
            </w:r>
          </w:p>
        </w:tc>
        <w:tc>
          <w:tcPr>
            <w:tcW w:w="678"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6" w:type="dxa"/>
            <w:gridSpan w:val="4"/>
          </w:tcPr>
          <w:p w:rsidR="0017070D" w:rsidRDefault="0017070D" w:rsidP="004468D2">
            <w:pPr>
              <w:jc w:val="center"/>
            </w:pPr>
            <w:r w:rsidRPr="008031C3">
              <w:t>10</w:t>
            </w:r>
          </w:p>
        </w:tc>
        <w:tc>
          <w:tcPr>
            <w:tcW w:w="660"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7"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0" w:type="dxa"/>
            <w:gridSpan w:val="3"/>
          </w:tcPr>
          <w:p w:rsidR="0017070D" w:rsidRDefault="0017070D" w:rsidP="004468D2">
            <w:pPr>
              <w:jc w:val="center"/>
            </w:pPr>
            <w:r w:rsidRPr="008031C3">
              <w:t>10</w:t>
            </w:r>
          </w:p>
        </w:tc>
        <w:tc>
          <w:tcPr>
            <w:tcW w:w="681" w:type="dxa"/>
          </w:tcPr>
          <w:p w:rsidR="0017070D" w:rsidRDefault="0017070D" w:rsidP="004468D2">
            <w:pPr>
              <w:jc w:val="center"/>
            </w:pPr>
            <w:r w:rsidRPr="008031C3">
              <w:t>10</w:t>
            </w:r>
          </w:p>
        </w:tc>
        <w:tc>
          <w:tcPr>
            <w:tcW w:w="948" w:type="dxa"/>
          </w:tcPr>
          <w:p w:rsidR="0017070D" w:rsidRDefault="0017070D" w:rsidP="004468D2">
            <w:pPr>
              <w:jc w:val="center"/>
            </w:pPr>
            <w:r w:rsidRPr="008031C3">
              <w:t>10</w:t>
            </w:r>
          </w:p>
        </w:tc>
      </w:tr>
      <w:tr w:rsidR="0017070D" w:rsidRPr="00A71103">
        <w:tc>
          <w:tcPr>
            <w:tcW w:w="14189" w:type="dxa"/>
            <w:gridSpan w:val="26"/>
          </w:tcPr>
          <w:p w:rsidR="0017070D" w:rsidRPr="00A71103" w:rsidRDefault="0017070D" w:rsidP="004468D2">
            <w:pPr>
              <w:spacing w:line="226" w:lineRule="auto"/>
              <w:jc w:val="center"/>
              <w:rPr>
                <w:color w:val="000000"/>
                <w:kern w:val="2"/>
                <w:sz w:val="24"/>
                <w:szCs w:val="24"/>
                <w:lang w:eastAsia="en-US"/>
              </w:rPr>
            </w:pPr>
            <w:r w:rsidRPr="00A71103">
              <w:rPr>
                <w:color w:val="000000"/>
                <w:sz w:val="24"/>
                <w:szCs w:val="24"/>
              </w:rPr>
              <w:t>2. Подпрограмма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1.1.</w:t>
            </w:r>
          </w:p>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Доля вакантных должностей муниципальной службы, замещенных на основе конкурса</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10</w:t>
            </w:r>
          </w:p>
        </w:tc>
        <w:tc>
          <w:tcPr>
            <w:tcW w:w="67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9" w:type="dxa"/>
            <w:gridSpan w:val="3"/>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97" w:type="dxa"/>
            <w:gridSpan w:val="4"/>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8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94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2.2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1.2</w:t>
            </w:r>
            <w:r w:rsidRPr="00A71103">
              <w:rPr>
                <w:color w:val="000000"/>
                <w:kern w:val="2"/>
                <w:sz w:val="24"/>
                <w:szCs w:val="24"/>
                <w:lang w:eastAsia="en-US"/>
              </w:rPr>
              <w:t>.</w:t>
            </w:r>
          </w:p>
          <w:p w:rsidR="0017070D" w:rsidRPr="00A71103" w:rsidRDefault="0017070D" w:rsidP="004468D2">
            <w:pPr>
              <w:rPr>
                <w:color w:val="000000"/>
                <w:kern w:val="2"/>
                <w:sz w:val="24"/>
                <w:szCs w:val="24"/>
                <w:lang w:eastAsia="en-US"/>
              </w:rPr>
            </w:pPr>
            <w:r w:rsidRPr="00A71103">
              <w:rPr>
                <w:color w:val="000000"/>
                <w:kern w:val="2"/>
                <w:sz w:val="24"/>
                <w:szCs w:val="24"/>
                <w:lang w:eastAsia="en-US"/>
              </w:rPr>
              <w:t>Доля муниципальных служащих, имеющих высшее образование</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tcPr>
          <w:p w:rsidR="0017070D" w:rsidRPr="00A71103" w:rsidRDefault="0017070D" w:rsidP="004468D2">
            <w:pPr>
              <w:jc w:val="center"/>
              <w:rPr>
                <w:color w:val="000000"/>
                <w:sz w:val="24"/>
                <w:szCs w:val="24"/>
              </w:rPr>
            </w:pPr>
            <w:r>
              <w:rPr>
                <w:color w:val="000000"/>
                <w:sz w:val="24"/>
                <w:szCs w:val="24"/>
              </w:rPr>
              <w:t>8</w:t>
            </w:r>
            <w:r w:rsidRPr="00A71103">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80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9" w:type="dxa"/>
            <w:gridSpan w:val="3"/>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90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97" w:type="dxa"/>
            <w:gridSpan w:val="4"/>
          </w:tcPr>
          <w:p w:rsidR="0017070D" w:rsidRPr="00A71103" w:rsidRDefault="0017070D" w:rsidP="004468D2">
            <w:pPr>
              <w:jc w:val="center"/>
              <w:rPr>
                <w:color w:val="000000"/>
                <w:sz w:val="24"/>
                <w:szCs w:val="24"/>
              </w:rPr>
            </w:pPr>
            <w:r>
              <w:rPr>
                <w:color w:val="000000"/>
                <w:sz w:val="24"/>
                <w:szCs w:val="24"/>
              </w:rPr>
              <w:t>90</w:t>
            </w:r>
          </w:p>
        </w:tc>
        <w:tc>
          <w:tcPr>
            <w:tcW w:w="671" w:type="dxa"/>
          </w:tcPr>
          <w:p w:rsidR="0017070D" w:rsidRPr="00A71103" w:rsidRDefault="0017070D" w:rsidP="004468D2">
            <w:pPr>
              <w:jc w:val="center"/>
              <w:rPr>
                <w:color w:val="000000"/>
                <w:sz w:val="24"/>
                <w:szCs w:val="24"/>
              </w:rPr>
            </w:pPr>
            <w:r>
              <w:rPr>
                <w:color w:val="000000"/>
                <w:sz w:val="24"/>
                <w:szCs w:val="24"/>
              </w:rPr>
              <w:t>90</w:t>
            </w:r>
          </w:p>
        </w:tc>
        <w:tc>
          <w:tcPr>
            <w:tcW w:w="681" w:type="dxa"/>
          </w:tcPr>
          <w:p w:rsidR="0017070D" w:rsidRPr="00A71103" w:rsidRDefault="0017070D" w:rsidP="004468D2">
            <w:pPr>
              <w:jc w:val="center"/>
              <w:rPr>
                <w:color w:val="000000"/>
                <w:sz w:val="24"/>
                <w:szCs w:val="24"/>
              </w:rPr>
            </w:pPr>
            <w:r>
              <w:rPr>
                <w:color w:val="000000"/>
                <w:sz w:val="24"/>
                <w:szCs w:val="24"/>
              </w:rPr>
              <w:t>90</w:t>
            </w:r>
          </w:p>
        </w:tc>
        <w:tc>
          <w:tcPr>
            <w:tcW w:w="948" w:type="dxa"/>
          </w:tcPr>
          <w:p w:rsidR="0017070D" w:rsidRPr="00A71103" w:rsidRDefault="0017070D" w:rsidP="004468D2">
            <w:pPr>
              <w:jc w:val="center"/>
              <w:rPr>
                <w:color w:val="000000"/>
                <w:sz w:val="24"/>
                <w:szCs w:val="24"/>
              </w:rPr>
            </w:pPr>
            <w:r>
              <w:rPr>
                <w:color w:val="000000"/>
                <w:sz w:val="24"/>
                <w:szCs w:val="24"/>
              </w:rPr>
              <w:t>90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2.3</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2.3</w:t>
            </w:r>
            <w:r w:rsidRPr="00A71103">
              <w:rPr>
                <w:color w:val="000000"/>
                <w:kern w:val="2"/>
                <w:sz w:val="24"/>
                <w:szCs w:val="24"/>
                <w:lang w:eastAsia="en-US"/>
              </w:rPr>
              <w:t>.</w:t>
            </w:r>
          </w:p>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Д</w:t>
            </w:r>
            <w:r w:rsidRPr="000C65D7">
              <w:rPr>
                <w:color w:val="000000"/>
                <w:kern w:val="2"/>
                <w:sz w:val="24"/>
                <w:szCs w:val="24"/>
                <w:lang w:eastAsia="en-US"/>
              </w:rPr>
              <w:t xml:space="preserve">оля </w:t>
            </w:r>
            <w:r w:rsidRPr="00035395">
              <w:rPr>
                <w:color w:val="000000"/>
                <w:kern w:val="2"/>
                <w:sz w:val="24"/>
                <w:szCs w:val="24"/>
                <w:lang w:eastAsia="en-US"/>
              </w:rPr>
              <w:t>лиц, замещающих выборные муниципальные должности, муниципальных служащих</w:t>
            </w:r>
            <w:r w:rsidRPr="000C65D7">
              <w:rPr>
                <w:color w:val="000000"/>
                <w:kern w:val="2"/>
                <w:sz w:val="24"/>
                <w:szCs w:val="24"/>
                <w:lang w:eastAsia="en-US"/>
              </w:rPr>
              <w:t>, в отношении которых проведены мероприятия по повышению квалификации, дополнительного профессионального образования</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strike/>
                <w:color w:val="000000"/>
                <w:kern w:val="2"/>
                <w:sz w:val="24"/>
                <w:szCs w:val="24"/>
                <w:lang w:eastAsia="en-US"/>
              </w:rPr>
            </w:pPr>
            <w:r>
              <w:rPr>
                <w:color w:val="000000"/>
                <w:kern w:val="2"/>
                <w:sz w:val="24"/>
                <w:szCs w:val="24"/>
                <w:lang w:eastAsia="en-US"/>
              </w:rPr>
              <w:t>50</w:t>
            </w:r>
          </w:p>
        </w:tc>
        <w:tc>
          <w:tcPr>
            <w:tcW w:w="678" w:type="dxa"/>
          </w:tcPr>
          <w:p w:rsidR="0017070D" w:rsidRPr="00A71103" w:rsidRDefault="0017070D" w:rsidP="004468D2">
            <w:pPr>
              <w:autoSpaceDE w:val="0"/>
              <w:autoSpaceDN w:val="0"/>
              <w:adjustRightInd w:val="0"/>
              <w:jc w:val="center"/>
              <w:rPr>
                <w:color w:val="000000"/>
                <w:kern w:val="2"/>
                <w:sz w:val="24"/>
                <w:szCs w:val="24"/>
                <w:lang w:eastAsia="en-US"/>
              </w:rPr>
            </w:pPr>
            <w:r w:rsidRPr="002B463C">
              <w:rPr>
                <w:color w:val="000000"/>
                <w:kern w:val="2"/>
                <w:sz w:val="24"/>
                <w:szCs w:val="24"/>
                <w:lang w:eastAsia="en-US"/>
              </w:rPr>
              <w:t>50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9" w:type="dxa"/>
            <w:gridSpan w:val="3"/>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97" w:type="dxa"/>
            <w:gridSpan w:val="4"/>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r>
      <w:tr w:rsidR="0017070D" w:rsidRPr="00A71103">
        <w:tc>
          <w:tcPr>
            <w:tcW w:w="476" w:type="dxa"/>
          </w:tcPr>
          <w:p w:rsidR="0017070D" w:rsidRPr="00A71103" w:rsidRDefault="0017070D" w:rsidP="00772F5E">
            <w:pPr>
              <w:autoSpaceDE w:val="0"/>
              <w:autoSpaceDN w:val="0"/>
              <w:adjustRightInd w:val="0"/>
              <w:jc w:val="center"/>
              <w:rPr>
                <w:color w:val="000000"/>
                <w:kern w:val="2"/>
                <w:sz w:val="24"/>
                <w:szCs w:val="24"/>
                <w:lang w:eastAsia="en-US"/>
              </w:rPr>
            </w:pPr>
            <w:r>
              <w:rPr>
                <w:color w:val="000000"/>
                <w:kern w:val="2"/>
                <w:sz w:val="24"/>
                <w:szCs w:val="24"/>
                <w:lang w:eastAsia="en-US"/>
              </w:rPr>
              <w:t>2.4</w:t>
            </w:r>
            <w:r w:rsidRPr="00A71103">
              <w:rPr>
                <w:color w:val="000000"/>
                <w:kern w:val="2"/>
                <w:sz w:val="24"/>
                <w:szCs w:val="24"/>
                <w:lang w:eastAsia="en-US"/>
              </w:rPr>
              <w:t>.</w:t>
            </w:r>
          </w:p>
        </w:tc>
        <w:tc>
          <w:tcPr>
            <w:tcW w:w="2873" w:type="dxa"/>
          </w:tcPr>
          <w:p w:rsidR="0017070D" w:rsidRPr="00A71103" w:rsidRDefault="0017070D" w:rsidP="00772F5E">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772F5E">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772F5E">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772F5E">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rPr>
                <w:color w:val="000000"/>
                <w:sz w:val="24"/>
                <w:szCs w:val="24"/>
                <w:lang w:eastAsia="en-US"/>
              </w:rPr>
            </w:pPr>
            <w:r w:rsidRPr="00A71103">
              <w:rPr>
                <w:color w:val="000000"/>
                <w:sz w:val="24"/>
                <w:szCs w:val="24"/>
                <w:lang w:eastAsia="en-US"/>
              </w:rPr>
              <w:t>100</w:t>
            </w:r>
          </w:p>
        </w:tc>
        <w:tc>
          <w:tcPr>
            <w:tcW w:w="697" w:type="dxa"/>
            <w:gridSpan w:val="4"/>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14189" w:type="dxa"/>
            <w:gridSpan w:val="26"/>
          </w:tcPr>
          <w:p w:rsidR="0017070D" w:rsidRPr="00630B6F" w:rsidRDefault="0017070D" w:rsidP="00630B6F">
            <w:pPr>
              <w:jc w:val="both"/>
              <w:rPr>
                <w:color w:val="000000"/>
                <w:sz w:val="24"/>
                <w:szCs w:val="24"/>
              </w:rPr>
            </w:pPr>
            <w:r w:rsidRPr="00A71103">
              <w:rPr>
                <w:color w:val="000000"/>
                <w:sz w:val="24"/>
                <w:szCs w:val="24"/>
              </w:rPr>
              <w:t xml:space="preserve">3. Подпрограмма 2 </w:t>
            </w:r>
            <w:r w:rsidR="00634F1E" w:rsidRPr="00634F1E">
              <w:rPr>
                <w:color w:val="000000"/>
                <w:sz w:val="24"/>
                <w:szCs w:val="24"/>
              </w:rPr>
              <w:t xml:space="preserve"> " Обеспечение реализации муниципальной информационной политики"</w:t>
            </w:r>
            <w:r w:rsidRPr="007754A1">
              <w:rPr>
                <w:color w:val="000000"/>
                <w:sz w:val="24"/>
                <w:szCs w:val="24"/>
              </w:rPr>
              <w:t xml:space="preserve"> «Муниципальная  политика»</w:t>
            </w:r>
          </w:p>
        </w:tc>
      </w:tr>
      <w:tr w:rsidR="0017070D" w:rsidRPr="00A71103">
        <w:tc>
          <w:tcPr>
            <w:tcW w:w="14189" w:type="dxa"/>
            <w:gridSpan w:val="26"/>
          </w:tcPr>
          <w:p w:rsidR="0017070D" w:rsidRPr="00A71103" w:rsidRDefault="0017070D" w:rsidP="004468D2">
            <w:pPr>
              <w:autoSpaceDE w:val="0"/>
              <w:autoSpaceDN w:val="0"/>
              <w:adjustRightInd w:val="0"/>
              <w:jc w:val="center"/>
              <w:rPr>
                <w:color w:val="000000"/>
                <w:sz w:val="24"/>
                <w:szCs w:val="24"/>
              </w:rPr>
            </w:pP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в СМИ к общему количеству нормативных правовых актов, </w:t>
            </w:r>
            <w:r w:rsidRPr="0047203C">
              <w:rPr>
                <w:color w:val="000000"/>
                <w:kern w:val="2"/>
                <w:sz w:val="24"/>
                <w:szCs w:val="24"/>
                <w:lang w:eastAsia="en-US"/>
              </w:rPr>
              <w:lastRenderedPageBreak/>
              <w:t>подлежащих официальному опубликованию в соответствии с федеральным и областным законодательством</w:t>
            </w:r>
            <w:r>
              <w:rPr>
                <w:color w:val="000000"/>
                <w:kern w:val="2"/>
                <w:sz w:val="24"/>
                <w:szCs w:val="24"/>
                <w:lang w:eastAsia="en-US"/>
              </w:rPr>
              <w:t xml:space="preserve"> </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3.2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3.3.</w:t>
            </w:r>
          </w:p>
        </w:tc>
        <w:tc>
          <w:tcPr>
            <w:tcW w:w="2873" w:type="dxa"/>
          </w:tcPr>
          <w:p w:rsidR="0017070D" w:rsidRPr="0091124A" w:rsidRDefault="0017070D" w:rsidP="004468D2">
            <w:pPr>
              <w:autoSpaceDE w:val="0"/>
              <w:autoSpaceDN w:val="0"/>
              <w:adjustRightInd w:val="0"/>
              <w:spacing w:line="226" w:lineRule="auto"/>
              <w:rPr>
                <w:color w:val="000000"/>
                <w:kern w:val="2"/>
                <w:sz w:val="24"/>
                <w:szCs w:val="24"/>
                <w:lang w:eastAsia="en-US"/>
              </w:rPr>
            </w:pPr>
            <w:r w:rsidRPr="0091124A">
              <w:rPr>
                <w:color w:val="000000"/>
                <w:kern w:val="2"/>
                <w:sz w:val="24"/>
                <w:szCs w:val="24"/>
                <w:lang w:eastAsia="en-US"/>
              </w:rPr>
              <w:t>Показатель 2.</w:t>
            </w:r>
            <w:r>
              <w:rPr>
                <w:color w:val="000000"/>
                <w:kern w:val="2"/>
                <w:sz w:val="24"/>
                <w:szCs w:val="24"/>
                <w:lang w:eastAsia="en-US"/>
              </w:rPr>
              <w:t>2</w:t>
            </w:r>
          </w:p>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Количество бесхозяйных объектов, выявленных для оформления и обращенных в муниципальную  собственность</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3.4.</w:t>
            </w:r>
          </w:p>
        </w:tc>
        <w:tc>
          <w:tcPr>
            <w:tcW w:w="2873" w:type="dxa"/>
          </w:tcPr>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Показатель 2.</w:t>
            </w:r>
            <w:r>
              <w:rPr>
                <w:color w:val="000000"/>
                <w:kern w:val="2"/>
                <w:sz w:val="24"/>
                <w:szCs w:val="24"/>
                <w:lang w:eastAsia="en-US"/>
              </w:rPr>
              <w:t>3</w:t>
            </w:r>
          </w:p>
          <w:p w:rsidR="0017070D" w:rsidRDefault="0017070D" w:rsidP="004468D2">
            <w:pPr>
              <w:autoSpaceDE w:val="0"/>
              <w:autoSpaceDN w:val="0"/>
              <w:adjustRightInd w:val="0"/>
              <w:spacing w:line="226" w:lineRule="auto"/>
              <w:rPr>
                <w:color w:val="000000"/>
                <w:kern w:val="2"/>
                <w:sz w:val="24"/>
                <w:szCs w:val="24"/>
                <w:lang w:eastAsia="en-US"/>
              </w:rPr>
            </w:pPr>
            <w:r w:rsidRPr="005A35D6">
              <w:rPr>
                <w:color w:val="000000"/>
                <w:kern w:val="2"/>
                <w:sz w:val="24"/>
                <w:szCs w:val="24"/>
                <w:lang w:eastAsia="en-US"/>
              </w:rPr>
              <w:t>Количество земельных участков, сформированных и поставленных на кадастровый учет</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3.5.</w:t>
            </w:r>
          </w:p>
        </w:tc>
        <w:tc>
          <w:tcPr>
            <w:tcW w:w="2873" w:type="dxa"/>
          </w:tcPr>
          <w:p w:rsidR="0017070D" w:rsidRPr="004F5977" w:rsidRDefault="0017070D" w:rsidP="004468D2">
            <w:pPr>
              <w:autoSpaceDE w:val="0"/>
              <w:autoSpaceDN w:val="0"/>
              <w:adjustRightInd w:val="0"/>
              <w:spacing w:line="226" w:lineRule="auto"/>
              <w:rPr>
                <w:color w:val="000000"/>
                <w:kern w:val="2"/>
                <w:sz w:val="24"/>
                <w:szCs w:val="24"/>
                <w:lang w:eastAsia="en-US"/>
              </w:rPr>
            </w:pPr>
            <w:r w:rsidRPr="004F5977">
              <w:rPr>
                <w:color w:val="000000"/>
                <w:kern w:val="2"/>
                <w:sz w:val="24"/>
                <w:szCs w:val="24"/>
                <w:lang w:eastAsia="en-US"/>
              </w:rPr>
              <w:t>Показатель 2.</w:t>
            </w:r>
            <w:r>
              <w:rPr>
                <w:color w:val="000000"/>
                <w:kern w:val="2"/>
                <w:sz w:val="24"/>
                <w:szCs w:val="24"/>
                <w:lang w:eastAsia="en-US"/>
              </w:rPr>
              <w:t>4.</w:t>
            </w:r>
          </w:p>
          <w:p w:rsidR="0017070D"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Д</w:t>
            </w:r>
            <w:r w:rsidRPr="004F5977">
              <w:rPr>
                <w:color w:val="000000"/>
                <w:kern w:val="2"/>
                <w:sz w:val="24"/>
                <w:szCs w:val="24"/>
                <w:lang w:eastAsia="en-US"/>
              </w:rPr>
              <w:t xml:space="preserve">оля муниципальных служащих, в отношении </w:t>
            </w:r>
            <w:r w:rsidRPr="004F5977">
              <w:rPr>
                <w:color w:val="000000"/>
                <w:kern w:val="2"/>
                <w:sz w:val="24"/>
                <w:szCs w:val="24"/>
                <w:lang w:eastAsia="en-US"/>
              </w:rPr>
              <w:lastRenderedPageBreak/>
              <w:t>которых проведены мероприятия по диспансеризации муниципальных служащих</w:t>
            </w:r>
          </w:p>
        </w:tc>
        <w:tc>
          <w:tcPr>
            <w:tcW w:w="1210" w:type="dxa"/>
          </w:tcPr>
          <w:p w:rsidR="0017070D" w:rsidRPr="00A71103" w:rsidRDefault="0017070D" w:rsidP="004468D2">
            <w:pPr>
              <w:spacing w:after="200" w:line="276" w:lineRule="auto"/>
              <w:jc w:val="center"/>
              <w:rPr>
                <w:color w:val="000000"/>
                <w:sz w:val="24"/>
                <w:szCs w:val="24"/>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r>
    </w:tbl>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634F1E" w:rsidRDefault="00634F1E"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lastRenderedPageBreak/>
        <w:t>Приложение № 2</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 муниципальной программе</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 xml:space="preserve"> «Муниципальная политика»</w:t>
      </w:r>
    </w:p>
    <w:p w:rsidR="0017070D" w:rsidRDefault="0017070D" w:rsidP="00C86DA4">
      <w:pPr>
        <w:widowControl w:val="0"/>
        <w:autoSpaceDE w:val="0"/>
        <w:autoSpaceDN w:val="0"/>
        <w:adjustRightInd w:val="0"/>
        <w:jc w:val="right"/>
        <w:rPr>
          <w:color w:val="000000"/>
          <w:sz w:val="28"/>
          <w:szCs w:val="28"/>
        </w:rPr>
      </w:pPr>
    </w:p>
    <w:p w:rsidR="0017070D" w:rsidRDefault="0017070D" w:rsidP="00C86DA4">
      <w:pPr>
        <w:widowControl w:val="0"/>
        <w:autoSpaceDE w:val="0"/>
        <w:autoSpaceDN w:val="0"/>
        <w:adjustRightInd w:val="0"/>
        <w:jc w:val="center"/>
        <w:rPr>
          <w:color w:val="000000"/>
          <w:sz w:val="28"/>
          <w:szCs w:val="28"/>
        </w:rPr>
      </w:pPr>
      <w:r>
        <w:rPr>
          <w:color w:val="000000"/>
          <w:sz w:val="28"/>
          <w:szCs w:val="28"/>
        </w:rPr>
        <w:t>Сведения</w:t>
      </w:r>
    </w:p>
    <w:p w:rsidR="0017070D" w:rsidRDefault="0017070D" w:rsidP="00C86DA4">
      <w:pPr>
        <w:widowControl w:val="0"/>
        <w:autoSpaceDE w:val="0"/>
        <w:autoSpaceDN w:val="0"/>
        <w:adjustRightInd w:val="0"/>
        <w:jc w:val="center"/>
        <w:rPr>
          <w:color w:val="000000"/>
          <w:sz w:val="28"/>
          <w:szCs w:val="28"/>
        </w:rPr>
      </w:pPr>
      <w:r>
        <w:rPr>
          <w:color w:val="000000"/>
          <w:sz w:val="28"/>
          <w:szCs w:val="28"/>
        </w:rPr>
        <w:t>о методике расчета показателя (индикатора) муниципальной программы</w:t>
      </w:r>
    </w:p>
    <w:p w:rsidR="0017070D" w:rsidRDefault="0017070D" w:rsidP="00C86DA4">
      <w:pPr>
        <w:widowControl w:val="0"/>
        <w:autoSpaceDE w:val="0"/>
        <w:autoSpaceDN w:val="0"/>
        <w:adjustRightInd w:val="0"/>
        <w:jc w:val="cente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1417"/>
        <w:gridCol w:w="5954"/>
        <w:gridCol w:w="3391"/>
      </w:tblGrid>
      <w:tr w:rsidR="0017070D">
        <w:tc>
          <w:tcPr>
            <w:tcW w:w="59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76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показателя</w:t>
            </w:r>
          </w:p>
        </w:tc>
        <w:tc>
          <w:tcPr>
            <w:tcW w:w="141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изм.</w:t>
            </w:r>
          </w:p>
        </w:tc>
        <w:tc>
          <w:tcPr>
            <w:tcW w:w="595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Методика расчета показателя (формула) и методологические пояснения к показателю </w:t>
            </w:r>
          </w:p>
        </w:tc>
        <w:tc>
          <w:tcPr>
            <w:tcW w:w="3391"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Базовые показатели (используемые в формуле)</w:t>
            </w:r>
          </w:p>
        </w:tc>
      </w:tr>
    </w:tbl>
    <w:p w:rsidR="0017070D" w:rsidRDefault="0017070D" w:rsidP="00C86DA4">
      <w:pPr>
        <w:rPr>
          <w:color w:val="000000"/>
          <w:sz w:val="2"/>
          <w:szCs w:val="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417"/>
        <w:gridCol w:w="5954"/>
        <w:gridCol w:w="3337"/>
      </w:tblGrid>
      <w:tr w:rsidR="0017070D">
        <w:trPr>
          <w:trHeight w:val="2625"/>
        </w:trPr>
        <w:tc>
          <w:tcPr>
            <w:tcW w:w="534" w:type="dxa"/>
          </w:tcPr>
          <w:p w:rsidR="0017070D" w:rsidRPr="00506FEB" w:rsidRDefault="0017070D" w:rsidP="004468D2">
            <w:pPr>
              <w:pStyle w:val="ConsPlusCell"/>
              <w:numPr>
                <w:ilvl w:val="0"/>
                <w:numId w:val="3"/>
              </w:numPr>
              <w:jc w:val="center"/>
              <w:rPr>
                <w:rFonts w:ascii="Times New Roman" w:hAnsi="Times New Roman" w:cs="Times New Roman"/>
                <w:color w:val="000000"/>
                <w:sz w:val="28"/>
                <w:szCs w:val="28"/>
              </w:rPr>
            </w:pPr>
            <w:r w:rsidRPr="00506FEB">
              <w:rPr>
                <w:rFonts w:ascii="Times New Roman" w:hAnsi="Times New Roman" w:cs="Times New Roman"/>
                <w:color w:val="000000"/>
                <w:sz w:val="28"/>
                <w:szCs w:val="28"/>
              </w:rPr>
              <w:t>1.</w:t>
            </w:r>
          </w:p>
        </w:tc>
        <w:tc>
          <w:tcPr>
            <w:tcW w:w="3827" w:type="dxa"/>
          </w:tcPr>
          <w:p w:rsidR="0017070D" w:rsidRPr="00506FEB" w:rsidRDefault="0017070D" w:rsidP="004468D2">
            <w:pPr>
              <w:pStyle w:val="ConsPlusCell"/>
              <w:rPr>
                <w:rFonts w:ascii="Times New Roman" w:hAnsi="Times New Roman" w:cs="Times New Roman"/>
                <w:color w:val="000000"/>
                <w:sz w:val="28"/>
                <w:szCs w:val="28"/>
              </w:rPr>
            </w:pPr>
            <w:r w:rsidRPr="00506FEB">
              <w:rPr>
                <w:rFonts w:ascii="Times New Roman" w:hAnsi="Times New Roman" w:cs="Times New Roman"/>
                <w:color w:val="000000"/>
                <w:sz w:val="28"/>
                <w:szCs w:val="28"/>
              </w:rPr>
              <w:t>Показатель 1.</w:t>
            </w:r>
          </w:p>
          <w:p w:rsidR="0017070D" w:rsidRPr="00506FEB"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Штатная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p>
        </w:tc>
        <w:tc>
          <w:tcPr>
            <w:tcW w:w="1417" w:type="dxa"/>
          </w:tcPr>
          <w:p w:rsidR="0017070D" w:rsidRPr="00506FEB"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единицы</w:t>
            </w:r>
          </w:p>
        </w:tc>
        <w:tc>
          <w:tcPr>
            <w:tcW w:w="5954" w:type="dxa"/>
          </w:tcPr>
          <w:p w:rsidR="0017070D" w:rsidRDefault="0017070D" w:rsidP="007043E0">
            <w:pPr>
              <w:jc w:val="both"/>
              <w:rPr>
                <w:color w:val="000000"/>
                <w:sz w:val="28"/>
                <w:szCs w:val="28"/>
              </w:rPr>
            </w:pPr>
            <w:r w:rsidRPr="00844AE5">
              <w:rPr>
                <w:color w:val="000000"/>
                <w:sz w:val="28"/>
                <w:szCs w:val="28"/>
              </w:rPr>
              <w:t xml:space="preserve">Показатель определяется </w:t>
            </w:r>
            <w:r>
              <w:rPr>
                <w:color w:val="000000"/>
                <w:sz w:val="28"/>
                <w:szCs w:val="28"/>
              </w:rPr>
              <w:t>ведущим специалистом правовой и кадровой работе  Администрации Красновского сельского поселения</w:t>
            </w:r>
          </w:p>
          <w:p w:rsidR="0017070D" w:rsidRPr="00B34FBE"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Красновского</w:t>
            </w:r>
            <w:r w:rsidRPr="00844A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w:t>
            </w:r>
            <w:r w:rsidRPr="00844AE5">
              <w:rPr>
                <w:rFonts w:ascii="Times New Roman" w:hAnsi="Times New Roman" w:cs="Times New Roman"/>
                <w:color w:val="000000"/>
                <w:sz w:val="28"/>
                <w:szCs w:val="28"/>
              </w:rPr>
              <w:t xml:space="preserve"> поселения</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r w:rsidRPr="007B7E2A">
              <w:rPr>
                <w:rFonts w:ascii="Times New Roman" w:hAnsi="Times New Roman" w:cs="Times New Roman"/>
                <w:color w:val="000000"/>
                <w:sz w:val="28"/>
                <w:szCs w:val="28"/>
              </w:rPr>
              <w:t>установленных нормативов,</w:t>
            </w:r>
            <w:r>
              <w:rPr>
                <w:rFonts w:ascii="Times New Roman" w:hAnsi="Times New Roman" w:cs="Times New Roman"/>
                <w:color w:val="000000"/>
                <w:sz w:val="28"/>
                <w:szCs w:val="28"/>
              </w:rPr>
              <w:t xml:space="preserve"> в соответствии с </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протоколом</w:t>
            </w:r>
            <w:r w:rsidRPr="007B7E2A">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авительства Ростовской области </w:t>
            </w:r>
            <w:r w:rsidRPr="007B7E2A">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 xml:space="preserve"> 07.06.2017</w:t>
            </w:r>
          </w:p>
        </w:tc>
        <w:tc>
          <w:tcPr>
            <w:tcW w:w="3337" w:type="dxa"/>
          </w:tcPr>
          <w:p w:rsidR="0017070D" w:rsidRPr="00EF616E" w:rsidRDefault="0017070D" w:rsidP="004468D2">
            <w:pPr>
              <w:pStyle w:val="ConsPlusCell"/>
              <w:jc w:val="both"/>
              <w:rPr>
                <w:rFonts w:ascii="Times New Roman" w:hAnsi="Times New Roman" w:cs="Times New Roman"/>
                <w:sz w:val="28"/>
                <w:szCs w:val="28"/>
              </w:rPr>
            </w:pPr>
            <w:r w:rsidRPr="00EF616E">
              <w:rPr>
                <w:rFonts w:ascii="Times New Roman" w:hAnsi="Times New Roman" w:cs="Times New Roman"/>
                <w:sz w:val="28"/>
                <w:szCs w:val="28"/>
              </w:rPr>
              <w:t>для сельского поселения с численностью населения от 3 до 7 тыс. человек установлен норматив штатной численности</w:t>
            </w:r>
            <w:r w:rsidRPr="00EF616E">
              <w:rPr>
                <w:rFonts w:ascii="Times New Roman" w:hAnsi="Times New Roman" w:cs="Times New Roman"/>
                <w:sz w:val="28"/>
                <w:szCs w:val="28"/>
              </w:rPr>
              <w:br/>
              <w:t>выборных должностных лиц местного самоуправления, осуществляющих свои полномочия на постоянной основе, и муниципальных служащих-7.</w:t>
            </w:r>
          </w:p>
        </w:tc>
      </w:tr>
      <w:tr w:rsidR="0017070D">
        <w:tc>
          <w:tcPr>
            <w:tcW w:w="534" w:type="dxa"/>
          </w:tcPr>
          <w:p w:rsidR="0017070D" w:rsidRDefault="0017070D" w:rsidP="00C86DA4">
            <w:pPr>
              <w:pStyle w:val="ConsPlusCell"/>
              <w:numPr>
                <w:ilvl w:val="0"/>
                <w:numId w:val="3"/>
              </w:numPr>
              <w:ind w:left="720"/>
              <w:jc w:val="center"/>
              <w:rPr>
                <w:rFonts w:ascii="Times New Roman" w:hAnsi="Times New Roman" w:cs="Times New Roman"/>
                <w:color w:val="000000"/>
                <w:sz w:val="28"/>
                <w:szCs w:val="28"/>
              </w:rPr>
            </w:pPr>
          </w:p>
        </w:tc>
        <w:tc>
          <w:tcPr>
            <w:tcW w:w="3827" w:type="dxa"/>
          </w:tcPr>
          <w:p w:rsidR="0017070D" w:rsidRDefault="0017070D" w:rsidP="004468D2">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Показатель 1.1</w:t>
            </w:r>
          </w:p>
          <w:p w:rsidR="0017070D" w:rsidRDefault="0017070D" w:rsidP="004468D2">
            <w:pPr>
              <w:jc w:val="both"/>
              <w:rPr>
                <w:color w:val="000000"/>
                <w:sz w:val="28"/>
                <w:szCs w:val="28"/>
                <w:lang w:eastAsia="en-US"/>
              </w:rPr>
            </w:pPr>
            <w:r w:rsidRPr="00573279">
              <w:rPr>
                <w:color w:val="000000"/>
                <w:sz w:val="28"/>
                <w:szCs w:val="28"/>
              </w:rPr>
              <w:t xml:space="preserve">Доля вакантных должностей муниципальной службы, замещенных на основе </w:t>
            </w:r>
            <w:r w:rsidRPr="00573279">
              <w:rPr>
                <w:color w:val="000000"/>
                <w:sz w:val="28"/>
                <w:szCs w:val="28"/>
              </w:rPr>
              <w:lastRenderedPageBreak/>
              <w:t>конкурса</w:t>
            </w:r>
          </w:p>
        </w:tc>
        <w:tc>
          <w:tcPr>
            <w:tcW w:w="1417" w:type="dxa"/>
          </w:tcPr>
          <w:p w:rsidR="0017070D" w:rsidRDefault="0017070D" w:rsidP="004468D2">
            <w:pPr>
              <w:ind w:firstLine="33"/>
              <w:jc w:val="center"/>
              <w:rPr>
                <w:color w:val="000000"/>
                <w:sz w:val="28"/>
                <w:szCs w:val="28"/>
                <w:lang w:eastAsia="en-US"/>
              </w:rPr>
            </w:pPr>
            <w:r>
              <w:rPr>
                <w:color w:val="000000"/>
                <w:sz w:val="28"/>
                <w:szCs w:val="28"/>
              </w:rPr>
              <w:lastRenderedPageBreak/>
              <w:t>проценты</w:t>
            </w:r>
          </w:p>
        </w:tc>
        <w:tc>
          <w:tcPr>
            <w:tcW w:w="5954" w:type="dxa"/>
          </w:tcPr>
          <w:p w:rsidR="0017070D" w:rsidRDefault="0017070D" w:rsidP="004468D2">
            <w:pPr>
              <w:jc w:val="both"/>
              <w:rPr>
                <w:color w:val="000000"/>
                <w:sz w:val="28"/>
                <w:szCs w:val="28"/>
                <w:lang w:eastAsia="en-US"/>
              </w:rPr>
            </w:pPr>
            <w:r>
              <w:rPr>
                <w:color w:val="000000"/>
                <w:sz w:val="28"/>
                <w:szCs w:val="28"/>
              </w:rPr>
              <w:t>Показатель рассчитывается по формуле:</w:t>
            </w:r>
          </w:p>
          <w:p w:rsidR="0017070D" w:rsidRDefault="0017070D" w:rsidP="004468D2">
            <w:pPr>
              <w:ind w:firstLine="33"/>
              <w:jc w:val="both"/>
              <w:rPr>
                <w:color w:val="000000"/>
                <w:sz w:val="28"/>
                <w:szCs w:val="28"/>
                <w:lang w:eastAsia="en-US"/>
              </w:rPr>
            </w:pPr>
            <w:r>
              <w:rPr>
                <w:color w:val="000000"/>
                <w:sz w:val="28"/>
                <w:szCs w:val="28"/>
                <w:lang w:eastAsia="en-US"/>
              </w:rPr>
              <w:t>ДВДк</w:t>
            </w:r>
            <w:r w:rsidRPr="00D86CA8">
              <w:rPr>
                <w:color w:val="000000"/>
                <w:sz w:val="28"/>
                <w:szCs w:val="28"/>
                <w:lang w:eastAsia="en-US"/>
              </w:rPr>
              <w:t xml:space="preserve"> = ВДк х 100 / ВД</w:t>
            </w:r>
          </w:p>
        </w:tc>
        <w:tc>
          <w:tcPr>
            <w:tcW w:w="3337" w:type="dxa"/>
          </w:tcPr>
          <w:p w:rsidR="0017070D" w:rsidRPr="009259A2" w:rsidRDefault="0017070D" w:rsidP="004468D2">
            <w:pPr>
              <w:ind w:firstLine="33"/>
              <w:jc w:val="both"/>
              <w:rPr>
                <w:color w:val="000000"/>
                <w:sz w:val="28"/>
                <w:szCs w:val="28"/>
                <w:lang w:eastAsia="en-US"/>
              </w:rPr>
            </w:pPr>
            <w:r>
              <w:rPr>
                <w:color w:val="000000"/>
                <w:sz w:val="28"/>
                <w:szCs w:val="28"/>
                <w:lang w:eastAsia="en-US"/>
              </w:rPr>
              <w:t>ДВДк</w:t>
            </w:r>
            <w:r w:rsidRPr="009259A2">
              <w:rPr>
                <w:color w:val="000000"/>
                <w:sz w:val="28"/>
                <w:szCs w:val="28"/>
                <w:lang w:eastAsia="en-US"/>
              </w:rPr>
              <w:t xml:space="preserve"> – доля вакантных должностей муниципальной службы, замещаемых на основе </w:t>
            </w:r>
            <w:r w:rsidRPr="009259A2">
              <w:rPr>
                <w:color w:val="000000"/>
                <w:sz w:val="28"/>
                <w:szCs w:val="28"/>
                <w:lang w:eastAsia="en-US"/>
              </w:rPr>
              <w:lastRenderedPageBreak/>
              <w:t>конкурса;</w:t>
            </w:r>
          </w:p>
          <w:p w:rsidR="0017070D" w:rsidRPr="009259A2" w:rsidRDefault="0017070D" w:rsidP="004468D2">
            <w:pPr>
              <w:ind w:firstLine="33"/>
              <w:jc w:val="both"/>
              <w:rPr>
                <w:color w:val="000000"/>
                <w:sz w:val="28"/>
                <w:szCs w:val="28"/>
                <w:lang w:eastAsia="en-US"/>
              </w:rPr>
            </w:pPr>
          </w:p>
          <w:p w:rsidR="0017070D" w:rsidRPr="009259A2" w:rsidRDefault="0017070D" w:rsidP="004468D2">
            <w:pPr>
              <w:ind w:firstLine="33"/>
              <w:jc w:val="both"/>
              <w:rPr>
                <w:color w:val="000000"/>
                <w:sz w:val="28"/>
                <w:szCs w:val="28"/>
                <w:lang w:eastAsia="en-US"/>
              </w:rPr>
            </w:pPr>
            <w:r w:rsidRPr="009259A2">
              <w:rPr>
                <w:color w:val="000000"/>
                <w:sz w:val="28"/>
                <w:szCs w:val="28"/>
                <w:lang w:eastAsia="en-US"/>
              </w:rPr>
              <w:t>ВД – количество вакантных должностей</w:t>
            </w:r>
            <w:r w:rsidRPr="00553309">
              <w:rPr>
                <w:color w:val="000000"/>
                <w:sz w:val="28"/>
                <w:szCs w:val="28"/>
              </w:rPr>
              <w:t xml:space="preserve"> </w:t>
            </w:r>
            <w:r w:rsidRPr="00553309">
              <w:rPr>
                <w:color w:val="000000"/>
                <w:sz w:val="28"/>
                <w:szCs w:val="28"/>
                <w:lang w:eastAsia="en-US"/>
              </w:rPr>
              <w:t>в базовый отчетный период</w:t>
            </w:r>
            <w:r w:rsidRPr="009259A2">
              <w:rPr>
                <w:color w:val="000000"/>
                <w:sz w:val="28"/>
                <w:szCs w:val="28"/>
                <w:lang w:eastAsia="en-US"/>
              </w:rPr>
              <w:t>;</w:t>
            </w:r>
          </w:p>
          <w:p w:rsidR="0017070D" w:rsidRDefault="0017070D" w:rsidP="004468D2">
            <w:pPr>
              <w:ind w:firstLine="33"/>
              <w:jc w:val="both"/>
              <w:rPr>
                <w:color w:val="000000"/>
                <w:sz w:val="28"/>
                <w:szCs w:val="28"/>
                <w:lang w:eastAsia="en-US"/>
              </w:rPr>
            </w:pPr>
            <w:r w:rsidRPr="009259A2">
              <w:rPr>
                <w:color w:val="000000"/>
                <w:sz w:val="28"/>
                <w:szCs w:val="28"/>
                <w:lang w:eastAsia="en-US"/>
              </w:rPr>
              <w:t xml:space="preserve">ВДк – количество вакантных должностей </w:t>
            </w:r>
          </w:p>
          <w:p w:rsidR="0017070D" w:rsidRDefault="0017070D" w:rsidP="004468D2">
            <w:pPr>
              <w:ind w:firstLine="33"/>
              <w:jc w:val="both"/>
              <w:rPr>
                <w:color w:val="000000"/>
                <w:sz w:val="28"/>
                <w:szCs w:val="28"/>
                <w:lang w:eastAsia="en-US"/>
              </w:rPr>
            </w:pPr>
            <w:r w:rsidRPr="009259A2">
              <w:rPr>
                <w:color w:val="000000"/>
                <w:sz w:val="28"/>
                <w:szCs w:val="28"/>
                <w:lang w:eastAsia="en-US"/>
              </w:rPr>
              <w:t>муниципальной службы, замещаемых на основе конкурса.</w:t>
            </w:r>
          </w:p>
        </w:tc>
      </w:tr>
      <w:tr w:rsidR="0017070D">
        <w:tc>
          <w:tcPr>
            <w:tcW w:w="534" w:type="dxa"/>
          </w:tcPr>
          <w:p w:rsidR="0017070D" w:rsidRDefault="0017070D" w:rsidP="004468D2">
            <w:pPr>
              <w:pStyle w:val="ConsPlusCell"/>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3827" w:type="dxa"/>
          </w:tcPr>
          <w:p w:rsidR="0017070D" w:rsidRDefault="0017070D" w:rsidP="004468D2">
            <w:pPr>
              <w:jc w:val="both"/>
              <w:rPr>
                <w:color w:val="000000"/>
                <w:sz w:val="28"/>
                <w:szCs w:val="28"/>
                <w:lang w:eastAsia="en-US"/>
              </w:rPr>
            </w:pPr>
            <w:r>
              <w:rPr>
                <w:color w:val="000000"/>
                <w:sz w:val="28"/>
                <w:szCs w:val="28"/>
              </w:rPr>
              <w:t>Показатель 1.2.</w:t>
            </w:r>
          </w:p>
          <w:p w:rsidR="0017070D" w:rsidRDefault="0017070D" w:rsidP="004468D2">
            <w:pPr>
              <w:jc w:val="both"/>
              <w:rPr>
                <w:color w:val="000000"/>
                <w:sz w:val="28"/>
                <w:szCs w:val="28"/>
                <w:lang w:eastAsia="en-US"/>
              </w:rPr>
            </w:pPr>
            <w:r>
              <w:rPr>
                <w:color w:val="000000"/>
                <w:sz w:val="28"/>
                <w:szCs w:val="28"/>
              </w:rPr>
              <w:t>Доля муниципальных служащих, имеющих высшее профессиональное образование</w:t>
            </w:r>
          </w:p>
        </w:tc>
        <w:tc>
          <w:tcPr>
            <w:tcW w:w="1417" w:type="dxa"/>
          </w:tcPr>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проценты</w:t>
            </w:r>
          </w:p>
        </w:tc>
        <w:tc>
          <w:tcPr>
            <w:tcW w:w="5954" w:type="dxa"/>
          </w:tcPr>
          <w:p w:rsidR="0017070D" w:rsidRPr="00320484" w:rsidRDefault="0017070D" w:rsidP="004468D2">
            <w:pPr>
              <w:widowControl w:val="0"/>
              <w:autoSpaceDE w:val="0"/>
              <w:autoSpaceDN w:val="0"/>
              <w:adjustRightInd w:val="0"/>
              <w:jc w:val="both"/>
              <w:rPr>
                <w:color w:val="000000"/>
                <w:sz w:val="28"/>
                <w:szCs w:val="28"/>
              </w:rPr>
            </w:pPr>
            <w:r w:rsidRPr="00320484">
              <w:rPr>
                <w:color w:val="000000"/>
                <w:sz w:val="28"/>
                <w:szCs w:val="28"/>
              </w:rPr>
              <w:t>Показатель рассчитывается по формуле:</w:t>
            </w:r>
          </w:p>
          <w:p w:rsidR="0017070D"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ДмсВО = МсВО х 100 / МС</w:t>
            </w:r>
          </w:p>
        </w:tc>
        <w:tc>
          <w:tcPr>
            <w:tcW w:w="3337" w:type="dxa"/>
          </w:tcPr>
          <w:p w:rsidR="0017070D" w:rsidRDefault="0017070D" w:rsidP="004468D2">
            <w:pPr>
              <w:jc w:val="both"/>
              <w:rPr>
                <w:color w:val="000000"/>
                <w:sz w:val="28"/>
                <w:szCs w:val="28"/>
                <w:lang w:eastAsia="en-US"/>
              </w:rPr>
            </w:pPr>
            <w:r>
              <w:rPr>
                <w:color w:val="000000"/>
                <w:sz w:val="28"/>
                <w:szCs w:val="28"/>
              </w:rPr>
              <w:t>Базовый показатель 1</w:t>
            </w:r>
          </w:p>
          <w:p w:rsidR="0017070D" w:rsidRDefault="0017070D" w:rsidP="004468D2">
            <w:pPr>
              <w:jc w:val="both"/>
              <w:rPr>
                <w:color w:val="000000"/>
                <w:sz w:val="28"/>
                <w:szCs w:val="28"/>
              </w:rPr>
            </w:pPr>
            <w:r>
              <w:rPr>
                <w:color w:val="000000"/>
                <w:sz w:val="28"/>
                <w:szCs w:val="28"/>
              </w:rPr>
              <w:t>ДмсВО – доля муниципальных служащих, имеющих высшее профессиональное образование;</w:t>
            </w:r>
          </w:p>
          <w:p w:rsidR="0017070D" w:rsidRDefault="0017070D" w:rsidP="004468D2">
            <w:pPr>
              <w:jc w:val="both"/>
              <w:rPr>
                <w:color w:val="000000"/>
                <w:sz w:val="28"/>
                <w:szCs w:val="28"/>
              </w:rPr>
            </w:pPr>
            <w:r>
              <w:rPr>
                <w:color w:val="000000"/>
                <w:sz w:val="28"/>
                <w:szCs w:val="28"/>
              </w:rPr>
              <w:t>Базовый показатель 2</w:t>
            </w:r>
          </w:p>
          <w:p w:rsidR="0017070D" w:rsidRDefault="0017070D" w:rsidP="004468D2">
            <w:pPr>
              <w:jc w:val="both"/>
              <w:rPr>
                <w:color w:val="000000"/>
                <w:sz w:val="28"/>
                <w:szCs w:val="28"/>
              </w:rPr>
            </w:pPr>
            <w:r>
              <w:rPr>
                <w:color w:val="000000"/>
                <w:sz w:val="28"/>
                <w:szCs w:val="28"/>
              </w:rPr>
              <w:t>МсВО – количество муниципальных служащих, имеющих высшее профессиональное образование;</w:t>
            </w:r>
          </w:p>
          <w:p w:rsidR="0017070D" w:rsidRDefault="0017070D" w:rsidP="004468D2">
            <w:pPr>
              <w:jc w:val="both"/>
              <w:rPr>
                <w:color w:val="000000"/>
                <w:sz w:val="28"/>
                <w:szCs w:val="28"/>
                <w:lang w:eastAsia="en-US"/>
              </w:rPr>
            </w:pPr>
            <w:r>
              <w:rPr>
                <w:color w:val="000000"/>
                <w:sz w:val="28"/>
                <w:szCs w:val="28"/>
              </w:rPr>
              <w:t>МС – количество штатных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827" w:type="dxa"/>
          </w:tcPr>
          <w:p w:rsidR="0017070D" w:rsidRPr="005977F2" w:rsidRDefault="0017070D" w:rsidP="004468D2">
            <w:pPr>
              <w:jc w:val="both"/>
              <w:rPr>
                <w:color w:val="000000"/>
                <w:sz w:val="28"/>
                <w:szCs w:val="28"/>
              </w:rPr>
            </w:pPr>
            <w:r>
              <w:rPr>
                <w:color w:val="000000"/>
                <w:sz w:val="28"/>
                <w:szCs w:val="28"/>
              </w:rPr>
              <w:t>Показатель 1.3</w:t>
            </w:r>
            <w:r w:rsidRPr="005977F2">
              <w:rPr>
                <w:color w:val="000000"/>
                <w:sz w:val="28"/>
                <w:szCs w:val="28"/>
              </w:rPr>
              <w:t>.</w:t>
            </w:r>
          </w:p>
          <w:p w:rsidR="0017070D" w:rsidRDefault="0017070D" w:rsidP="004468D2">
            <w:pPr>
              <w:jc w:val="both"/>
              <w:rPr>
                <w:color w:val="000000"/>
                <w:sz w:val="28"/>
                <w:szCs w:val="28"/>
              </w:rPr>
            </w:pPr>
            <w:r>
              <w:rPr>
                <w:color w:val="000000"/>
                <w:sz w:val="28"/>
                <w:szCs w:val="28"/>
              </w:rPr>
              <w:lastRenderedPageBreak/>
              <w:t>Д</w:t>
            </w:r>
            <w:r w:rsidRPr="000C65D7">
              <w:rPr>
                <w:color w:val="000000"/>
                <w:sz w:val="28"/>
                <w:szCs w:val="28"/>
              </w:rPr>
              <w:t xml:space="preserve">оля </w:t>
            </w:r>
            <w:r w:rsidRPr="00F716D6">
              <w:rPr>
                <w:color w:val="000000"/>
                <w:sz w:val="28"/>
                <w:szCs w:val="28"/>
              </w:rPr>
              <w:t xml:space="preserve">лиц, замещающих выборные муниципальные должности, муниципальных служащих </w:t>
            </w:r>
            <w:r w:rsidRPr="000C65D7">
              <w:rPr>
                <w:color w:val="000000"/>
                <w:sz w:val="28"/>
                <w:szCs w:val="28"/>
              </w:rPr>
              <w:t>в отношении которых проведены мероприятия по повышению квалификации, дополнительного профессионального образования</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Pr="00980911" w:rsidRDefault="0017070D" w:rsidP="004468D2">
            <w:pPr>
              <w:widowControl w:val="0"/>
              <w:autoSpaceDE w:val="0"/>
              <w:autoSpaceDN w:val="0"/>
              <w:adjustRightInd w:val="0"/>
              <w:jc w:val="both"/>
              <w:rPr>
                <w:color w:val="000000"/>
                <w:sz w:val="28"/>
                <w:szCs w:val="28"/>
              </w:rPr>
            </w:pPr>
            <w:r w:rsidRPr="00980911">
              <w:rPr>
                <w:color w:val="000000"/>
                <w:sz w:val="28"/>
                <w:szCs w:val="28"/>
              </w:rPr>
              <w:t>Показатель рассчитывается по формуле:</w:t>
            </w:r>
          </w:p>
          <w:p w:rsidR="0017070D" w:rsidRPr="00980911"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both"/>
              <w:rPr>
                <w:color w:val="000000"/>
                <w:sz w:val="28"/>
                <w:szCs w:val="28"/>
              </w:rPr>
            </w:pPr>
            <w:r w:rsidRPr="00980911">
              <w:rPr>
                <w:color w:val="000000"/>
                <w:sz w:val="28"/>
                <w:szCs w:val="28"/>
              </w:rPr>
              <w:t>Дмс</w:t>
            </w:r>
            <w:r>
              <w:rPr>
                <w:color w:val="000000"/>
                <w:sz w:val="28"/>
                <w:szCs w:val="28"/>
              </w:rPr>
              <w:t>ПК</w:t>
            </w:r>
            <w:r w:rsidRPr="00980911">
              <w:rPr>
                <w:color w:val="000000"/>
                <w:sz w:val="28"/>
                <w:szCs w:val="28"/>
              </w:rPr>
              <w:t xml:space="preserve"> = Мс</w:t>
            </w:r>
            <w:r>
              <w:rPr>
                <w:color w:val="000000"/>
                <w:sz w:val="28"/>
                <w:szCs w:val="28"/>
              </w:rPr>
              <w:t>ПК</w:t>
            </w:r>
            <w:r w:rsidRPr="00980911">
              <w:rPr>
                <w:color w:val="000000"/>
                <w:sz w:val="28"/>
                <w:szCs w:val="28"/>
              </w:rPr>
              <w:t xml:space="preserve"> х 100 / МС</w:t>
            </w:r>
          </w:p>
        </w:tc>
        <w:tc>
          <w:tcPr>
            <w:tcW w:w="3337" w:type="dxa"/>
          </w:tcPr>
          <w:p w:rsidR="0017070D" w:rsidRPr="00212A06" w:rsidRDefault="0017070D" w:rsidP="004468D2">
            <w:pPr>
              <w:jc w:val="both"/>
              <w:rPr>
                <w:color w:val="000000"/>
                <w:sz w:val="28"/>
                <w:szCs w:val="28"/>
              </w:rPr>
            </w:pPr>
            <w:r w:rsidRPr="00212A06">
              <w:rPr>
                <w:color w:val="000000"/>
                <w:sz w:val="28"/>
                <w:szCs w:val="28"/>
              </w:rPr>
              <w:lastRenderedPageBreak/>
              <w:t>Базовый показатель 1</w:t>
            </w:r>
          </w:p>
          <w:p w:rsidR="0017070D" w:rsidRDefault="0017070D" w:rsidP="004468D2">
            <w:pPr>
              <w:jc w:val="both"/>
              <w:rPr>
                <w:color w:val="000000"/>
                <w:sz w:val="28"/>
                <w:szCs w:val="28"/>
              </w:rPr>
            </w:pPr>
            <w:r w:rsidRPr="00212A06">
              <w:rPr>
                <w:color w:val="000000"/>
                <w:sz w:val="28"/>
                <w:szCs w:val="28"/>
              </w:rPr>
              <w:lastRenderedPageBreak/>
              <w:t>Дмс</w:t>
            </w:r>
            <w:r>
              <w:rPr>
                <w:color w:val="000000"/>
                <w:sz w:val="28"/>
                <w:szCs w:val="28"/>
              </w:rPr>
              <w:t>ПК</w:t>
            </w:r>
            <w:r w:rsidRPr="00212A06">
              <w:rPr>
                <w:color w:val="000000"/>
                <w:sz w:val="28"/>
                <w:szCs w:val="28"/>
              </w:rPr>
              <w:t xml:space="preserve"> –</w:t>
            </w:r>
            <w:r w:rsidRPr="003D10DC">
              <w:rPr>
                <w:color w:val="000000"/>
                <w:sz w:val="28"/>
                <w:szCs w:val="28"/>
              </w:rPr>
              <w:t xml:space="preserve"> </w:t>
            </w:r>
            <w:r>
              <w:rPr>
                <w:color w:val="000000"/>
                <w:sz w:val="28"/>
                <w:szCs w:val="28"/>
              </w:rPr>
              <w:t>д</w:t>
            </w:r>
            <w:r w:rsidRPr="003D10DC">
              <w:rPr>
                <w:color w:val="000000"/>
                <w:sz w:val="28"/>
                <w:szCs w:val="28"/>
              </w:rPr>
              <w:t>оля 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профессионального развития</w:t>
            </w:r>
            <w:r w:rsidRPr="00553309">
              <w:rPr>
                <w:color w:val="000000"/>
                <w:sz w:val="28"/>
                <w:szCs w:val="28"/>
              </w:rPr>
              <w:t xml:space="preserve"> в базовый отчетный период</w:t>
            </w:r>
          </w:p>
          <w:p w:rsidR="0017070D" w:rsidRPr="00212A06" w:rsidRDefault="0017070D" w:rsidP="004468D2">
            <w:pPr>
              <w:jc w:val="both"/>
              <w:rPr>
                <w:color w:val="000000"/>
                <w:sz w:val="28"/>
                <w:szCs w:val="28"/>
              </w:rPr>
            </w:pPr>
            <w:r w:rsidRPr="00212A06">
              <w:rPr>
                <w:color w:val="000000"/>
                <w:sz w:val="28"/>
                <w:szCs w:val="28"/>
              </w:rPr>
              <w:t>Базовый показатель 2</w:t>
            </w:r>
          </w:p>
          <w:p w:rsidR="0017070D" w:rsidRDefault="0017070D" w:rsidP="004468D2">
            <w:pPr>
              <w:jc w:val="both"/>
              <w:rPr>
                <w:color w:val="000000"/>
                <w:sz w:val="28"/>
                <w:szCs w:val="28"/>
              </w:rPr>
            </w:pPr>
            <w:r w:rsidRPr="00212A06">
              <w:rPr>
                <w:color w:val="000000"/>
                <w:sz w:val="28"/>
                <w:szCs w:val="28"/>
              </w:rPr>
              <w:t>Мс</w:t>
            </w:r>
            <w:r>
              <w:rPr>
                <w:color w:val="000000"/>
                <w:sz w:val="28"/>
                <w:szCs w:val="28"/>
              </w:rPr>
              <w:t>ПК</w:t>
            </w:r>
            <w:r w:rsidRPr="00212A06">
              <w:rPr>
                <w:color w:val="000000"/>
                <w:sz w:val="28"/>
                <w:szCs w:val="28"/>
              </w:rPr>
              <w:t xml:space="preserve"> – количество </w:t>
            </w:r>
            <w:r w:rsidRPr="008E1364">
              <w:rPr>
                <w:color w:val="000000"/>
                <w:sz w:val="28"/>
                <w:szCs w:val="28"/>
              </w:rPr>
              <w:t xml:space="preserve">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w:t>
            </w:r>
            <w:r w:rsidRPr="008E1364">
              <w:rPr>
                <w:color w:val="000000"/>
                <w:sz w:val="28"/>
                <w:szCs w:val="28"/>
              </w:rPr>
              <w:lastRenderedPageBreak/>
              <w:t>профессионального развития</w:t>
            </w:r>
          </w:p>
          <w:p w:rsidR="0017070D" w:rsidRDefault="0017070D" w:rsidP="004468D2">
            <w:pPr>
              <w:jc w:val="both"/>
              <w:rPr>
                <w:color w:val="000000"/>
                <w:sz w:val="28"/>
                <w:szCs w:val="28"/>
              </w:rPr>
            </w:pPr>
            <w:r w:rsidRPr="00212A06">
              <w:rPr>
                <w:color w:val="000000"/>
                <w:sz w:val="28"/>
                <w:szCs w:val="28"/>
              </w:rPr>
              <w:t>МС – количество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w:t>
            </w:r>
          </w:p>
          <w:p w:rsidR="0017070D" w:rsidRDefault="0017070D" w:rsidP="004468D2">
            <w:pPr>
              <w:pStyle w:val="ConsPlusCell"/>
              <w:jc w:val="both"/>
              <w:rPr>
                <w:rFonts w:ascii="Times New Roman" w:hAnsi="Times New Roman" w:cs="Times New Roman"/>
                <w:color w:val="000000"/>
                <w:sz w:val="28"/>
                <w:szCs w:val="28"/>
              </w:rPr>
            </w:pPr>
            <w:r w:rsidRPr="000954AE">
              <w:rPr>
                <w:rFonts w:ascii="Times New Roman" w:hAnsi="Times New Roman" w:cs="Times New Roman"/>
                <w:color w:val="000000"/>
                <w:sz w:val="28"/>
                <w:szCs w:val="28"/>
              </w:rPr>
              <w:t>Доля опубликованных нормативных правовых актов в СМИ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 ОПА/ПАПП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 – доля опубликованных</w:t>
            </w:r>
            <w:r w:rsidRPr="00B21CA9">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Default="0017070D" w:rsidP="004468D2">
            <w:pPr>
              <w:jc w:val="both"/>
              <w:rPr>
                <w:color w:val="000000"/>
                <w:sz w:val="28"/>
                <w:szCs w:val="28"/>
              </w:rPr>
            </w:pPr>
            <w:r>
              <w:rPr>
                <w:color w:val="000000"/>
                <w:sz w:val="28"/>
                <w:szCs w:val="28"/>
              </w:rPr>
              <w:t>ОПА – количество опубликованных</w:t>
            </w:r>
            <w:r w:rsidRPr="00B53BCF">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2.1.</w:t>
            </w:r>
          </w:p>
          <w:p w:rsidR="0017070D" w:rsidRDefault="0017070D" w:rsidP="004468D2">
            <w:pPr>
              <w:pStyle w:val="ConsPlusCell"/>
              <w:jc w:val="both"/>
              <w:rPr>
                <w:rFonts w:ascii="Times New Roman" w:hAnsi="Times New Roman" w:cs="Times New Roman"/>
                <w:color w:val="000000"/>
                <w:sz w:val="28"/>
                <w:szCs w:val="28"/>
              </w:rPr>
            </w:pPr>
            <w:r w:rsidRPr="00FC5C18">
              <w:rPr>
                <w:rFonts w:ascii="Times New Roman" w:hAnsi="Times New Roman" w:cs="Times New Roman"/>
                <w:color w:val="000000"/>
                <w:sz w:val="28"/>
                <w:szCs w:val="28"/>
              </w:rPr>
              <w:t>Доля опубликова</w:t>
            </w:r>
            <w:r>
              <w:rPr>
                <w:rFonts w:ascii="Times New Roman" w:hAnsi="Times New Roman" w:cs="Times New Roman"/>
                <w:color w:val="000000"/>
                <w:sz w:val="28"/>
                <w:szCs w:val="28"/>
              </w:rPr>
              <w:t xml:space="preserve">нных нормативных правовых актов на официальном сайте  Администрации Красновского сельского </w:t>
            </w:r>
            <w:r>
              <w:rPr>
                <w:rFonts w:ascii="Times New Roman" w:hAnsi="Times New Roman" w:cs="Times New Roman"/>
                <w:color w:val="000000"/>
                <w:sz w:val="28"/>
                <w:szCs w:val="28"/>
              </w:rPr>
              <w:lastRenderedPageBreak/>
              <w:t>поселения</w:t>
            </w:r>
            <w:r w:rsidRPr="0041054B">
              <w:rPr>
                <w:rFonts w:ascii="Times New Roman" w:hAnsi="Times New Roman" w:cs="Times New Roman"/>
                <w:color w:val="000000"/>
                <w:sz w:val="28"/>
                <w:szCs w:val="28"/>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Default="0017070D" w:rsidP="004468D2">
            <w:pPr>
              <w:pStyle w:val="ConsPlusCell"/>
              <w:jc w:val="both"/>
              <w:rPr>
                <w:rFonts w:ascii="Times New Roman" w:hAnsi="Times New Roman" w:cs="Times New Roman"/>
                <w:color w:val="000000"/>
                <w:sz w:val="28"/>
                <w:szCs w:val="28"/>
              </w:rPr>
            </w:pP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ДОПАс= ОПАс/ПАПП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ДОПАс – доля опубликованных</w:t>
            </w:r>
            <w:r w:rsidRPr="00B21CA9">
              <w:rPr>
                <w:color w:val="000000"/>
                <w:sz w:val="28"/>
                <w:szCs w:val="28"/>
              </w:rPr>
              <w:t xml:space="preserve"> нормативных правовых актов</w:t>
            </w:r>
            <w:r w:rsidRPr="009962F4">
              <w:rPr>
                <w:color w:val="000000"/>
                <w:sz w:val="28"/>
                <w:szCs w:val="28"/>
              </w:rPr>
              <w:t xml:space="preserve"> на официальном сайте  Администрации </w:t>
            </w:r>
            <w:r>
              <w:rPr>
                <w:color w:val="000000"/>
                <w:sz w:val="28"/>
                <w:szCs w:val="28"/>
              </w:rPr>
              <w:t>Красновского</w:t>
            </w:r>
            <w:r w:rsidRPr="009962F4">
              <w:rPr>
                <w:color w:val="000000"/>
                <w:sz w:val="28"/>
                <w:szCs w:val="28"/>
              </w:rPr>
              <w:t xml:space="preserve"> </w:t>
            </w:r>
            <w:r>
              <w:rPr>
                <w:color w:val="000000"/>
                <w:sz w:val="28"/>
                <w:szCs w:val="28"/>
              </w:rPr>
              <w:t>сельского</w:t>
            </w:r>
            <w:r w:rsidRPr="009962F4">
              <w:rPr>
                <w:color w:val="000000"/>
                <w:sz w:val="28"/>
                <w:szCs w:val="28"/>
              </w:rPr>
              <w:t xml:space="preserve"> </w:t>
            </w:r>
            <w:r w:rsidRPr="009962F4">
              <w:rPr>
                <w:color w:val="000000"/>
                <w:sz w:val="28"/>
                <w:szCs w:val="28"/>
              </w:rPr>
              <w:lastRenderedPageBreak/>
              <w:t>поселения</w:t>
            </w:r>
            <w:r>
              <w:rPr>
                <w:color w:val="000000"/>
                <w:sz w:val="28"/>
                <w:szCs w:val="28"/>
              </w:rPr>
              <w:t>,</w:t>
            </w:r>
          </w:p>
          <w:p w:rsidR="0017070D" w:rsidRDefault="0017070D" w:rsidP="004468D2">
            <w:pPr>
              <w:jc w:val="both"/>
              <w:rPr>
                <w:color w:val="000000"/>
                <w:sz w:val="28"/>
                <w:szCs w:val="28"/>
              </w:rPr>
            </w:pPr>
            <w:r>
              <w:rPr>
                <w:color w:val="000000"/>
                <w:sz w:val="28"/>
                <w:szCs w:val="28"/>
              </w:rPr>
              <w:t>ОПАс – количество опубликованных</w:t>
            </w:r>
            <w:r w:rsidRPr="00B53BCF">
              <w:rPr>
                <w:color w:val="000000"/>
                <w:sz w:val="28"/>
                <w:szCs w:val="28"/>
              </w:rPr>
              <w:t xml:space="preserve"> нормативных правовых актов</w:t>
            </w:r>
            <w:r w:rsidRPr="00551264">
              <w:rPr>
                <w:color w:val="000000"/>
                <w:sz w:val="28"/>
                <w:szCs w:val="28"/>
              </w:rPr>
              <w:t xml:space="preserve"> на официальном сайте  Администрации </w:t>
            </w:r>
            <w:r>
              <w:rPr>
                <w:color w:val="000000"/>
                <w:sz w:val="28"/>
                <w:szCs w:val="28"/>
              </w:rPr>
              <w:t>Красновского</w:t>
            </w:r>
            <w:r w:rsidRPr="00551264">
              <w:rPr>
                <w:color w:val="000000"/>
                <w:sz w:val="28"/>
                <w:szCs w:val="28"/>
              </w:rPr>
              <w:t xml:space="preserve"> </w:t>
            </w:r>
            <w:r>
              <w:rPr>
                <w:color w:val="000000"/>
                <w:sz w:val="28"/>
                <w:szCs w:val="28"/>
              </w:rPr>
              <w:t>сельского</w:t>
            </w:r>
            <w:r w:rsidRPr="00551264">
              <w:rPr>
                <w:color w:val="000000"/>
                <w:sz w:val="28"/>
                <w:szCs w:val="28"/>
              </w:rPr>
              <w:t xml:space="preserve"> поселения</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3827" w:type="dxa"/>
          </w:tcPr>
          <w:p w:rsidR="0017070D" w:rsidRPr="00761EAB" w:rsidRDefault="0017070D" w:rsidP="004468D2">
            <w:pPr>
              <w:pStyle w:val="ConsPlusCell"/>
              <w:jc w:val="both"/>
              <w:rPr>
                <w:rFonts w:ascii="Times New Roman" w:hAnsi="Times New Roman" w:cs="Times New Roman"/>
                <w:color w:val="000000"/>
                <w:sz w:val="28"/>
                <w:szCs w:val="28"/>
              </w:rPr>
            </w:pPr>
            <w:r w:rsidRPr="00705834">
              <w:rPr>
                <w:rFonts w:ascii="Times New Roman" w:hAnsi="Times New Roman" w:cs="Times New Roman"/>
                <w:color w:val="000000"/>
                <w:sz w:val="28"/>
                <w:szCs w:val="28"/>
              </w:rPr>
              <w:t>Показатель 2.</w:t>
            </w:r>
            <w:r>
              <w:rPr>
                <w:rFonts w:ascii="Times New Roman" w:hAnsi="Times New Roman" w:cs="Times New Roman"/>
                <w:color w:val="000000"/>
                <w:sz w:val="28"/>
                <w:szCs w:val="28"/>
              </w:rPr>
              <w:t>5</w:t>
            </w:r>
            <w:r w:rsidRPr="00705834">
              <w:rPr>
                <w:rFonts w:ascii="Times New Roman" w:hAnsi="Times New Roman" w:cs="Times New Roman"/>
                <w:color w:val="000000"/>
                <w:sz w:val="28"/>
                <w:szCs w:val="28"/>
              </w:rPr>
              <w:t>.</w:t>
            </w:r>
            <w:r w:rsidRPr="00761EAB">
              <w:rPr>
                <w:rFonts w:ascii="Times New Roman" w:hAnsi="Times New Roman" w:cs="Times New Roman"/>
                <w:color w:val="000000"/>
                <w:sz w:val="28"/>
                <w:szCs w:val="28"/>
              </w:rPr>
              <w:t xml:space="preserve"> </w:t>
            </w:r>
          </w:p>
          <w:p w:rsidR="0017070D" w:rsidRPr="001A511B"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участия представителя Администрации  в мероприятиях, проводимых Палатой</w:t>
            </w:r>
            <w:r w:rsidRPr="00253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сельских</w:t>
            </w:r>
            <w:r w:rsidRPr="002532F5">
              <w:rPr>
                <w:rFonts w:ascii="Times New Roman" w:hAnsi="Times New Roman" w:cs="Times New Roman"/>
                <w:color w:val="000000"/>
                <w:sz w:val="28"/>
                <w:szCs w:val="28"/>
              </w:rPr>
              <w:t xml:space="preserve"> поселений </w:t>
            </w:r>
            <w:r>
              <w:rPr>
                <w:rFonts w:ascii="Times New Roman" w:hAnsi="Times New Roman" w:cs="Times New Roman"/>
                <w:color w:val="000000"/>
                <w:sz w:val="28"/>
                <w:szCs w:val="28"/>
              </w:rPr>
              <w:t xml:space="preserve"> СМО РО</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проценты </w:t>
            </w:r>
          </w:p>
        </w:tc>
        <w:tc>
          <w:tcPr>
            <w:tcW w:w="5954" w:type="dxa"/>
          </w:tcPr>
          <w:p w:rsidR="0017070D" w:rsidRDefault="0017070D" w:rsidP="004468D2">
            <w:pPr>
              <w:jc w:val="both"/>
              <w:rPr>
                <w:color w:val="000000"/>
                <w:sz w:val="28"/>
                <w:szCs w:val="28"/>
              </w:rPr>
            </w:pPr>
            <w:r w:rsidRPr="007364FA">
              <w:rPr>
                <w:color w:val="000000"/>
                <w:sz w:val="28"/>
                <w:szCs w:val="28"/>
              </w:rPr>
              <w:t>Показатель рассчитывается по формуле:</w:t>
            </w:r>
          </w:p>
          <w:p w:rsidR="0017070D" w:rsidRDefault="0017070D" w:rsidP="004468D2">
            <w:pPr>
              <w:jc w:val="both"/>
              <w:rPr>
                <w:color w:val="000000"/>
                <w:sz w:val="28"/>
                <w:szCs w:val="28"/>
              </w:rPr>
            </w:pPr>
          </w:p>
          <w:p w:rsidR="0017070D" w:rsidRPr="00761EAB" w:rsidRDefault="0017070D" w:rsidP="004468D2">
            <w:pPr>
              <w:jc w:val="both"/>
              <w:rPr>
                <w:color w:val="000000"/>
                <w:sz w:val="28"/>
                <w:szCs w:val="28"/>
              </w:rPr>
            </w:pPr>
            <w:r>
              <w:rPr>
                <w:color w:val="000000"/>
                <w:sz w:val="28"/>
                <w:szCs w:val="28"/>
              </w:rPr>
              <w:t>Дусмо ро</w:t>
            </w:r>
            <w:r w:rsidRPr="00AA0C15">
              <w:rPr>
                <w:color w:val="000000"/>
                <w:sz w:val="28"/>
                <w:szCs w:val="28"/>
              </w:rPr>
              <w:t xml:space="preserve"> = </w:t>
            </w:r>
            <w:r w:rsidRPr="00176226">
              <w:rPr>
                <w:color w:val="000000"/>
                <w:sz w:val="28"/>
                <w:szCs w:val="28"/>
              </w:rPr>
              <w:t xml:space="preserve">КМсморо </w:t>
            </w:r>
            <w:r w:rsidRPr="00AA0C15">
              <w:rPr>
                <w:color w:val="000000"/>
                <w:sz w:val="28"/>
                <w:szCs w:val="28"/>
              </w:rPr>
              <w:t>х 100 / МС</w:t>
            </w:r>
          </w:p>
          <w:p w:rsidR="0017070D" w:rsidRPr="00761EAB" w:rsidRDefault="0017070D" w:rsidP="004468D2">
            <w:pPr>
              <w:jc w:val="both"/>
              <w:rPr>
                <w:color w:val="000000"/>
                <w:sz w:val="28"/>
                <w:szCs w:val="28"/>
              </w:rPr>
            </w:pPr>
          </w:p>
        </w:tc>
        <w:tc>
          <w:tcPr>
            <w:tcW w:w="3337" w:type="dxa"/>
          </w:tcPr>
          <w:p w:rsidR="0017070D" w:rsidRDefault="0017070D" w:rsidP="004468D2">
            <w:pPr>
              <w:jc w:val="both"/>
              <w:rPr>
                <w:color w:val="000000"/>
                <w:sz w:val="28"/>
                <w:szCs w:val="28"/>
              </w:rPr>
            </w:pPr>
            <w:r w:rsidRPr="00C73B03">
              <w:rPr>
                <w:color w:val="000000"/>
                <w:sz w:val="28"/>
                <w:szCs w:val="28"/>
              </w:rPr>
              <w:t xml:space="preserve">Дусмо ро </w:t>
            </w:r>
            <w:r>
              <w:rPr>
                <w:color w:val="000000"/>
                <w:sz w:val="28"/>
                <w:szCs w:val="28"/>
              </w:rPr>
              <w:t>–</w:t>
            </w:r>
            <w:r w:rsidRPr="004B6A3B">
              <w:rPr>
                <w:color w:val="000000"/>
                <w:sz w:val="28"/>
                <w:szCs w:val="28"/>
              </w:rPr>
              <w:t xml:space="preserve"> </w:t>
            </w:r>
            <w:r>
              <w:rPr>
                <w:color w:val="000000"/>
                <w:sz w:val="28"/>
                <w:szCs w:val="28"/>
              </w:rPr>
              <w:t>д</w:t>
            </w:r>
            <w:r w:rsidRPr="00964695">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964695">
              <w:rPr>
                <w:color w:val="000000"/>
                <w:sz w:val="28"/>
                <w:szCs w:val="28"/>
              </w:rPr>
              <w:t xml:space="preserve"> поселений  СМО РО</w:t>
            </w:r>
          </w:p>
          <w:p w:rsidR="0017070D" w:rsidRPr="004B6A3B" w:rsidRDefault="0017070D" w:rsidP="004468D2">
            <w:pPr>
              <w:jc w:val="both"/>
              <w:rPr>
                <w:color w:val="000000"/>
                <w:sz w:val="28"/>
                <w:szCs w:val="28"/>
              </w:rPr>
            </w:pPr>
            <w:r>
              <w:rPr>
                <w:color w:val="000000"/>
                <w:sz w:val="28"/>
                <w:szCs w:val="28"/>
              </w:rPr>
              <w:t>КМсморо</w:t>
            </w:r>
            <w:r w:rsidRPr="004B6A3B">
              <w:rPr>
                <w:color w:val="000000"/>
                <w:sz w:val="28"/>
                <w:szCs w:val="28"/>
              </w:rPr>
              <w:t xml:space="preserve">- количество </w:t>
            </w:r>
            <w:r>
              <w:rPr>
                <w:color w:val="000000"/>
                <w:sz w:val="28"/>
                <w:szCs w:val="28"/>
              </w:rPr>
              <w:t xml:space="preserve">мероприятий </w:t>
            </w:r>
            <w:r w:rsidRPr="008A4196">
              <w:rPr>
                <w:color w:val="000000"/>
                <w:sz w:val="28"/>
                <w:szCs w:val="28"/>
              </w:rPr>
              <w:t xml:space="preserve">проводимых Палатой </w:t>
            </w:r>
            <w:r>
              <w:rPr>
                <w:color w:val="000000"/>
                <w:sz w:val="28"/>
                <w:szCs w:val="28"/>
              </w:rPr>
              <w:t>сельских</w:t>
            </w:r>
            <w:r w:rsidRPr="008A4196">
              <w:rPr>
                <w:color w:val="000000"/>
                <w:sz w:val="28"/>
                <w:szCs w:val="28"/>
              </w:rPr>
              <w:t xml:space="preserve"> поселений  СМО РО</w:t>
            </w:r>
          </w:p>
          <w:p w:rsidR="0017070D" w:rsidRPr="00761EAB" w:rsidRDefault="0017070D" w:rsidP="004468D2">
            <w:pPr>
              <w:jc w:val="both"/>
              <w:rPr>
                <w:color w:val="000000"/>
                <w:sz w:val="28"/>
                <w:szCs w:val="28"/>
              </w:rPr>
            </w:pPr>
            <w:r w:rsidRPr="004B6A3B">
              <w:rPr>
                <w:color w:val="000000"/>
                <w:sz w:val="28"/>
                <w:szCs w:val="28"/>
              </w:rPr>
              <w:t xml:space="preserve">МС – количество </w:t>
            </w:r>
            <w:r w:rsidRPr="00612022">
              <w:rPr>
                <w:color w:val="000000"/>
                <w:sz w:val="28"/>
                <w:szCs w:val="28"/>
              </w:rPr>
              <w:lastRenderedPageBreak/>
              <w:t xml:space="preserve">мероприятий проводимых Палатой </w:t>
            </w:r>
            <w:r>
              <w:rPr>
                <w:color w:val="000000"/>
                <w:sz w:val="28"/>
                <w:szCs w:val="28"/>
              </w:rPr>
              <w:t>сельских</w:t>
            </w:r>
            <w:r w:rsidRPr="00612022">
              <w:rPr>
                <w:color w:val="000000"/>
                <w:sz w:val="28"/>
                <w:szCs w:val="28"/>
              </w:rPr>
              <w:t xml:space="preserve"> поселений  СМО РО</w:t>
            </w:r>
            <w:r>
              <w:rPr>
                <w:color w:val="000000"/>
                <w:sz w:val="28"/>
                <w:szCs w:val="28"/>
              </w:rPr>
              <w:t>, в которых принял участие представитель Администрации</w:t>
            </w:r>
          </w:p>
        </w:tc>
      </w:tr>
    </w:tbl>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E02414">
      <w:pPr>
        <w:rPr>
          <w:color w:val="000000"/>
          <w:sz w:val="28"/>
          <w:szCs w:val="28"/>
        </w:rPr>
      </w:pPr>
    </w:p>
    <w:p w:rsidR="0017070D" w:rsidRDefault="0017070D" w:rsidP="00E02414">
      <w:pPr>
        <w:rPr>
          <w:color w:val="000000"/>
          <w:sz w:val="28"/>
          <w:szCs w:val="28"/>
        </w:rPr>
      </w:pPr>
    </w:p>
    <w:p w:rsidR="0017070D" w:rsidRPr="00A71103" w:rsidRDefault="0017070D" w:rsidP="00C86DA4">
      <w:pPr>
        <w:ind w:firstLine="709"/>
        <w:jc w:val="right"/>
        <w:rPr>
          <w:color w:val="000000"/>
          <w:sz w:val="28"/>
          <w:szCs w:val="28"/>
        </w:rPr>
      </w:pPr>
      <w:r>
        <w:rPr>
          <w:color w:val="000000"/>
          <w:sz w:val="28"/>
          <w:szCs w:val="28"/>
        </w:rPr>
        <w:lastRenderedPageBreak/>
        <w:t>Приложение № 3</w:t>
      </w:r>
      <w:r w:rsidRPr="00A71103">
        <w:rPr>
          <w:color w:val="000000"/>
          <w:sz w:val="28"/>
          <w:szCs w:val="28"/>
        </w:rPr>
        <w:t xml:space="preserve">                                                                                                                 </w:t>
      </w:r>
    </w:p>
    <w:p w:rsidR="0017070D" w:rsidRPr="00A71103" w:rsidRDefault="0017070D" w:rsidP="00C86DA4">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C86DA4">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C86DA4">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jc w:val="center"/>
        <w:rPr>
          <w:color w:val="000000"/>
          <w:sz w:val="28"/>
          <w:szCs w:val="28"/>
        </w:rPr>
      </w:pPr>
    </w:p>
    <w:p w:rsidR="0017070D" w:rsidRPr="00A71103" w:rsidRDefault="0017070D" w:rsidP="00C86DA4">
      <w:pPr>
        <w:jc w:val="center"/>
        <w:rPr>
          <w:color w:val="000000"/>
          <w:kern w:val="2"/>
          <w:sz w:val="28"/>
          <w:szCs w:val="28"/>
          <w:lang w:eastAsia="en-US"/>
        </w:rPr>
      </w:pPr>
      <w:r w:rsidRPr="00A71103">
        <w:rPr>
          <w:color w:val="000000"/>
          <w:kern w:val="2"/>
          <w:sz w:val="28"/>
          <w:szCs w:val="28"/>
          <w:lang w:eastAsia="en-US"/>
        </w:rPr>
        <w:t xml:space="preserve">ПЕРЕЧЕНЬ </w:t>
      </w:r>
    </w:p>
    <w:p w:rsidR="0017070D" w:rsidRPr="00A71103" w:rsidRDefault="0017070D" w:rsidP="00C86DA4">
      <w:pPr>
        <w:autoSpaceDE w:val="0"/>
        <w:autoSpaceDN w:val="0"/>
        <w:adjustRightInd w:val="0"/>
        <w:jc w:val="center"/>
        <w:rPr>
          <w:color w:val="000000"/>
          <w:kern w:val="2"/>
          <w:sz w:val="28"/>
          <w:szCs w:val="28"/>
          <w:lang w:eastAsia="en-US"/>
        </w:rPr>
      </w:pPr>
      <w:r w:rsidRPr="00A71103">
        <w:rPr>
          <w:color w:val="000000"/>
          <w:sz w:val="28"/>
          <w:szCs w:val="28"/>
        </w:rPr>
        <w:t xml:space="preserve">подпрограмм, основных мероприятий муниципальной </w:t>
      </w:r>
      <w:r w:rsidRPr="00A71103">
        <w:rPr>
          <w:color w:val="000000"/>
          <w:kern w:val="2"/>
          <w:sz w:val="28"/>
          <w:szCs w:val="28"/>
          <w:lang w:eastAsia="en-US"/>
        </w:rPr>
        <w:t xml:space="preserve">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autoSpaceDE w:val="0"/>
        <w:autoSpaceDN w:val="0"/>
        <w:adjustRightInd w:val="0"/>
        <w:jc w:val="center"/>
        <w:rPr>
          <w:color w:val="000000"/>
          <w:kern w:val="2"/>
          <w:sz w:val="28"/>
          <w:szCs w:val="28"/>
          <w:lang w:eastAsia="en-US"/>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3"/>
        <w:gridCol w:w="2630"/>
        <w:gridCol w:w="2208"/>
        <w:gridCol w:w="1387"/>
        <w:gridCol w:w="1408"/>
        <w:gridCol w:w="3315"/>
        <w:gridCol w:w="2159"/>
        <w:gridCol w:w="1301"/>
      </w:tblGrid>
      <w:tr w:rsidR="0017070D" w:rsidRPr="00A71103">
        <w:tc>
          <w:tcPr>
            <w:tcW w:w="702"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п/п</w:t>
            </w:r>
          </w:p>
        </w:tc>
        <w:tc>
          <w:tcPr>
            <w:tcW w:w="262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0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Соисполнитель, участник, </w:t>
            </w:r>
            <w:r w:rsidRPr="00A71103">
              <w:rPr>
                <w:color w:val="000000"/>
                <w:kern w:val="2"/>
                <w:sz w:val="24"/>
                <w:szCs w:val="24"/>
                <w:lang w:eastAsia="en-US"/>
              </w:rPr>
              <w:br/>
              <w:t xml:space="preserve">ответственный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95"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Срок</w:t>
            </w:r>
          </w:p>
        </w:tc>
        <w:tc>
          <w:tcPr>
            <w:tcW w:w="331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Ожидаемый результат</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(краткое описание)</w:t>
            </w:r>
          </w:p>
        </w:tc>
        <w:tc>
          <w:tcPr>
            <w:tcW w:w="215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301"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Связь с показате</w:t>
            </w:r>
            <w:r w:rsidRPr="00A71103">
              <w:rPr>
                <w:color w:val="000000"/>
                <w:kern w:val="2"/>
                <w:sz w:val="24"/>
                <w:szCs w:val="24"/>
                <w:lang w:eastAsia="en-US"/>
              </w:rPr>
              <w:softHyphen/>
              <w:t xml:space="preserve">лями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муниципальной программы (подпро</w:t>
            </w:r>
            <w:r w:rsidRPr="00A71103">
              <w:rPr>
                <w:color w:val="000000"/>
                <w:kern w:val="2"/>
                <w:sz w:val="24"/>
                <w:szCs w:val="24"/>
                <w:lang w:eastAsia="en-US"/>
              </w:rPr>
              <w:softHyphen/>
              <w:t>граммы)</w:t>
            </w:r>
          </w:p>
        </w:tc>
      </w:tr>
      <w:tr w:rsidR="0017070D" w:rsidRPr="00A71103">
        <w:tc>
          <w:tcPr>
            <w:tcW w:w="702" w:type="dxa"/>
            <w:vMerge/>
            <w:vAlign w:val="center"/>
          </w:tcPr>
          <w:p w:rsidR="0017070D" w:rsidRPr="00A71103" w:rsidRDefault="0017070D" w:rsidP="004468D2">
            <w:pPr>
              <w:rPr>
                <w:color w:val="000000"/>
                <w:kern w:val="2"/>
                <w:sz w:val="24"/>
                <w:szCs w:val="24"/>
                <w:lang w:eastAsia="en-US"/>
              </w:rPr>
            </w:pPr>
          </w:p>
        </w:tc>
        <w:tc>
          <w:tcPr>
            <w:tcW w:w="2629" w:type="dxa"/>
            <w:vMerge/>
            <w:vAlign w:val="center"/>
          </w:tcPr>
          <w:p w:rsidR="0017070D" w:rsidRPr="00A71103" w:rsidRDefault="0017070D" w:rsidP="004468D2">
            <w:pPr>
              <w:rPr>
                <w:color w:val="000000"/>
                <w:kern w:val="2"/>
                <w:sz w:val="24"/>
                <w:szCs w:val="24"/>
                <w:lang w:eastAsia="en-US"/>
              </w:rPr>
            </w:pPr>
          </w:p>
        </w:tc>
        <w:tc>
          <w:tcPr>
            <w:tcW w:w="2208" w:type="dxa"/>
            <w:vMerge/>
            <w:vAlign w:val="center"/>
          </w:tcPr>
          <w:p w:rsidR="0017070D" w:rsidRPr="00A71103" w:rsidRDefault="0017070D" w:rsidP="004468D2">
            <w:pPr>
              <w:rPr>
                <w:color w:val="000000"/>
                <w:kern w:val="2"/>
                <w:sz w:val="24"/>
                <w:szCs w:val="24"/>
                <w:lang w:eastAsia="en-US"/>
              </w:rPr>
            </w:pPr>
          </w:p>
        </w:tc>
        <w:tc>
          <w:tcPr>
            <w:tcW w:w="1387"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начала реализации</w:t>
            </w:r>
          </w:p>
        </w:tc>
        <w:tc>
          <w:tcPr>
            <w:tcW w:w="14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окончания реализации</w:t>
            </w:r>
          </w:p>
        </w:tc>
        <w:tc>
          <w:tcPr>
            <w:tcW w:w="3315" w:type="dxa"/>
            <w:vMerge/>
            <w:vAlign w:val="center"/>
          </w:tcPr>
          <w:p w:rsidR="0017070D" w:rsidRPr="00A71103" w:rsidRDefault="0017070D" w:rsidP="004468D2">
            <w:pPr>
              <w:rPr>
                <w:color w:val="000000"/>
                <w:kern w:val="2"/>
                <w:sz w:val="24"/>
                <w:szCs w:val="24"/>
                <w:lang w:eastAsia="en-US"/>
              </w:rPr>
            </w:pPr>
          </w:p>
        </w:tc>
        <w:tc>
          <w:tcPr>
            <w:tcW w:w="2159" w:type="dxa"/>
            <w:vMerge/>
            <w:vAlign w:val="center"/>
          </w:tcPr>
          <w:p w:rsidR="0017070D" w:rsidRPr="00A71103" w:rsidRDefault="0017070D" w:rsidP="004468D2">
            <w:pPr>
              <w:rPr>
                <w:color w:val="000000"/>
                <w:kern w:val="2"/>
                <w:sz w:val="24"/>
                <w:szCs w:val="24"/>
                <w:lang w:eastAsia="en-US"/>
              </w:rPr>
            </w:pPr>
          </w:p>
        </w:tc>
        <w:tc>
          <w:tcPr>
            <w:tcW w:w="1301" w:type="dxa"/>
            <w:vMerge/>
            <w:vAlign w:val="center"/>
          </w:tcPr>
          <w:p w:rsidR="0017070D" w:rsidRPr="00A71103" w:rsidRDefault="0017070D" w:rsidP="004468D2">
            <w:pPr>
              <w:rPr>
                <w:color w:val="000000"/>
                <w:kern w:val="2"/>
                <w:sz w:val="24"/>
                <w:szCs w:val="24"/>
                <w:lang w:eastAsia="en-US"/>
              </w:rPr>
            </w:pPr>
          </w:p>
        </w:tc>
      </w:tr>
    </w:tbl>
    <w:p w:rsidR="0017070D" w:rsidRPr="00A71103" w:rsidRDefault="0017070D" w:rsidP="00C86DA4">
      <w:pPr>
        <w:rPr>
          <w:color w:val="000000"/>
          <w:sz w:val="2"/>
          <w:szCs w:val="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3"/>
        <w:gridCol w:w="2620"/>
        <w:gridCol w:w="2208"/>
        <w:gridCol w:w="1389"/>
        <w:gridCol w:w="1410"/>
        <w:gridCol w:w="3310"/>
        <w:gridCol w:w="2158"/>
        <w:gridCol w:w="1303"/>
      </w:tblGrid>
      <w:tr w:rsidR="0017070D" w:rsidRPr="00A71103">
        <w:trPr>
          <w:tblHeader/>
        </w:trPr>
        <w:tc>
          <w:tcPr>
            <w:tcW w:w="71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w:t>
            </w:r>
          </w:p>
        </w:tc>
        <w:tc>
          <w:tcPr>
            <w:tcW w:w="262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w:t>
            </w:r>
          </w:p>
        </w:tc>
        <w:tc>
          <w:tcPr>
            <w:tcW w:w="22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4</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5</w:t>
            </w:r>
          </w:p>
        </w:tc>
        <w:tc>
          <w:tcPr>
            <w:tcW w:w="33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6</w:t>
            </w:r>
          </w:p>
        </w:tc>
        <w:tc>
          <w:tcPr>
            <w:tcW w:w="215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7</w:t>
            </w:r>
          </w:p>
        </w:tc>
        <w:tc>
          <w:tcPr>
            <w:tcW w:w="130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8</w:t>
            </w:r>
          </w:p>
        </w:tc>
      </w:tr>
      <w:tr w:rsidR="0017070D" w:rsidRPr="00A71103">
        <w:tc>
          <w:tcPr>
            <w:tcW w:w="15111" w:type="dxa"/>
            <w:gridSpan w:val="8"/>
          </w:tcPr>
          <w:p w:rsidR="0017070D" w:rsidRPr="00A71103" w:rsidRDefault="0017070D" w:rsidP="004468D2">
            <w:pPr>
              <w:rPr>
                <w:color w:val="000000"/>
                <w:kern w:val="2"/>
                <w:sz w:val="24"/>
                <w:szCs w:val="24"/>
                <w:lang w:eastAsia="en-US"/>
              </w:rPr>
            </w:pPr>
            <w:r w:rsidRPr="00A71103">
              <w:rPr>
                <w:color w:val="000000"/>
                <w:sz w:val="24"/>
                <w:szCs w:val="24"/>
              </w:rPr>
              <w:t>1. Подпрограмма 1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1.1.</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1.1. Оптимизация штатной численности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Default="0017070D" w:rsidP="004468D2">
            <w:pPr>
              <w:rPr>
                <w:color w:val="000000"/>
                <w:kern w:val="2"/>
                <w:sz w:val="24"/>
                <w:szCs w:val="24"/>
                <w:lang w:eastAsia="en-US"/>
              </w:rPr>
            </w:pPr>
            <w:r w:rsidRPr="00A71103">
              <w:rPr>
                <w:color w:val="000000"/>
                <w:kern w:val="2"/>
                <w:sz w:val="24"/>
                <w:szCs w:val="24"/>
                <w:lang w:eastAsia="en-US"/>
              </w:rPr>
              <w:t xml:space="preserve">оптимизация расходов местного бюджета на содержание местной администрации; </w:t>
            </w:r>
          </w:p>
          <w:p w:rsidR="0017070D" w:rsidRPr="00A71103" w:rsidRDefault="0017070D" w:rsidP="004468D2">
            <w:pPr>
              <w:rPr>
                <w:color w:val="000000"/>
                <w:kern w:val="2"/>
                <w:sz w:val="24"/>
                <w:szCs w:val="24"/>
                <w:lang w:eastAsia="en-US"/>
              </w:rPr>
            </w:pPr>
            <w:r>
              <w:rPr>
                <w:color w:val="000000"/>
                <w:kern w:val="2"/>
                <w:sz w:val="24"/>
                <w:szCs w:val="24"/>
                <w:lang w:eastAsia="en-US"/>
              </w:rPr>
              <w:t>с</w:t>
            </w:r>
            <w:r w:rsidRPr="007069CF">
              <w:rPr>
                <w:color w:val="000000"/>
                <w:kern w:val="2"/>
                <w:sz w:val="24"/>
                <w:szCs w:val="24"/>
                <w:lang w:eastAsia="en-US"/>
              </w:rPr>
              <w:t>табилизация численности муниципальных служащих в установленных рамках, недопущение ее роста</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увеличение расходов на содержание местной администрации; </w:t>
            </w:r>
            <w:r>
              <w:rPr>
                <w:color w:val="000000"/>
                <w:kern w:val="2"/>
                <w:sz w:val="24"/>
                <w:szCs w:val="24"/>
                <w:lang w:eastAsia="en-US"/>
              </w:rPr>
              <w:t>р</w:t>
            </w:r>
            <w:r w:rsidRPr="007069CF">
              <w:rPr>
                <w:color w:val="000000"/>
                <w:kern w:val="2"/>
                <w:sz w:val="24"/>
                <w:szCs w:val="24"/>
                <w:lang w:eastAsia="en-US"/>
              </w:rPr>
              <w:t xml:space="preserve">ост штатной численности муниципальных </w:t>
            </w:r>
            <w:r w:rsidRPr="007069CF">
              <w:rPr>
                <w:color w:val="000000"/>
                <w:kern w:val="2"/>
                <w:sz w:val="24"/>
                <w:szCs w:val="24"/>
                <w:lang w:eastAsia="en-US"/>
              </w:rPr>
              <w:lastRenderedPageBreak/>
              <w:t>служащих</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показатель</w:t>
            </w:r>
            <w:r w:rsidRPr="00A71103">
              <w:rPr>
                <w:color w:val="000000"/>
                <w:kern w:val="2"/>
                <w:sz w:val="24"/>
                <w:szCs w:val="24"/>
                <w:lang w:eastAsia="en-US"/>
              </w:rPr>
              <w:t xml:space="preserve"> 1 </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1.2.</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формирование качественного профессионального состава местных администраций</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показатели  1.1, 1.2</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1.3.</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обеспечение равного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формирование качественного профессионального состава местных администраций</w:t>
            </w:r>
          </w:p>
          <w:p w:rsidR="0017070D" w:rsidRPr="00A71103" w:rsidRDefault="0017070D" w:rsidP="004468D2">
            <w:pPr>
              <w:autoSpaceDE w:val="0"/>
              <w:autoSpaceDN w:val="0"/>
              <w:adjustRightInd w:val="0"/>
              <w:jc w:val="both"/>
              <w:rPr>
                <w:color w:val="000000"/>
                <w:sz w:val="24"/>
                <w:szCs w:val="24"/>
              </w:rPr>
            </w:pPr>
          </w:p>
        </w:tc>
        <w:tc>
          <w:tcPr>
            <w:tcW w:w="2158"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ограничение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показатель 1.1</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1.4</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1.4</w:t>
            </w:r>
            <w:r w:rsidRPr="00A71103">
              <w:rPr>
                <w:color w:val="000000"/>
                <w:kern w:val="2"/>
                <w:sz w:val="24"/>
                <w:szCs w:val="24"/>
                <w:lang w:eastAsia="en-US"/>
              </w:rPr>
              <w:t xml:space="preserve">. </w:t>
            </w:r>
            <w:r w:rsidRPr="00FB4954">
              <w:rPr>
                <w:color w:val="000000"/>
                <w:kern w:val="2"/>
                <w:sz w:val="24"/>
                <w:szCs w:val="24"/>
                <w:lang w:eastAsia="en-US"/>
              </w:rPr>
              <w:t>Обеспечение повышения квалификации, дополнительного профессионального образования лиц, замещающих выборные муниципальные должности,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повышение уровня профессионального развития муниципальных служащих</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снижение качества кадрового состава муниципальной службы и муниципального управления в целом</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  1.3</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1.5</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w:t>
            </w:r>
            <w:r>
              <w:rPr>
                <w:color w:val="000000"/>
                <w:kern w:val="2"/>
                <w:sz w:val="24"/>
                <w:szCs w:val="24"/>
                <w:lang w:eastAsia="en-US"/>
              </w:rPr>
              <w:t>5</w:t>
            </w:r>
            <w:r w:rsidRPr="00A71103">
              <w:rPr>
                <w:color w:val="000000"/>
                <w:kern w:val="2"/>
                <w:sz w:val="24"/>
                <w:szCs w:val="24"/>
                <w:lang w:eastAsia="en-US"/>
              </w:rPr>
              <w:t xml:space="preserve">. Проведение ежеквартального </w:t>
            </w:r>
            <w:r w:rsidRPr="00A71103">
              <w:rPr>
                <w:color w:val="000000"/>
                <w:kern w:val="2"/>
                <w:sz w:val="24"/>
                <w:szCs w:val="24"/>
                <w:lang w:eastAsia="en-US"/>
              </w:rPr>
              <w:lastRenderedPageBreak/>
              <w:t>мониторинга состояния муниципальной службы в муниципальном образовании</w:t>
            </w:r>
          </w:p>
        </w:tc>
        <w:tc>
          <w:tcPr>
            <w:tcW w:w="2208" w:type="dxa"/>
          </w:tcPr>
          <w:p w:rsidR="0017070D" w:rsidRPr="00A71103" w:rsidRDefault="0017070D" w:rsidP="004468D2">
            <w:pPr>
              <w:rPr>
                <w:color w:val="00B0F0"/>
                <w:sz w:val="28"/>
                <w:szCs w:val="28"/>
              </w:rPr>
            </w:pPr>
            <w:r>
              <w:rPr>
                <w:color w:val="000000"/>
                <w:sz w:val="24"/>
                <w:szCs w:val="24"/>
              </w:rPr>
              <w:lastRenderedPageBreak/>
              <w:t xml:space="preserve">Администрация Красновского сельского </w:t>
            </w:r>
            <w:r>
              <w:rPr>
                <w:color w:val="000000"/>
                <w:sz w:val="24"/>
                <w:szCs w:val="24"/>
              </w:rPr>
              <w:lastRenderedPageBreak/>
              <w:t>поселения</w:t>
            </w:r>
            <w:r w:rsidRPr="006431E4">
              <w:rPr>
                <w:color w:val="000000"/>
                <w:sz w:val="24"/>
                <w:szCs w:val="24"/>
              </w:rPr>
              <w:t xml:space="preserve"> Администрации </w:t>
            </w:r>
            <w:r>
              <w:rPr>
                <w:color w:val="000000"/>
                <w:sz w:val="24"/>
                <w:szCs w:val="24"/>
              </w:rPr>
              <w:t>Красновского</w:t>
            </w:r>
            <w:r w:rsidRPr="006431E4">
              <w:rPr>
                <w:color w:val="000000"/>
                <w:sz w:val="24"/>
                <w:szCs w:val="24"/>
              </w:rPr>
              <w:t xml:space="preserve"> </w:t>
            </w:r>
            <w:r>
              <w:rPr>
                <w:color w:val="000000"/>
                <w:sz w:val="24"/>
                <w:szCs w:val="24"/>
              </w:rPr>
              <w:t>сельского</w:t>
            </w:r>
            <w:r w:rsidRPr="006431E4">
              <w:rPr>
                <w:color w:val="000000"/>
                <w:sz w:val="24"/>
                <w:szCs w:val="24"/>
              </w:rPr>
              <w:t xml:space="preserve">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lastRenderedPageBreak/>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получение оперативной информации о количественном и качественном составе </w:t>
            </w:r>
            <w:r w:rsidRPr="00A71103">
              <w:rPr>
                <w:color w:val="000000"/>
                <w:kern w:val="2"/>
                <w:sz w:val="24"/>
                <w:szCs w:val="24"/>
                <w:lang w:eastAsia="en-US"/>
              </w:rPr>
              <w:lastRenderedPageBreak/>
              <w:t>муниципальных служащих, а также показателях развития муниципальной службы</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 xml:space="preserve">отсутствие информации о состоянии </w:t>
            </w:r>
            <w:r w:rsidRPr="00A71103">
              <w:rPr>
                <w:color w:val="000000"/>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 xml:space="preserve">показатели </w:t>
            </w:r>
            <w:r w:rsidRPr="00A71103">
              <w:rPr>
                <w:color w:val="000000"/>
                <w:kern w:val="2"/>
                <w:sz w:val="24"/>
                <w:szCs w:val="24"/>
                <w:lang w:eastAsia="en-US"/>
              </w:rPr>
              <w:t xml:space="preserve"> </w:t>
            </w:r>
            <w:r>
              <w:rPr>
                <w:color w:val="000000"/>
                <w:kern w:val="2"/>
                <w:sz w:val="24"/>
                <w:szCs w:val="24"/>
                <w:lang w:eastAsia="en-US"/>
              </w:rPr>
              <w:t xml:space="preserve">1, </w:t>
            </w:r>
            <w:r w:rsidRPr="00A71103">
              <w:rPr>
                <w:color w:val="000000"/>
                <w:kern w:val="2"/>
                <w:sz w:val="24"/>
                <w:szCs w:val="24"/>
                <w:lang w:eastAsia="en-US"/>
              </w:rPr>
              <w:t xml:space="preserve">1.1, 1.2, 1.3, </w:t>
            </w:r>
            <w:r>
              <w:rPr>
                <w:color w:val="000000"/>
                <w:kern w:val="2"/>
                <w:sz w:val="24"/>
                <w:szCs w:val="24"/>
                <w:lang w:eastAsia="en-US"/>
              </w:rPr>
              <w:t>1.4,1.6.</w:t>
            </w:r>
          </w:p>
        </w:tc>
      </w:tr>
      <w:tr w:rsidR="0017070D" w:rsidRPr="00A71103">
        <w:tc>
          <w:tcPr>
            <w:tcW w:w="713"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lastRenderedPageBreak/>
              <w:t>1.6.</w:t>
            </w:r>
          </w:p>
        </w:tc>
        <w:tc>
          <w:tcPr>
            <w:tcW w:w="262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Основное мероприятие 1.6</w:t>
            </w:r>
            <w:r w:rsidRPr="00B0497E">
              <w:rPr>
                <w:color w:val="000000"/>
                <w:kern w:val="2"/>
                <w:sz w:val="24"/>
                <w:szCs w:val="24"/>
                <w:lang w:eastAsia="en-US"/>
              </w:rPr>
              <w:t xml:space="preserve">. </w:t>
            </w:r>
            <w:r>
              <w:rPr>
                <w:color w:val="000000"/>
                <w:kern w:val="2"/>
                <w:sz w:val="24"/>
                <w:szCs w:val="24"/>
                <w:lang w:eastAsia="en-US"/>
              </w:rPr>
              <w:t>Взнос в ассоциацию «Совет муниципальных образований Ростовской области»</w:t>
            </w:r>
          </w:p>
        </w:tc>
        <w:tc>
          <w:tcPr>
            <w:tcW w:w="2208" w:type="dxa"/>
          </w:tcPr>
          <w:p w:rsidR="0017070D" w:rsidRPr="00FC18F2" w:rsidRDefault="0017070D" w:rsidP="00DA726B">
            <w:pPr>
              <w:rPr>
                <w:color w:val="000000"/>
                <w:sz w:val="24"/>
                <w:szCs w:val="24"/>
              </w:rPr>
            </w:pPr>
            <w:r>
              <w:rPr>
                <w:color w:val="000000"/>
                <w:sz w:val="24"/>
                <w:szCs w:val="24"/>
              </w:rPr>
              <w:t>Администрация Красновского сельского поселения</w:t>
            </w:r>
          </w:p>
        </w:tc>
        <w:tc>
          <w:tcPr>
            <w:tcW w:w="1389"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2019</w:t>
            </w:r>
          </w:p>
        </w:tc>
        <w:tc>
          <w:tcPr>
            <w:tcW w:w="1410"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2030</w:t>
            </w:r>
          </w:p>
        </w:tc>
        <w:tc>
          <w:tcPr>
            <w:tcW w:w="331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w:t>
            </w:r>
            <w:r w:rsidRPr="00340859">
              <w:rPr>
                <w:color w:val="000000"/>
                <w:kern w:val="2"/>
                <w:sz w:val="24"/>
                <w:szCs w:val="24"/>
                <w:lang w:eastAsia="en-US"/>
              </w:rPr>
              <w:t>беспечение реализации права участника ассоциации «Совет муниципальных образований РО»</w:t>
            </w:r>
          </w:p>
        </w:tc>
        <w:tc>
          <w:tcPr>
            <w:tcW w:w="2158" w:type="dxa"/>
          </w:tcPr>
          <w:p w:rsidR="0017070D" w:rsidRPr="00FC18F2" w:rsidRDefault="0017070D" w:rsidP="00DA726B">
            <w:pPr>
              <w:autoSpaceDE w:val="0"/>
              <w:autoSpaceDN w:val="0"/>
              <w:adjustRightInd w:val="0"/>
              <w:rPr>
                <w:color w:val="000000"/>
                <w:kern w:val="2"/>
                <w:sz w:val="24"/>
                <w:szCs w:val="24"/>
                <w:lang w:eastAsia="en-US"/>
              </w:rPr>
            </w:pPr>
            <w:r w:rsidRPr="00491A83">
              <w:rPr>
                <w:color w:val="000000"/>
                <w:kern w:val="2"/>
                <w:sz w:val="24"/>
                <w:szCs w:val="24"/>
                <w:lang w:eastAsia="en-US"/>
              </w:rPr>
              <w:t>снижение качества муниципального управления</w:t>
            </w:r>
          </w:p>
        </w:tc>
        <w:tc>
          <w:tcPr>
            <w:tcW w:w="1303" w:type="dxa"/>
          </w:tcPr>
          <w:p w:rsidR="0017070D" w:rsidRPr="00FC18F2" w:rsidRDefault="0017070D" w:rsidP="00DA726B">
            <w:pPr>
              <w:rPr>
                <w:i/>
                <w:iCs/>
                <w:color w:val="000000"/>
                <w:kern w:val="2"/>
                <w:sz w:val="24"/>
                <w:szCs w:val="24"/>
                <w:lang w:eastAsia="en-US"/>
              </w:rPr>
            </w:pPr>
            <w:r>
              <w:rPr>
                <w:color w:val="000000"/>
                <w:kern w:val="2"/>
                <w:sz w:val="24"/>
                <w:szCs w:val="24"/>
                <w:lang w:eastAsia="en-US"/>
              </w:rPr>
              <w:t>показатель 1.6.</w:t>
            </w:r>
          </w:p>
        </w:tc>
      </w:tr>
      <w:tr w:rsidR="0017070D" w:rsidRPr="00A71103">
        <w:tc>
          <w:tcPr>
            <w:tcW w:w="15111" w:type="dxa"/>
            <w:gridSpan w:val="8"/>
          </w:tcPr>
          <w:p w:rsidR="0017070D" w:rsidRPr="008A0B4C" w:rsidRDefault="0017070D" w:rsidP="008A0B4C">
            <w:pPr>
              <w:jc w:val="both"/>
              <w:rPr>
                <w:color w:val="000000"/>
                <w:sz w:val="24"/>
                <w:szCs w:val="24"/>
              </w:rPr>
            </w:pPr>
            <w:r w:rsidRPr="00A71103">
              <w:rPr>
                <w:color w:val="000000"/>
                <w:sz w:val="24"/>
                <w:szCs w:val="24"/>
              </w:rPr>
              <w:t xml:space="preserve">2. Подпрограмма 2 </w:t>
            </w:r>
            <w:r w:rsidR="00634F1E"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 xml:space="preserve"> программы К</w:t>
            </w:r>
            <w:r w:rsidR="008F6E09">
              <w:rPr>
                <w:color w:val="000000"/>
                <w:sz w:val="24"/>
                <w:szCs w:val="24"/>
              </w:rPr>
              <w:t>расновского сельского поселения</w:t>
            </w:r>
          </w:p>
          <w:p w:rsidR="0017070D" w:rsidRPr="00A71103" w:rsidRDefault="0017070D" w:rsidP="008A0B4C">
            <w:pPr>
              <w:rPr>
                <w:color w:val="000000"/>
                <w:kern w:val="2"/>
                <w:sz w:val="24"/>
                <w:szCs w:val="24"/>
                <w:lang w:eastAsia="en-US"/>
              </w:rPr>
            </w:pPr>
            <w:r w:rsidRPr="00563838">
              <w:rPr>
                <w:color w:val="000000"/>
                <w:sz w:val="24"/>
                <w:szCs w:val="24"/>
              </w:rPr>
              <w:t xml:space="preserve"> «Муниципальная  политика»</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2.1.</w:t>
            </w:r>
          </w:p>
        </w:tc>
        <w:tc>
          <w:tcPr>
            <w:tcW w:w="2620" w:type="dxa"/>
          </w:tcPr>
          <w:p w:rsidR="0017070D" w:rsidRPr="00A71103" w:rsidRDefault="0017070D" w:rsidP="004468D2">
            <w:pPr>
              <w:jc w:val="both"/>
              <w:rPr>
                <w:color w:val="000000"/>
                <w:sz w:val="24"/>
                <w:szCs w:val="24"/>
              </w:rPr>
            </w:pPr>
            <w:r w:rsidRPr="00A71103">
              <w:rPr>
                <w:color w:val="000000"/>
                <w:sz w:val="24"/>
                <w:szCs w:val="24"/>
                <w:lang w:eastAsia="en-US"/>
              </w:rPr>
              <w:t>Основное мероприятие 2.1.</w:t>
            </w:r>
            <w:r w:rsidRPr="00A71103">
              <w:rPr>
                <w:color w:val="000000"/>
                <w:sz w:val="24"/>
                <w:szCs w:val="24"/>
              </w:rPr>
              <w:t xml:space="preserve"> Официальная публикация нормативных правовых актов </w:t>
            </w:r>
            <w:r>
              <w:rPr>
                <w:color w:val="000000"/>
                <w:sz w:val="24"/>
                <w:szCs w:val="24"/>
              </w:rPr>
              <w:t>Красновского сельского поселения</w:t>
            </w:r>
            <w:r w:rsidRPr="00A71103">
              <w:rPr>
                <w:color w:val="000000"/>
                <w:sz w:val="24"/>
                <w:szCs w:val="24"/>
              </w:rPr>
              <w:t xml:space="preserve"> и иных информационных материалов о деятельности орган</w:t>
            </w:r>
            <w:r>
              <w:rPr>
                <w:color w:val="000000"/>
                <w:sz w:val="24"/>
                <w:szCs w:val="24"/>
              </w:rPr>
              <w:t>а</w:t>
            </w:r>
            <w:r w:rsidRPr="00A71103">
              <w:rPr>
                <w:color w:val="000000"/>
                <w:sz w:val="24"/>
                <w:szCs w:val="24"/>
              </w:rPr>
              <w:t xml:space="preserve"> местного самоуправления в    </w:t>
            </w:r>
            <w:r>
              <w:rPr>
                <w:color w:val="000000"/>
                <w:sz w:val="24"/>
                <w:szCs w:val="24"/>
              </w:rPr>
              <w:t>СМИ</w:t>
            </w:r>
          </w:p>
        </w:tc>
        <w:tc>
          <w:tcPr>
            <w:tcW w:w="2208" w:type="dxa"/>
          </w:tcPr>
          <w:p w:rsidR="0017070D" w:rsidRPr="00A71103" w:rsidRDefault="0017070D" w:rsidP="004468D2">
            <w:pPr>
              <w:rPr>
                <w:color w:val="000000"/>
                <w:sz w:val="24"/>
                <w:szCs w:val="24"/>
              </w:rPr>
            </w:pPr>
            <w:r w:rsidRPr="007A322D">
              <w:rPr>
                <w:color w:val="000000"/>
                <w:sz w:val="24"/>
                <w:szCs w:val="24"/>
              </w:rPr>
              <w:t xml:space="preserve">Администрации </w:t>
            </w:r>
            <w:r>
              <w:rPr>
                <w:color w:val="000000"/>
                <w:sz w:val="24"/>
                <w:szCs w:val="24"/>
              </w:rPr>
              <w:t>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1389" w:type="dxa"/>
          </w:tcPr>
          <w:p w:rsidR="0017070D" w:rsidRPr="00A71103" w:rsidRDefault="0017070D" w:rsidP="004468D2">
            <w:pPr>
              <w:jc w:val="center"/>
              <w:rPr>
                <w:color w:val="000000"/>
                <w:sz w:val="24"/>
                <w:szCs w:val="24"/>
              </w:rPr>
            </w:pPr>
            <w:r w:rsidRPr="00A71103">
              <w:rPr>
                <w:color w:val="000000"/>
                <w:sz w:val="24"/>
                <w:szCs w:val="24"/>
              </w:rPr>
              <w:t>2019</w:t>
            </w:r>
          </w:p>
        </w:tc>
        <w:tc>
          <w:tcPr>
            <w:tcW w:w="1410" w:type="dxa"/>
          </w:tcPr>
          <w:p w:rsidR="0017070D" w:rsidRPr="00A71103" w:rsidRDefault="0017070D" w:rsidP="004468D2">
            <w:pPr>
              <w:jc w:val="center"/>
              <w:rPr>
                <w:color w:val="000000"/>
                <w:sz w:val="24"/>
                <w:szCs w:val="24"/>
              </w:rPr>
            </w:pPr>
            <w:r w:rsidRPr="00A71103">
              <w:rPr>
                <w:color w:val="000000"/>
                <w:sz w:val="24"/>
                <w:szCs w:val="24"/>
              </w:rPr>
              <w:t>2030</w:t>
            </w:r>
          </w:p>
        </w:tc>
        <w:tc>
          <w:tcPr>
            <w:tcW w:w="331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соблюдение норм</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autoSpaceDE w:val="0"/>
              <w:autoSpaceDN w:val="0"/>
              <w:adjustRightInd w:val="0"/>
              <w:rPr>
                <w:color w:val="000000"/>
                <w:sz w:val="24"/>
                <w:szCs w:val="24"/>
              </w:rPr>
            </w:pPr>
            <w:r w:rsidRPr="00A71103">
              <w:rPr>
                <w:color w:val="000000"/>
                <w:sz w:val="24"/>
                <w:szCs w:val="24"/>
              </w:rPr>
              <w:t>законодательства,</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регулирующего вопросы</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опубликования правовых</w:t>
            </w:r>
          </w:p>
          <w:p w:rsidR="0017070D" w:rsidRPr="00A71103" w:rsidRDefault="0017070D" w:rsidP="004468D2">
            <w:pPr>
              <w:jc w:val="both"/>
              <w:rPr>
                <w:color w:val="000000"/>
                <w:sz w:val="24"/>
                <w:szCs w:val="24"/>
              </w:rPr>
            </w:pPr>
            <w:r w:rsidRPr="00A71103">
              <w:rPr>
                <w:color w:val="000000"/>
                <w:sz w:val="24"/>
                <w:szCs w:val="24"/>
              </w:rPr>
              <w:t xml:space="preserve">актов в газете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нарушение</w:t>
            </w:r>
          </w:p>
          <w:p w:rsidR="0017070D" w:rsidRPr="00A71103" w:rsidRDefault="0017070D" w:rsidP="004468D2">
            <w:pPr>
              <w:autoSpaceDE w:val="0"/>
              <w:autoSpaceDN w:val="0"/>
              <w:adjustRightInd w:val="0"/>
              <w:rPr>
                <w:color w:val="000000"/>
                <w:sz w:val="24"/>
                <w:szCs w:val="24"/>
              </w:rPr>
            </w:pPr>
            <w:r w:rsidRPr="00A71103">
              <w:rPr>
                <w:color w:val="000000"/>
                <w:sz w:val="24"/>
                <w:szCs w:val="24"/>
              </w:rPr>
              <w:t>Конституции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Российской</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jc w:val="both"/>
              <w:rPr>
                <w:color w:val="000000"/>
                <w:sz w:val="24"/>
                <w:szCs w:val="24"/>
              </w:rPr>
            </w:pPr>
            <w:r w:rsidRPr="00A71103">
              <w:rPr>
                <w:color w:val="000000"/>
                <w:sz w:val="24"/>
                <w:szCs w:val="24"/>
              </w:rPr>
              <w:t>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 xml:space="preserve">показатель </w:t>
            </w:r>
            <w:r w:rsidRPr="00A71103">
              <w:rPr>
                <w:color w:val="000000"/>
                <w:kern w:val="2"/>
                <w:sz w:val="24"/>
                <w:szCs w:val="24"/>
                <w:lang w:eastAsia="en-US"/>
              </w:rPr>
              <w:t>2</w:t>
            </w:r>
            <w:r>
              <w:rPr>
                <w:color w:val="000000"/>
                <w:kern w:val="2"/>
                <w:sz w:val="24"/>
                <w:szCs w:val="24"/>
                <w:lang w:eastAsia="en-US"/>
              </w:rPr>
              <w:t>.</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2.2.</w:t>
            </w:r>
          </w:p>
        </w:tc>
        <w:tc>
          <w:tcPr>
            <w:tcW w:w="2620" w:type="dxa"/>
          </w:tcPr>
          <w:p w:rsidR="0017070D" w:rsidRPr="00A71103" w:rsidRDefault="0017070D" w:rsidP="004468D2">
            <w:pPr>
              <w:autoSpaceDE w:val="0"/>
              <w:autoSpaceDN w:val="0"/>
              <w:adjustRightInd w:val="0"/>
              <w:spacing w:line="230" w:lineRule="auto"/>
              <w:rPr>
                <w:color w:val="000000"/>
                <w:sz w:val="24"/>
                <w:szCs w:val="24"/>
                <w:lang w:eastAsia="en-US"/>
              </w:rPr>
            </w:pPr>
            <w:r w:rsidRPr="00A71103">
              <w:rPr>
                <w:color w:val="000000"/>
                <w:kern w:val="2"/>
                <w:sz w:val="24"/>
                <w:szCs w:val="24"/>
                <w:lang w:eastAsia="en-US"/>
              </w:rPr>
              <w:t xml:space="preserve">Основное мероприятие 2.2. Организация </w:t>
            </w:r>
            <w:r>
              <w:rPr>
                <w:color w:val="000000"/>
                <w:kern w:val="2"/>
                <w:sz w:val="24"/>
                <w:szCs w:val="24"/>
                <w:lang w:eastAsia="en-US"/>
              </w:rPr>
              <w:t xml:space="preserve"> и размещение</w:t>
            </w:r>
            <w:r w:rsidRPr="00A71103">
              <w:rPr>
                <w:color w:val="000000"/>
                <w:kern w:val="2"/>
                <w:sz w:val="24"/>
                <w:szCs w:val="24"/>
                <w:lang w:eastAsia="en-US"/>
              </w:rPr>
              <w:t xml:space="preserve"> нормативн</w:t>
            </w:r>
            <w:r>
              <w:rPr>
                <w:color w:val="000000"/>
                <w:kern w:val="2"/>
                <w:sz w:val="24"/>
                <w:szCs w:val="24"/>
                <w:lang w:eastAsia="en-US"/>
              </w:rPr>
              <w:t>о-</w:t>
            </w:r>
            <w:r w:rsidRPr="00A71103">
              <w:rPr>
                <w:color w:val="000000"/>
                <w:kern w:val="2"/>
                <w:sz w:val="24"/>
                <w:szCs w:val="24"/>
                <w:lang w:eastAsia="en-US"/>
              </w:rPr>
              <w:t xml:space="preserve">правовых актов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на официальном сайте </w:t>
            </w:r>
            <w:r w:rsidRPr="00A71103">
              <w:rPr>
                <w:color w:val="000000"/>
                <w:kern w:val="2"/>
                <w:sz w:val="24"/>
                <w:szCs w:val="24"/>
                <w:lang w:eastAsia="en-US"/>
              </w:rPr>
              <w:lastRenderedPageBreak/>
              <w:t xml:space="preserve">Администрации </w:t>
            </w:r>
            <w:r>
              <w:rPr>
                <w:color w:val="000000"/>
                <w:kern w:val="2"/>
                <w:sz w:val="24"/>
                <w:szCs w:val="24"/>
                <w:lang w:eastAsia="en-US"/>
              </w:rPr>
              <w:t>Красновского сельского поселения</w:t>
            </w:r>
          </w:p>
        </w:tc>
        <w:tc>
          <w:tcPr>
            <w:tcW w:w="2208" w:type="dxa"/>
          </w:tcPr>
          <w:p w:rsidR="0017070D" w:rsidRPr="00A71103" w:rsidRDefault="0017070D" w:rsidP="004468D2">
            <w:pPr>
              <w:rPr>
                <w:color w:val="000000"/>
                <w:sz w:val="24"/>
                <w:szCs w:val="24"/>
              </w:rPr>
            </w:pPr>
            <w:r>
              <w:rPr>
                <w:color w:val="000000"/>
                <w:sz w:val="24"/>
                <w:szCs w:val="24"/>
              </w:rPr>
              <w:lastRenderedPageBreak/>
              <w:t>Администрация Красновского сельского поселения</w:t>
            </w:r>
          </w:p>
        </w:tc>
        <w:tc>
          <w:tcPr>
            <w:tcW w:w="1389"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2019</w:t>
            </w:r>
          </w:p>
        </w:tc>
        <w:tc>
          <w:tcPr>
            <w:tcW w:w="1410"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2030</w:t>
            </w:r>
          </w:p>
        </w:tc>
        <w:tc>
          <w:tcPr>
            <w:tcW w:w="3310" w:type="dxa"/>
          </w:tcPr>
          <w:p w:rsidR="0017070D" w:rsidRPr="00A71103" w:rsidRDefault="0017070D" w:rsidP="004468D2">
            <w:pPr>
              <w:autoSpaceDE w:val="0"/>
              <w:autoSpaceDN w:val="0"/>
              <w:adjustRightInd w:val="0"/>
              <w:spacing w:line="230" w:lineRule="auto"/>
              <w:rPr>
                <w:color w:val="000000"/>
                <w:kern w:val="2"/>
                <w:sz w:val="24"/>
                <w:szCs w:val="24"/>
                <w:lang w:eastAsia="en-US"/>
              </w:rPr>
            </w:pPr>
            <w:r w:rsidRPr="00A71103">
              <w:rPr>
                <w:color w:val="000000"/>
                <w:kern w:val="2"/>
                <w:sz w:val="24"/>
                <w:szCs w:val="24"/>
                <w:lang w:eastAsia="en-US"/>
              </w:rPr>
              <w:t xml:space="preserve">соблюдение норм  законодательства, регулирующего вопросы проведения независимой антикоррупционной экспертизы муниципальных нормативных правовых актов </w:t>
            </w:r>
            <w:r w:rsidRPr="00A71103">
              <w:rPr>
                <w:color w:val="000000"/>
                <w:kern w:val="2"/>
                <w:sz w:val="24"/>
                <w:szCs w:val="24"/>
                <w:lang w:eastAsia="en-US"/>
              </w:rPr>
              <w:lastRenderedPageBreak/>
              <w:t xml:space="preserve">и их проектов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lastRenderedPageBreak/>
              <w:t>нарушение Конституции Российской Федерации, федерального и областного 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w:t>
            </w:r>
            <w:r w:rsidRPr="00A71103">
              <w:rPr>
                <w:color w:val="000000"/>
                <w:kern w:val="2"/>
                <w:sz w:val="24"/>
                <w:szCs w:val="24"/>
                <w:lang w:eastAsia="en-US"/>
              </w:rPr>
              <w:t xml:space="preserve"> 2</w:t>
            </w:r>
            <w:r>
              <w:rPr>
                <w:color w:val="000000"/>
                <w:kern w:val="2"/>
                <w:sz w:val="24"/>
                <w:szCs w:val="24"/>
                <w:lang w:eastAsia="en-US"/>
              </w:rPr>
              <w:t>.1</w:t>
            </w:r>
          </w:p>
        </w:tc>
      </w:tr>
    </w:tbl>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AF7437">
      <w:pP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Pr="00A71103" w:rsidRDefault="0017070D" w:rsidP="00C86DA4">
      <w:pPr>
        <w:ind w:firstLine="709"/>
        <w:rPr>
          <w:color w:val="000000"/>
          <w:sz w:val="28"/>
          <w:szCs w:val="28"/>
        </w:rPr>
      </w:pPr>
      <w:r w:rsidRPr="00A71103">
        <w:rPr>
          <w:color w:val="000000"/>
          <w:sz w:val="28"/>
          <w:szCs w:val="28"/>
        </w:rPr>
        <w:lastRenderedPageBreak/>
        <w:t xml:space="preserve">                                                                                                                                                                              Приложени</w:t>
      </w:r>
      <w:r>
        <w:rPr>
          <w:color w:val="000000"/>
          <w:sz w:val="28"/>
          <w:szCs w:val="28"/>
        </w:rPr>
        <w:t>е № 4</w:t>
      </w:r>
      <w:r w:rsidRPr="00A71103">
        <w:rPr>
          <w:color w:val="000000"/>
          <w:sz w:val="28"/>
          <w:szCs w:val="28"/>
        </w:rPr>
        <w:t xml:space="preserve">                                                                                                                                                                                                                                                                   </w:t>
      </w:r>
    </w:p>
    <w:p w:rsidR="0017070D" w:rsidRPr="00A71103" w:rsidRDefault="0017070D" w:rsidP="00A53DCB">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A53DCB">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A53DCB">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autoSpaceDE w:val="0"/>
        <w:autoSpaceDN w:val="0"/>
        <w:adjustRightInd w:val="0"/>
        <w:jc w:val="center"/>
        <w:outlineLvl w:val="2"/>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 xml:space="preserve">бюджета </w:t>
      </w:r>
      <w:r>
        <w:rPr>
          <w:color w:val="000000"/>
          <w:sz w:val="28"/>
          <w:szCs w:val="28"/>
        </w:rPr>
        <w:t>Красновского сельского поселения</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на реализацию муниципальной  программы</w:t>
      </w:r>
      <w:r w:rsidRPr="00A71103">
        <w:rPr>
          <w:color w:val="000000"/>
          <w:kern w:val="2"/>
          <w:sz w:val="28"/>
          <w:szCs w:val="28"/>
          <w:lang w:eastAsia="en-US"/>
        </w:rPr>
        <w:t xml:space="preserve">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701"/>
        <w:gridCol w:w="709"/>
        <w:gridCol w:w="709"/>
        <w:gridCol w:w="709"/>
        <w:gridCol w:w="567"/>
        <w:gridCol w:w="1134"/>
        <w:gridCol w:w="567"/>
        <w:gridCol w:w="567"/>
        <w:gridCol w:w="567"/>
        <w:gridCol w:w="567"/>
        <w:gridCol w:w="567"/>
        <w:gridCol w:w="567"/>
        <w:gridCol w:w="567"/>
        <w:gridCol w:w="567"/>
        <w:gridCol w:w="567"/>
        <w:gridCol w:w="567"/>
        <w:gridCol w:w="567"/>
        <w:gridCol w:w="567"/>
      </w:tblGrid>
      <w:tr w:rsidR="0017070D" w:rsidRPr="00A71103">
        <w:tc>
          <w:tcPr>
            <w:tcW w:w="710"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2976" w:type="dxa"/>
            <w:vMerge w:val="restart"/>
          </w:tcPr>
          <w:p w:rsidR="0017070D" w:rsidRPr="00A71103" w:rsidRDefault="0017070D" w:rsidP="004468D2">
            <w:pPr>
              <w:autoSpaceDE w:val="0"/>
              <w:autoSpaceDN w:val="0"/>
              <w:adjustRightInd w:val="0"/>
              <w:jc w:val="center"/>
              <w:rPr>
                <w:color w:val="000000"/>
                <w:kern w:val="2"/>
                <w:sz w:val="24"/>
                <w:szCs w:val="24"/>
              </w:rPr>
            </w:pPr>
            <w:r w:rsidRPr="00A71103">
              <w:rPr>
                <w:color w:val="000000"/>
                <w:kern w:val="2"/>
                <w:sz w:val="24"/>
                <w:szCs w:val="24"/>
              </w:rPr>
              <w:t xml:space="preserve">Наименование муниципальной программы, подпрограммы,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rPr>
              <w:t>и наименование основного мероприятия</w:t>
            </w:r>
            <w:r w:rsidRPr="00A71103">
              <w:rPr>
                <w:color w:val="000000"/>
                <w:sz w:val="24"/>
                <w:szCs w:val="24"/>
              </w:rPr>
              <w:t xml:space="preserve"> </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Ответственный исполнитель, соисполнители, участники</w:t>
            </w:r>
          </w:p>
        </w:tc>
        <w:tc>
          <w:tcPr>
            <w:tcW w:w="2694" w:type="dxa"/>
            <w:gridSpan w:val="4"/>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Код бюджетной классификации </w:t>
            </w:r>
            <w:hyperlink r:id="rId9" w:anchor="Par866" w:history="1">
              <w:r w:rsidRPr="00A71103">
                <w:rPr>
                  <w:color w:val="0000FF"/>
                  <w:sz w:val="24"/>
                  <w:szCs w:val="24"/>
                  <w:u w:val="single"/>
                </w:rPr>
                <w:t>&lt;1&gt;</w:t>
              </w:r>
            </w:hyperlink>
          </w:p>
        </w:tc>
        <w:tc>
          <w:tcPr>
            <w:tcW w:w="1134" w:type="dxa"/>
            <w:vMerge w:val="restart"/>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kern w:val="2"/>
                <w:sz w:val="24"/>
                <w:szCs w:val="24"/>
              </w:rPr>
              <w:t>Объем расходов, всего</w:t>
            </w:r>
            <w:r w:rsidRPr="00A71103">
              <w:rPr>
                <w:color w:val="000000"/>
                <w:kern w:val="2"/>
                <w:sz w:val="24"/>
                <w:szCs w:val="24"/>
              </w:rPr>
              <w:br/>
              <w:t>(тыс. рублей)</w:t>
            </w:r>
          </w:p>
        </w:tc>
        <w:tc>
          <w:tcPr>
            <w:tcW w:w="6804"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Расходы </w:t>
            </w:r>
            <w:hyperlink r:id="rId10" w:anchor="Par867" w:history="1">
              <w:r w:rsidRPr="00A71103">
                <w:rPr>
                  <w:color w:val="0000FF"/>
                  <w:sz w:val="24"/>
                  <w:szCs w:val="24"/>
                  <w:u w:val="single"/>
                </w:rPr>
                <w:t>&lt;2&gt;</w:t>
              </w:r>
            </w:hyperlink>
            <w:r w:rsidRPr="00A71103">
              <w:rPr>
                <w:color w:val="000000"/>
                <w:sz w:val="24"/>
                <w:szCs w:val="24"/>
              </w:rPr>
              <w:t xml:space="preserve"> (тыс. руб.), годы</w:t>
            </w:r>
          </w:p>
        </w:tc>
      </w:tr>
      <w:tr w:rsidR="0017070D" w:rsidRPr="00A71103">
        <w:tc>
          <w:tcPr>
            <w:tcW w:w="710" w:type="dxa"/>
            <w:vMerge/>
            <w:vAlign w:val="center"/>
          </w:tcPr>
          <w:p w:rsidR="0017070D" w:rsidRPr="00A71103" w:rsidRDefault="0017070D" w:rsidP="004468D2">
            <w:pPr>
              <w:rPr>
                <w:color w:val="000000"/>
                <w:sz w:val="24"/>
                <w:szCs w:val="24"/>
                <w:lang w:eastAsia="en-US"/>
              </w:rPr>
            </w:pPr>
          </w:p>
        </w:tc>
        <w:tc>
          <w:tcPr>
            <w:tcW w:w="2976" w:type="dxa"/>
            <w:vMerge/>
            <w:vAlign w:val="center"/>
          </w:tcPr>
          <w:p w:rsidR="0017070D" w:rsidRPr="00A71103" w:rsidRDefault="0017070D" w:rsidP="004468D2">
            <w:pPr>
              <w:rPr>
                <w:color w:val="000000"/>
                <w:sz w:val="24"/>
                <w:szCs w:val="24"/>
              </w:rPr>
            </w:pPr>
          </w:p>
        </w:tc>
        <w:tc>
          <w:tcPr>
            <w:tcW w:w="1701" w:type="dxa"/>
            <w:vMerge/>
            <w:vAlign w:val="center"/>
          </w:tcPr>
          <w:p w:rsidR="0017070D" w:rsidRPr="00A71103" w:rsidRDefault="0017070D" w:rsidP="004468D2">
            <w:pPr>
              <w:rPr>
                <w:color w:val="000000"/>
                <w:sz w:val="24"/>
                <w:szCs w:val="24"/>
                <w:lang w:eastAsia="en-US"/>
              </w:rPr>
            </w:pP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ГРБС</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РзПр</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ЦСР</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ВР</w:t>
            </w:r>
          </w:p>
        </w:tc>
        <w:tc>
          <w:tcPr>
            <w:tcW w:w="1134" w:type="dxa"/>
            <w:vMerge/>
          </w:tcPr>
          <w:p w:rsidR="0017070D" w:rsidRPr="00A71103" w:rsidRDefault="0017070D" w:rsidP="004468D2">
            <w:pPr>
              <w:widowControl w:val="0"/>
              <w:autoSpaceDE w:val="0"/>
              <w:autoSpaceDN w:val="0"/>
              <w:adjustRightInd w:val="0"/>
              <w:jc w:val="center"/>
              <w:rPr>
                <w:color w:val="000000"/>
                <w:sz w:val="16"/>
                <w:szCs w:val="16"/>
              </w:rPr>
            </w:pP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567" w:type="dxa"/>
          </w:tcPr>
          <w:p w:rsidR="0017070D" w:rsidRPr="00A71103" w:rsidRDefault="0017070D" w:rsidP="004468D2">
            <w:pPr>
              <w:widowControl w:val="0"/>
              <w:autoSpaceDE w:val="0"/>
              <w:autoSpaceDN w:val="0"/>
              <w:adjustRightInd w:val="0"/>
              <w:ind w:right="-43"/>
              <w:jc w:val="center"/>
              <w:rPr>
                <w:color w:val="000000"/>
                <w:sz w:val="16"/>
                <w:szCs w:val="16"/>
              </w:rPr>
            </w:pPr>
            <w:r w:rsidRPr="00A71103">
              <w:rPr>
                <w:color w:val="000000"/>
                <w:sz w:val="16"/>
                <w:szCs w:val="16"/>
              </w:rPr>
              <w:t>2020</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2022</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2023</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2024</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2030</w:t>
            </w:r>
          </w:p>
        </w:tc>
      </w:tr>
    </w:tbl>
    <w:p w:rsidR="0017070D" w:rsidRPr="00A71103" w:rsidRDefault="0017070D" w:rsidP="00C86DA4">
      <w:pPr>
        <w:widowControl w:val="0"/>
        <w:autoSpaceDE w:val="0"/>
        <w:autoSpaceDN w:val="0"/>
        <w:adjustRightInd w:val="0"/>
        <w:jc w:val="center"/>
        <w:rPr>
          <w:color w:val="000000"/>
          <w:sz w:val="24"/>
          <w:szCs w:val="24"/>
          <w:lang w:eastAsia="en-US"/>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60"/>
        <w:gridCol w:w="1417"/>
        <w:gridCol w:w="709"/>
        <w:gridCol w:w="709"/>
        <w:gridCol w:w="709"/>
        <w:gridCol w:w="567"/>
        <w:gridCol w:w="1134"/>
        <w:gridCol w:w="566"/>
        <w:gridCol w:w="567"/>
        <w:gridCol w:w="568"/>
        <w:gridCol w:w="567"/>
        <w:gridCol w:w="567"/>
        <w:gridCol w:w="567"/>
        <w:gridCol w:w="567"/>
        <w:gridCol w:w="567"/>
        <w:gridCol w:w="567"/>
        <w:gridCol w:w="567"/>
        <w:gridCol w:w="567"/>
        <w:gridCol w:w="567"/>
      </w:tblGrid>
      <w:tr w:rsidR="0017070D" w:rsidRPr="00A71103">
        <w:tc>
          <w:tcPr>
            <w:tcW w:w="71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41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1134"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566"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56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17</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18</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19</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20</w:t>
            </w:r>
          </w:p>
        </w:tc>
      </w:tr>
      <w:tr w:rsidR="005113EB" w:rsidRPr="00A71103">
        <w:tc>
          <w:tcPr>
            <w:tcW w:w="71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lang w:eastAsia="en-US"/>
              </w:rPr>
              <w:t>1.</w:t>
            </w:r>
          </w:p>
        </w:tc>
        <w:tc>
          <w:tcPr>
            <w:tcW w:w="326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rPr>
              <w:t>Муниципальная  программа</w:t>
            </w:r>
            <w:r w:rsidRPr="00A71103">
              <w:rPr>
                <w:color w:val="000000"/>
                <w:kern w:val="2"/>
                <w:sz w:val="24"/>
                <w:szCs w:val="24"/>
                <w:lang w:eastAsia="en-US"/>
              </w:rPr>
              <w:t xml:space="preserve">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w:t>
            </w:r>
            <w:r w:rsidRPr="00A71103">
              <w:rPr>
                <w:color w:val="000000"/>
                <w:sz w:val="24"/>
                <w:szCs w:val="24"/>
              </w:rPr>
              <w:t>«Муниципальная политика»</w:t>
            </w:r>
          </w:p>
        </w:tc>
        <w:tc>
          <w:tcPr>
            <w:tcW w:w="1417" w:type="dxa"/>
          </w:tcPr>
          <w:p w:rsidR="005113EB" w:rsidRPr="00A71103" w:rsidRDefault="005113EB"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16"/>
                <w:szCs w:val="16"/>
                <w:lang w:eastAsia="en-US"/>
              </w:rPr>
            </w:pPr>
            <w:r>
              <w:rPr>
                <w:color w:val="000000"/>
                <w:sz w:val="16"/>
                <w:szCs w:val="16"/>
              </w:rPr>
              <w:t>951</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567"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1134" w:type="dxa"/>
          </w:tcPr>
          <w:p w:rsidR="005113EB" w:rsidRPr="004035D3" w:rsidRDefault="004E1030" w:rsidP="004468D2">
            <w:pPr>
              <w:spacing w:after="200" w:line="276" w:lineRule="auto"/>
              <w:ind w:left="-108"/>
              <w:jc w:val="center"/>
              <w:rPr>
                <w:color w:val="000000"/>
                <w:lang w:eastAsia="en-US"/>
              </w:rPr>
            </w:pPr>
            <w:r>
              <w:rPr>
                <w:color w:val="000000"/>
              </w:rPr>
              <w:t>1372,4</w:t>
            </w:r>
          </w:p>
        </w:tc>
        <w:tc>
          <w:tcPr>
            <w:tcW w:w="566"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4468D2">
            <w:r>
              <w:t>71,8</w:t>
            </w:r>
          </w:p>
        </w:tc>
        <w:tc>
          <w:tcPr>
            <w:tcW w:w="567" w:type="dxa"/>
          </w:tcPr>
          <w:p w:rsidR="005113EB" w:rsidRDefault="005113EB" w:rsidP="004468D2">
            <w:r>
              <w:t>85,0</w:t>
            </w:r>
          </w:p>
        </w:tc>
        <w:tc>
          <w:tcPr>
            <w:tcW w:w="567" w:type="dxa"/>
          </w:tcPr>
          <w:p w:rsidR="005113EB" w:rsidRDefault="005113EB">
            <w:r>
              <w:t>75,0</w:t>
            </w:r>
          </w:p>
        </w:tc>
        <w:tc>
          <w:tcPr>
            <w:tcW w:w="567" w:type="dxa"/>
          </w:tcPr>
          <w:p w:rsidR="005113EB" w:rsidRDefault="004E1030" w:rsidP="00A1348E">
            <w:r>
              <w:t>199,0</w:t>
            </w:r>
          </w:p>
        </w:tc>
        <w:tc>
          <w:tcPr>
            <w:tcW w:w="567" w:type="dxa"/>
          </w:tcPr>
          <w:p w:rsidR="005113EB" w:rsidRDefault="005113EB">
            <w:r>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r>
      <w:tr w:rsidR="004E1030" w:rsidRPr="00A71103">
        <w:tc>
          <w:tcPr>
            <w:tcW w:w="710" w:type="dxa"/>
          </w:tcPr>
          <w:p w:rsidR="004E1030" w:rsidRPr="00A71103" w:rsidRDefault="004E1030" w:rsidP="004468D2">
            <w:pPr>
              <w:widowControl w:val="0"/>
              <w:autoSpaceDE w:val="0"/>
              <w:autoSpaceDN w:val="0"/>
              <w:adjustRightInd w:val="0"/>
              <w:ind w:left="-108" w:right="-108"/>
              <w:rPr>
                <w:color w:val="000000"/>
                <w:sz w:val="24"/>
                <w:szCs w:val="24"/>
              </w:rPr>
            </w:pPr>
            <w:r w:rsidRPr="00A71103">
              <w:rPr>
                <w:color w:val="000000"/>
                <w:sz w:val="24"/>
                <w:szCs w:val="24"/>
              </w:rPr>
              <w:t xml:space="preserve">   2.</w:t>
            </w:r>
          </w:p>
        </w:tc>
        <w:tc>
          <w:tcPr>
            <w:tcW w:w="3260" w:type="dxa"/>
          </w:tcPr>
          <w:p w:rsidR="004E1030" w:rsidRPr="00A71103" w:rsidRDefault="004E1030" w:rsidP="004468D2">
            <w:pPr>
              <w:widowControl w:val="0"/>
              <w:autoSpaceDE w:val="0"/>
              <w:autoSpaceDN w:val="0"/>
              <w:adjustRightInd w:val="0"/>
              <w:rPr>
                <w:color w:val="000000"/>
                <w:sz w:val="24"/>
                <w:szCs w:val="24"/>
              </w:rPr>
            </w:pPr>
            <w:r w:rsidRPr="00A71103">
              <w:rPr>
                <w:color w:val="000000"/>
                <w:sz w:val="24"/>
                <w:szCs w:val="24"/>
              </w:rPr>
              <w:t xml:space="preserve">Подпрограмма 1 </w:t>
            </w:r>
            <w:r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c>
          <w:tcPr>
            <w:tcW w:w="1417" w:type="dxa"/>
          </w:tcPr>
          <w:p w:rsidR="004E1030" w:rsidRPr="00A71103" w:rsidRDefault="004E1030"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4E1030" w:rsidRPr="00A71103" w:rsidRDefault="004E1030" w:rsidP="004468D2">
            <w:pPr>
              <w:spacing w:after="200" w:line="276" w:lineRule="auto"/>
              <w:jc w:val="center"/>
              <w:rPr>
                <w:color w:val="000000"/>
                <w:sz w:val="24"/>
                <w:szCs w:val="24"/>
                <w:lang w:eastAsia="en-US"/>
              </w:rPr>
            </w:pPr>
            <w:r>
              <w:rPr>
                <w:color w:val="000000"/>
                <w:sz w:val="24"/>
                <w:szCs w:val="24"/>
              </w:rPr>
              <w:t>951</w:t>
            </w:r>
          </w:p>
        </w:tc>
        <w:tc>
          <w:tcPr>
            <w:tcW w:w="709" w:type="dxa"/>
          </w:tcPr>
          <w:p w:rsidR="004E1030" w:rsidRPr="00A71103" w:rsidRDefault="004E1030" w:rsidP="004468D2">
            <w:pPr>
              <w:spacing w:after="200" w:line="276" w:lineRule="auto"/>
              <w:jc w:val="center"/>
              <w:rPr>
                <w:color w:val="000000"/>
                <w:sz w:val="24"/>
                <w:szCs w:val="24"/>
                <w:lang w:eastAsia="en-US"/>
              </w:rPr>
            </w:pPr>
            <w:r w:rsidRPr="00A71103">
              <w:rPr>
                <w:color w:val="000000"/>
                <w:sz w:val="24"/>
                <w:szCs w:val="24"/>
              </w:rPr>
              <w:t>X</w:t>
            </w:r>
          </w:p>
        </w:tc>
        <w:tc>
          <w:tcPr>
            <w:tcW w:w="709" w:type="dxa"/>
          </w:tcPr>
          <w:p w:rsidR="004E1030" w:rsidRPr="00A71103" w:rsidRDefault="004E1030" w:rsidP="004468D2">
            <w:pPr>
              <w:spacing w:after="200" w:line="276" w:lineRule="auto"/>
              <w:jc w:val="center"/>
              <w:rPr>
                <w:color w:val="000000"/>
                <w:sz w:val="24"/>
                <w:szCs w:val="24"/>
                <w:lang w:eastAsia="en-US"/>
              </w:rPr>
            </w:pPr>
            <w:r w:rsidRPr="00A71103">
              <w:rPr>
                <w:color w:val="000000"/>
                <w:sz w:val="24"/>
                <w:szCs w:val="24"/>
              </w:rPr>
              <w:t>X</w:t>
            </w:r>
          </w:p>
        </w:tc>
        <w:tc>
          <w:tcPr>
            <w:tcW w:w="567" w:type="dxa"/>
          </w:tcPr>
          <w:p w:rsidR="004E1030" w:rsidRPr="00A71103" w:rsidRDefault="004E1030" w:rsidP="004468D2">
            <w:pPr>
              <w:spacing w:after="200" w:line="276" w:lineRule="auto"/>
              <w:jc w:val="center"/>
              <w:rPr>
                <w:color w:val="000000"/>
                <w:sz w:val="24"/>
                <w:szCs w:val="24"/>
                <w:lang w:eastAsia="en-US"/>
              </w:rPr>
            </w:pPr>
            <w:r w:rsidRPr="00A71103">
              <w:rPr>
                <w:color w:val="000000"/>
                <w:sz w:val="24"/>
                <w:szCs w:val="24"/>
              </w:rPr>
              <w:t>X</w:t>
            </w:r>
          </w:p>
        </w:tc>
        <w:tc>
          <w:tcPr>
            <w:tcW w:w="1134" w:type="dxa"/>
          </w:tcPr>
          <w:p w:rsidR="004E1030" w:rsidRPr="004035D3" w:rsidRDefault="004E1030" w:rsidP="00DE7D76">
            <w:pPr>
              <w:spacing w:after="200" w:line="276" w:lineRule="auto"/>
              <w:ind w:left="-108"/>
              <w:jc w:val="center"/>
              <w:rPr>
                <w:color w:val="000000"/>
                <w:lang w:eastAsia="en-US"/>
              </w:rPr>
            </w:pPr>
            <w:r>
              <w:rPr>
                <w:color w:val="000000"/>
              </w:rPr>
              <w:t>1372,4</w:t>
            </w:r>
          </w:p>
        </w:tc>
        <w:tc>
          <w:tcPr>
            <w:tcW w:w="566" w:type="dxa"/>
          </w:tcPr>
          <w:p w:rsidR="004E1030" w:rsidRPr="004035D3" w:rsidRDefault="004E1030" w:rsidP="00DE7D76">
            <w:pPr>
              <w:spacing w:after="200" w:line="276" w:lineRule="auto"/>
              <w:ind w:left="-108"/>
              <w:jc w:val="center"/>
              <w:rPr>
                <w:color w:val="000000"/>
                <w:lang w:eastAsia="en-US"/>
              </w:rPr>
            </w:pPr>
            <w:r w:rsidRPr="004035D3">
              <w:rPr>
                <w:color w:val="000000"/>
                <w:lang w:eastAsia="en-US"/>
              </w:rPr>
              <w:t>61,0</w:t>
            </w:r>
          </w:p>
        </w:tc>
        <w:tc>
          <w:tcPr>
            <w:tcW w:w="567" w:type="dxa"/>
          </w:tcPr>
          <w:p w:rsidR="004E1030" w:rsidRPr="004035D3" w:rsidRDefault="004E1030" w:rsidP="00DE7D76">
            <w:pPr>
              <w:spacing w:after="200" w:line="276" w:lineRule="auto"/>
              <w:ind w:left="-108"/>
              <w:jc w:val="center"/>
              <w:rPr>
                <w:color w:val="000000"/>
                <w:lang w:eastAsia="en-US"/>
              </w:rPr>
            </w:pPr>
            <w:r w:rsidRPr="004035D3">
              <w:rPr>
                <w:color w:val="000000"/>
                <w:lang w:eastAsia="en-US"/>
              </w:rPr>
              <w:t>70,6</w:t>
            </w:r>
          </w:p>
        </w:tc>
        <w:tc>
          <w:tcPr>
            <w:tcW w:w="568" w:type="dxa"/>
          </w:tcPr>
          <w:p w:rsidR="004E1030" w:rsidRDefault="004E1030" w:rsidP="00DE7D76">
            <w:r>
              <w:t>71,8</w:t>
            </w:r>
          </w:p>
        </w:tc>
        <w:tc>
          <w:tcPr>
            <w:tcW w:w="567" w:type="dxa"/>
          </w:tcPr>
          <w:p w:rsidR="004E1030" w:rsidRDefault="004E1030" w:rsidP="00DE7D76">
            <w:r>
              <w:t>85,0</w:t>
            </w:r>
          </w:p>
        </w:tc>
        <w:tc>
          <w:tcPr>
            <w:tcW w:w="567" w:type="dxa"/>
          </w:tcPr>
          <w:p w:rsidR="004E1030" w:rsidRDefault="004E1030" w:rsidP="00DE7D76">
            <w:r>
              <w:t>75,0</w:t>
            </w:r>
          </w:p>
        </w:tc>
        <w:tc>
          <w:tcPr>
            <w:tcW w:w="567" w:type="dxa"/>
          </w:tcPr>
          <w:p w:rsidR="004E1030" w:rsidRDefault="004E1030" w:rsidP="00DE7D76">
            <w:r>
              <w:t>199,0</w:t>
            </w:r>
          </w:p>
        </w:tc>
        <w:tc>
          <w:tcPr>
            <w:tcW w:w="567" w:type="dxa"/>
          </w:tcPr>
          <w:p w:rsidR="004E1030" w:rsidRDefault="004E1030" w:rsidP="00DE7D76">
            <w:r>
              <w:t>135,0</w:t>
            </w:r>
          </w:p>
        </w:tc>
        <w:tc>
          <w:tcPr>
            <w:tcW w:w="567" w:type="dxa"/>
          </w:tcPr>
          <w:p w:rsidR="004E1030" w:rsidRDefault="004E1030" w:rsidP="00DE7D76">
            <w:r w:rsidRPr="00032D89">
              <w:t>135,0</w:t>
            </w:r>
          </w:p>
        </w:tc>
        <w:tc>
          <w:tcPr>
            <w:tcW w:w="567" w:type="dxa"/>
          </w:tcPr>
          <w:p w:rsidR="004E1030" w:rsidRDefault="004E1030" w:rsidP="00DE7D76">
            <w:r w:rsidRPr="00032D89">
              <w:t>135,0</w:t>
            </w:r>
          </w:p>
        </w:tc>
        <w:tc>
          <w:tcPr>
            <w:tcW w:w="567" w:type="dxa"/>
          </w:tcPr>
          <w:p w:rsidR="004E1030" w:rsidRDefault="004E1030" w:rsidP="00DE7D76">
            <w:r w:rsidRPr="00032D89">
              <w:t>135,0</w:t>
            </w:r>
          </w:p>
        </w:tc>
        <w:tc>
          <w:tcPr>
            <w:tcW w:w="567" w:type="dxa"/>
          </w:tcPr>
          <w:p w:rsidR="004E1030" w:rsidRDefault="004E1030" w:rsidP="00DE7D76">
            <w:r w:rsidRPr="00032D89">
              <w:t>135,0</w:t>
            </w:r>
          </w:p>
        </w:tc>
        <w:tc>
          <w:tcPr>
            <w:tcW w:w="567" w:type="dxa"/>
          </w:tcPr>
          <w:p w:rsidR="004E1030" w:rsidRDefault="004E1030" w:rsidP="00DE7D76">
            <w:r w:rsidRPr="00032D89">
              <w:t>135,0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3.</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Основное мероприятие 1.1. </w:t>
            </w:r>
            <w:r w:rsidRPr="00A71103">
              <w:rPr>
                <w:color w:val="000000"/>
                <w:kern w:val="2"/>
                <w:sz w:val="24"/>
                <w:szCs w:val="24"/>
                <w:lang w:eastAsia="en-US"/>
              </w:rPr>
              <w:lastRenderedPageBreak/>
              <w:t>Оптимизация штатной численности муниципальных служащих</w:t>
            </w:r>
          </w:p>
        </w:tc>
        <w:tc>
          <w:tcPr>
            <w:tcW w:w="1417" w:type="dxa"/>
          </w:tcPr>
          <w:p w:rsidR="0017070D" w:rsidRPr="00A71103" w:rsidRDefault="0017070D" w:rsidP="004468D2">
            <w:pPr>
              <w:rPr>
                <w:color w:val="00B0F0"/>
                <w:sz w:val="28"/>
                <w:szCs w:val="28"/>
              </w:rPr>
            </w:pPr>
            <w:r w:rsidRPr="00974956">
              <w:rPr>
                <w:color w:val="000000"/>
                <w:sz w:val="24"/>
                <w:szCs w:val="24"/>
              </w:rPr>
              <w:lastRenderedPageBreak/>
              <w:t xml:space="preserve">сектор </w:t>
            </w:r>
            <w:r>
              <w:rPr>
                <w:color w:val="000000"/>
                <w:sz w:val="24"/>
                <w:szCs w:val="24"/>
              </w:rPr>
              <w:lastRenderedPageBreak/>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lastRenderedPageBreak/>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2709E6">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lastRenderedPageBreak/>
              <w:t xml:space="preserve">     4.</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5.</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t>6</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w:t>
            </w:r>
            <w:r>
              <w:rPr>
                <w:color w:val="000000"/>
                <w:kern w:val="2"/>
                <w:sz w:val="24"/>
                <w:szCs w:val="24"/>
                <w:lang w:eastAsia="en-US"/>
              </w:rPr>
              <w:t>оприятие 1.4</w:t>
            </w:r>
            <w:r w:rsidRPr="00A71103">
              <w:rPr>
                <w:color w:val="000000"/>
                <w:kern w:val="2"/>
                <w:sz w:val="24"/>
                <w:szCs w:val="24"/>
                <w:lang w:eastAsia="en-US"/>
              </w:rPr>
              <w:t xml:space="preserve">. Обеспечение </w:t>
            </w:r>
            <w:r>
              <w:rPr>
                <w:color w:val="000000"/>
                <w:kern w:val="2"/>
                <w:sz w:val="24"/>
                <w:szCs w:val="24"/>
                <w:lang w:eastAsia="en-US"/>
              </w:rPr>
              <w:t xml:space="preserve">повышения квалификации, дополнительного профессионального образования лиц, замещающих выборные муниципальные должности, муниципальных служащих </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951</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0705</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0810026100</w:t>
            </w:r>
          </w:p>
        </w:tc>
        <w:tc>
          <w:tcPr>
            <w:tcW w:w="567" w:type="dxa"/>
            <w:textDirection w:val="btLr"/>
          </w:tcPr>
          <w:p w:rsidR="0017070D" w:rsidRPr="00A71103" w:rsidRDefault="00AF3A5C" w:rsidP="004468D2">
            <w:pPr>
              <w:spacing w:after="200" w:line="276" w:lineRule="auto"/>
              <w:ind w:left="113" w:right="113"/>
              <w:jc w:val="center"/>
              <w:rPr>
                <w:color w:val="000000"/>
                <w:sz w:val="24"/>
                <w:szCs w:val="24"/>
                <w:lang w:eastAsia="en-US"/>
              </w:rPr>
            </w:pPr>
            <w:r>
              <w:rPr>
                <w:color w:val="000000"/>
                <w:sz w:val="24"/>
                <w:szCs w:val="24"/>
              </w:rPr>
              <w:t>244</w:t>
            </w:r>
          </w:p>
        </w:tc>
        <w:tc>
          <w:tcPr>
            <w:tcW w:w="1134" w:type="dxa"/>
          </w:tcPr>
          <w:p w:rsidR="0017070D" w:rsidRPr="003018E8" w:rsidRDefault="0098750C" w:rsidP="00772F5E">
            <w:pPr>
              <w:spacing w:after="200" w:line="276" w:lineRule="auto"/>
              <w:ind w:left="-108"/>
              <w:jc w:val="center"/>
              <w:rPr>
                <w:color w:val="000000"/>
              </w:rPr>
            </w:pPr>
            <w:r>
              <w:rPr>
                <w:color w:val="000000"/>
              </w:rPr>
              <w:t>169,7</w:t>
            </w:r>
          </w:p>
        </w:tc>
        <w:tc>
          <w:tcPr>
            <w:tcW w:w="566" w:type="dxa"/>
          </w:tcPr>
          <w:p w:rsidR="0017070D" w:rsidRPr="003018E8" w:rsidRDefault="0017070D" w:rsidP="00772F5E">
            <w:pPr>
              <w:spacing w:after="200" w:line="276" w:lineRule="auto"/>
              <w:ind w:left="-108"/>
              <w:jc w:val="center"/>
              <w:rPr>
                <w:color w:val="000000"/>
                <w:lang w:eastAsia="en-US"/>
              </w:rPr>
            </w:pPr>
            <w:r>
              <w:rPr>
                <w:color w:val="000000"/>
                <w:lang w:eastAsia="en-US"/>
              </w:rPr>
              <w:t>13,3</w:t>
            </w:r>
          </w:p>
        </w:tc>
        <w:tc>
          <w:tcPr>
            <w:tcW w:w="567" w:type="dxa"/>
          </w:tcPr>
          <w:p w:rsidR="0017070D" w:rsidRPr="003018E8" w:rsidRDefault="0017070D" w:rsidP="00772F5E">
            <w:pPr>
              <w:spacing w:after="200" w:line="276" w:lineRule="auto"/>
              <w:ind w:left="-108"/>
              <w:jc w:val="center"/>
              <w:rPr>
                <w:color w:val="000000"/>
                <w:lang w:eastAsia="en-US"/>
              </w:rPr>
            </w:pPr>
            <w:r>
              <w:rPr>
                <w:color w:val="000000"/>
                <w:lang w:eastAsia="en-US"/>
              </w:rPr>
              <w:t>24,4</w:t>
            </w:r>
          </w:p>
        </w:tc>
        <w:tc>
          <w:tcPr>
            <w:tcW w:w="568" w:type="dxa"/>
          </w:tcPr>
          <w:p w:rsidR="0017070D" w:rsidRDefault="00A26D49" w:rsidP="00772F5E">
            <w:r>
              <w:t>0,0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t>1</w:t>
            </w:r>
            <w:r w:rsidR="00A26D49">
              <w:t>5</w:t>
            </w:r>
            <w:r>
              <w:t>,0</w:t>
            </w:r>
          </w:p>
        </w:tc>
        <w:tc>
          <w:tcPr>
            <w:tcW w:w="567" w:type="dxa"/>
          </w:tcPr>
          <w:p w:rsidR="0017070D" w:rsidRDefault="0017070D" w:rsidP="00A1348E">
            <w:r w:rsidRPr="003A4FB6">
              <w:t>1</w:t>
            </w:r>
            <w:r w:rsidR="00A1348E">
              <w:t>2</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r>
      <w:tr w:rsidR="0017070D" w:rsidRPr="00736967">
        <w:trPr>
          <w:cantSplit/>
          <w:trHeight w:val="1134"/>
        </w:trPr>
        <w:tc>
          <w:tcPr>
            <w:tcW w:w="710" w:type="dxa"/>
          </w:tcPr>
          <w:p w:rsidR="0017070D" w:rsidRPr="00A71103" w:rsidRDefault="0017070D" w:rsidP="00772F5E">
            <w:pPr>
              <w:widowControl w:val="0"/>
              <w:autoSpaceDE w:val="0"/>
              <w:autoSpaceDN w:val="0"/>
              <w:adjustRightInd w:val="0"/>
              <w:ind w:left="-108" w:right="-108"/>
              <w:rPr>
                <w:color w:val="000000"/>
                <w:sz w:val="24"/>
                <w:szCs w:val="24"/>
              </w:rPr>
            </w:pPr>
            <w:r>
              <w:rPr>
                <w:color w:val="000000"/>
                <w:sz w:val="24"/>
                <w:szCs w:val="24"/>
              </w:rPr>
              <w:t xml:space="preserve"> 7.</w:t>
            </w:r>
          </w:p>
        </w:tc>
        <w:tc>
          <w:tcPr>
            <w:tcW w:w="3260" w:type="dxa"/>
          </w:tcPr>
          <w:p w:rsidR="0017070D" w:rsidRPr="00FC18F2" w:rsidRDefault="0017070D" w:rsidP="00772F5E">
            <w:pPr>
              <w:autoSpaceDE w:val="0"/>
              <w:autoSpaceDN w:val="0"/>
              <w:adjustRightInd w:val="0"/>
              <w:spacing w:line="230" w:lineRule="auto"/>
              <w:rPr>
                <w:color w:val="000000"/>
                <w:kern w:val="2"/>
                <w:sz w:val="24"/>
                <w:szCs w:val="24"/>
                <w:lang w:eastAsia="en-US"/>
              </w:rPr>
            </w:pPr>
            <w:r w:rsidRPr="00011C85">
              <w:rPr>
                <w:color w:val="000000"/>
                <w:kern w:val="2"/>
                <w:sz w:val="24"/>
                <w:szCs w:val="24"/>
                <w:lang w:eastAsia="en-US"/>
              </w:rPr>
              <w:t xml:space="preserve">Основное мероприятие </w:t>
            </w:r>
            <w:r>
              <w:rPr>
                <w:color w:val="000000"/>
                <w:kern w:val="2"/>
                <w:sz w:val="24"/>
                <w:szCs w:val="24"/>
                <w:lang w:eastAsia="en-US"/>
              </w:rPr>
              <w:t>1</w:t>
            </w:r>
            <w:r w:rsidRPr="00011C85">
              <w:rPr>
                <w:color w:val="000000"/>
                <w:kern w:val="2"/>
                <w:sz w:val="24"/>
                <w:szCs w:val="24"/>
                <w:lang w:eastAsia="en-US"/>
              </w:rPr>
              <w:t>.</w:t>
            </w:r>
            <w:r>
              <w:rPr>
                <w:color w:val="000000"/>
                <w:kern w:val="2"/>
                <w:sz w:val="24"/>
                <w:szCs w:val="24"/>
                <w:lang w:eastAsia="en-US"/>
              </w:rPr>
              <w:t>5</w:t>
            </w:r>
            <w:r w:rsidRPr="00011C85">
              <w:rPr>
                <w:color w:val="000000"/>
                <w:kern w:val="2"/>
                <w:sz w:val="24"/>
                <w:szCs w:val="24"/>
                <w:lang w:eastAsia="en-US"/>
              </w:rPr>
              <w:t>.</w:t>
            </w:r>
            <w:r>
              <w:rPr>
                <w:color w:val="000000"/>
                <w:kern w:val="2"/>
                <w:sz w:val="24"/>
                <w:szCs w:val="24"/>
                <w:lang w:eastAsia="en-US"/>
              </w:rPr>
              <w:t xml:space="preserve"> </w:t>
            </w:r>
            <w:r w:rsidRPr="00951CB6">
              <w:rPr>
                <w:color w:val="000000"/>
                <w:kern w:val="2"/>
                <w:sz w:val="24"/>
                <w:szCs w:val="24"/>
                <w:lang w:eastAsia="en-US"/>
              </w:rPr>
              <w:t xml:space="preserve">Взнос в ассоциацию «Совет  муниципальных образований Ростовской области»  </w:t>
            </w:r>
          </w:p>
        </w:tc>
        <w:tc>
          <w:tcPr>
            <w:tcW w:w="1417" w:type="dxa"/>
          </w:tcPr>
          <w:p w:rsidR="0017070D" w:rsidRPr="00FC18F2" w:rsidRDefault="0017070D" w:rsidP="00772F5E">
            <w:pPr>
              <w:rPr>
                <w:color w:val="000000"/>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sidRPr="0013420F">
              <w:rPr>
                <w:color w:val="000000"/>
                <w:sz w:val="24"/>
                <w:szCs w:val="24"/>
              </w:rPr>
              <w:t>951</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0810026040</w:t>
            </w:r>
          </w:p>
        </w:tc>
        <w:tc>
          <w:tcPr>
            <w:tcW w:w="567"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850</w:t>
            </w:r>
          </w:p>
        </w:tc>
        <w:tc>
          <w:tcPr>
            <w:tcW w:w="1134" w:type="dxa"/>
          </w:tcPr>
          <w:p w:rsidR="0017070D" w:rsidRPr="00736967" w:rsidRDefault="0017070D" w:rsidP="00131A7D">
            <w:pPr>
              <w:widowControl w:val="0"/>
              <w:autoSpaceDE w:val="0"/>
              <w:autoSpaceDN w:val="0"/>
              <w:adjustRightInd w:val="0"/>
              <w:ind w:left="-108" w:right="-108"/>
              <w:jc w:val="center"/>
              <w:rPr>
                <w:color w:val="000000"/>
                <w:lang w:eastAsia="en-US"/>
              </w:rPr>
            </w:pPr>
            <w:r>
              <w:rPr>
                <w:color w:val="000000"/>
                <w:lang w:eastAsia="en-US"/>
              </w:rPr>
              <w:t>5</w:t>
            </w:r>
            <w:r w:rsidR="00131A7D">
              <w:rPr>
                <w:color w:val="000000"/>
                <w:lang w:eastAsia="en-US"/>
              </w:rPr>
              <w:t>4</w:t>
            </w:r>
            <w:r>
              <w:rPr>
                <w:color w:val="000000"/>
                <w:lang w:eastAsia="en-US"/>
              </w:rPr>
              <w:t>0,0</w:t>
            </w:r>
          </w:p>
        </w:tc>
        <w:tc>
          <w:tcPr>
            <w:tcW w:w="566" w:type="dxa"/>
          </w:tcPr>
          <w:p w:rsidR="0017070D" w:rsidRPr="00736967" w:rsidRDefault="0017070D" w:rsidP="00772F5E">
            <w:pPr>
              <w:widowControl w:val="0"/>
              <w:autoSpaceDE w:val="0"/>
              <w:autoSpaceDN w:val="0"/>
              <w:adjustRightInd w:val="0"/>
              <w:ind w:left="-108" w:right="-108"/>
              <w:jc w:val="center"/>
              <w:rPr>
                <w:color w:val="000000"/>
                <w:lang w:eastAsia="en-US"/>
              </w:rPr>
            </w:pPr>
            <w:r>
              <w:rPr>
                <w:color w:val="000000"/>
                <w:lang w:eastAsia="en-US"/>
              </w:rPr>
              <w:t>40,0</w:t>
            </w:r>
          </w:p>
        </w:tc>
        <w:tc>
          <w:tcPr>
            <w:tcW w:w="567" w:type="dxa"/>
          </w:tcPr>
          <w:p w:rsidR="0017070D" w:rsidRDefault="0017070D">
            <w:r w:rsidRPr="00441874">
              <w:rPr>
                <w:color w:val="000000"/>
                <w:lang w:eastAsia="en-US"/>
              </w:rPr>
              <w:t>40,0</w:t>
            </w:r>
          </w:p>
        </w:tc>
        <w:tc>
          <w:tcPr>
            <w:tcW w:w="568" w:type="dxa"/>
          </w:tcPr>
          <w:p w:rsidR="0017070D" w:rsidRDefault="0017070D">
            <w:r w:rsidRPr="00441874">
              <w:rPr>
                <w:color w:val="000000"/>
                <w:lang w:eastAsia="en-US"/>
              </w:rPr>
              <w:t>40,0</w:t>
            </w:r>
          </w:p>
        </w:tc>
        <w:tc>
          <w:tcPr>
            <w:tcW w:w="567" w:type="dxa"/>
          </w:tcPr>
          <w:p w:rsidR="0017070D" w:rsidRDefault="0017070D">
            <w:r w:rsidRPr="00441874">
              <w:rPr>
                <w:color w:val="000000"/>
                <w:lang w:eastAsia="en-US"/>
              </w:rPr>
              <w:t>40,0</w:t>
            </w:r>
          </w:p>
        </w:tc>
        <w:tc>
          <w:tcPr>
            <w:tcW w:w="567" w:type="dxa"/>
          </w:tcPr>
          <w:p w:rsidR="0017070D" w:rsidRDefault="006C4CA5">
            <w:r>
              <w:rPr>
                <w:color w:val="000000"/>
                <w:lang w:eastAsia="en-US"/>
              </w:rPr>
              <w:t>4</w:t>
            </w:r>
            <w:r w:rsidR="0017070D" w:rsidRPr="00441874">
              <w:rPr>
                <w:color w:val="000000"/>
                <w:lang w:eastAsia="en-US"/>
              </w:rPr>
              <w:t>0,0</w:t>
            </w:r>
          </w:p>
        </w:tc>
        <w:tc>
          <w:tcPr>
            <w:tcW w:w="567" w:type="dxa"/>
          </w:tcPr>
          <w:p w:rsidR="0017070D" w:rsidRDefault="00131A7D">
            <w:r>
              <w:rPr>
                <w:color w:val="000000"/>
                <w:lang w:eastAsia="en-US"/>
              </w:rPr>
              <w:t>4</w:t>
            </w:r>
            <w:r w:rsidR="0017070D" w:rsidRPr="000A254B">
              <w:rPr>
                <w:color w:val="000000"/>
                <w:lang w:eastAsia="en-US"/>
              </w:rPr>
              <w:t>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lastRenderedPageBreak/>
              <w:t xml:space="preserve">   8</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1.6</w:t>
            </w:r>
            <w:r w:rsidRPr="00A71103">
              <w:rPr>
                <w:color w:val="000000"/>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Default="0017070D" w:rsidP="004468D2">
            <w:pPr>
              <w:widowControl w:val="0"/>
              <w:autoSpaceDE w:val="0"/>
              <w:autoSpaceDN w:val="0"/>
              <w:adjustRightInd w:val="0"/>
              <w:ind w:left="-108" w:right="-108"/>
              <w:rPr>
                <w:color w:val="000000"/>
                <w:sz w:val="24"/>
                <w:szCs w:val="24"/>
              </w:rPr>
            </w:pPr>
            <w:r>
              <w:rPr>
                <w:color w:val="000000"/>
                <w:sz w:val="24"/>
                <w:szCs w:val="24"/>
              </w:rPr>
              <w:t xml:space="preserve"> 9.</w:t>
            </w:r>
          </w:p>
        </w:tc>
        <w:tc>
          <w:tcPr>
            <w:tcW w:w="3260"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1.7</w:t>
            </w:r>
            <w:r w:rsidRPr="00A71103">
              <w:rPr>
                <w:color w:val="000000"/>
                <w:kern w:val="2"/>
                <w:sz w:val="24"/>
                <w:szCs w:val="24"/>
                <w:lang w:eastAsia="en-US"/>
              </w:rPr>
              <w:t>.</w:t>
            </w:r>
            <w:r>
              <w:rPr>
                <w:color w:val="000000"/>
                <w:kern w:val="2"/>
                <w:sz w:val="24"/>
                <w:szCs w:val="24"/>
                <w:lang w:eastAsia="en-US"/>
              </w:rPr>
              <w:t xml:space="preserve"> </w:t>
            </w:r>
          </w:p>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Проведение мероприятий на обеспечение дополнительного профессионального образования</w:t>
            </w:r>
          </w:p>
        </w:tc>
        <w:tc>
          <w:tcPr>
            <w:tcW w:w="1417" w:type="dxa"/>
          </w:tcPr>
          <w:p w:rsidR="0017070D" w:rsidRPr="00A71103" w:rsidRDefault="0017070D" w:rsidP="00772F5E">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sidRPr="00A71103">
              <w:rPr>
                <w:color w:val="000000"/>
                <w:sz w:val="24"/>
                <w:szCs w:val="24"/>
              </w:rPr>
              <w:t>9</w:t>
            </w:r>
            <w:r>
              <w:rPr>
                <w:color w:val="000000"/>
                <w:sz w:val="24"/>
                <w:szCs w:val="24"/>
              </w:rPr>
              <w:t>51</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0810026060</w:t>
            </w:r>
          </w:p>
        </w:tc>
        <w:tc>
          <w:tcPr>
            <w:tcW w:w="567"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240</w:t>
            </w:r>
          </w:p>
        </w:tc>
        <w:tc>
          <w:tcPr>
            <w:tcW w:w="1134" w:type="dxa"/>
          </w:tcPr>
          <w:p w:rsidR="0017070D" w:rsidRPr="00131A7D" w:rsidRDefault="00131A7D" w:rsidP="0098750C">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1</w:t>
            </w:r>
            <w:r w:rsidR="0098750C">
              <w:rPr>
                <w:color w:val="000000"/>
                <w:sz w:val="22"/>
                <w:szCs w:val="22"/>
                <w:lang w:eastAsia="en-US"/>
              </w:rPr>
              <w:t>3</w:t>
            </w:r>
            <w:r w:rsidRPr="00131A7D">
              <w:rPr>
                <w:color w:val="000000"/>
                <w:sz w:val="22"/>
                <w:szCs w:val="22"/>
                <w:lang w:eastAsia="en-US"/>
              </w:rPr>
              <w:t>0</w:t>
            </w:r>
            <w:r w:rsidR="0017070D" w:rsidRPr="00131A7D">
              <w:rPr>
                <w:color w:val="000000"/>
                <w:sz w:val="22"/>
                <w:szCs w:val="22"/>
                <w:lang w:eastAsia="en-US"/>
              </w:rPr>
              <w:t>,0</w:t>
            </w:r>
          </w:p>
        </w:tc>
        <w:tc>
          <w:tcPr>
            <w:tcW w:w="566"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7"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8" w:type="dxa"/>
          </w:tcPr>
          <w:p w:rsidR="0017070D" w:rsidRPr="00131A7D" w:rsidRDefault="0017070D">
            <w:pPr>
              <w:rPr>
                <w:sz w:val="22"/>
                <w:szCs w:val="22"/>
              </w:rPr>
            </w:pPr>
            <w:r w:rsidRPr="00131A7D">
              <w:rPr>
                <w:color w:val="000000"/>
                <w:sz w:val="22"/>
                <w:szCs w:val="22"/>
                <w:lang w:eastAsia="en-US"/>
              </w:rPr>
              <w:t>00,0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7070D" w:rsidP="00D85C9F">
            <w:pPr>
              <w:rPr>
                <w:sz w:val="22"/>
                <w:szCs w:val="22"/>
              </w:rPr>
            </w:pPr>
            <w:r w:rsidRPr="00131A7D">
              <w:rPr>
                <w:color w:val="000000"/>
                <w:sz w:val="22"/>
                <w:szCs w:val="22"/>
                <w:lang w:eastAsia="en-US"/>
              </w:rPr>
              <w:t>1</w:t>
            </w:r>
            <w:r w:rsidR="00D85C9F" w:rsidRPr="00131A7D">
              <w:rPr>
                <w:color w:val="000000"/>
                <w:sz w:val="22"/>
                <w:szCs w:val="22"/>
                <w:lang w:eastAsia="en-US"/>
              </w:rPr>
              <w:t>0</w:t>
            </w:r>
            <w:r w:rsidRPr="00131A7D">
              <w:rPr>
                <w:color w:val="000000"/>
                <w:sz w:val="22"/>
                <w:szCs w:val="22"/>
                <w:lang w:eastAsia="en-US"/>
              </w:rPr>
              <w:t>,0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98750C" w:rsidP="00D85C9F">
            <w:pPr>
              <w:rPr>
                <w:sz w:val="22"/>
                <w:szCs w:val="22"/>
              </w:rPr>
            </w:pPr>
            <w:r>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r>
      <w:tr w:rsidR="00983A74" w:rsidRPr="00A71103" w:rsidTr="006C0108">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sidRPr="00A71103">
              <w:rPr>
                <w:color w:val="000000"/>
                <w:sz w:val="24"/>
                <w:szCs w:val="24"/>
              </w:rPr>
              <w:t xml:space="preserve">   </w:t>
            </w:r>
            <w:r>
              <w:rPr>
                <w:color w:val="000000"/>
                <w:sz w:val="24"/>
                <w:szCs w:val="24"/>
              </w:rPr>
              <w:t>10</w:t>
            </w:r>
            <w:r w:rsidRPr="00A71103">
              <w:rPr>
                <w:color w:val="000000"/>
                <w:sz w:val="24"/>
                <w:szCs w:val="24"/>
              </w:rPr>
              <w:t>.</w:t>
            </w:r>
          </w:p>
        </w:tc>
        <w:tc>
          <w:tcPr>
            <w:tcW w:w="3260" w:type="dxa"/>
          </w:tcPr>
          <w:p w:rsidR="00983A74" w:rsidRPr="008A0B4C" w:rsidRDefault="00983A74" w:rsidP="001C4655">
            <w:pPr>
              <w:jc w:val="both"/>
              <w:rPr>
                <w:color w:val="000000"/>
                <w:sz w:val="24"/>
                <w:szCs w:val="24"/>
              </w:rPr>
            </w:pPr>
            <w:r w:rsidRPr="00A71103">
              <w:rPr>
                <w:color w:val="000000"/>
                <w:sz w:val="24"/>
                <w:szCs w:val="24"/>
              </w:rPr>
              <w:t xml:space="preserve">Подпрограмма 2 </w:t>
            </w:r>
            <w:r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983A74" w:rsidRPr="00A71103" w:rsidRDefault="00983A74" w:rsidP="001C4655">
            <w:pPr>
              <w:tabs>
                <w:tab w:val="left" w:pos="1440"/>
              </w:tabs>
              <w:autoSpaceDE w:val="0"/>
              <w:autoSpaceDN w:val="0"/>
              <w:adjustRightInd w:val="0"/>
              <w:rPr>
                <w:color w:val="000000"/>
                <w:kern w:val="2"/>
                <w:sz w:val="24"/>
                <w:szCs w:val="24"/>
                <w:lang w:eastAsia="en-US"/>
              </w:rPr>
            </w:pPr>
            <w:r w:rsidRPr="00563838">
              <w:rPr>
                <w:color w:val="000000"/>
                <w:sz w:val="24"/>
                <w:szCs w:val="24"/>
              </w:rPr>
              <w:t xml:space="preserve"> «Муниципальная  политика»</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9</w:t>
            </w:r>
            <w:r>
              <w:rPr>
                <w:color w:val="000000"/>
                <w:sz w:val="24"/>
                <w:szCs w:val="24"/>
              </w:rPr>
              <w:t>51</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567"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1134" w:type="dxa"/>
          </w:tcPr>
          <w:p w:rsidR="00983A74" w:rsidRPr="0046055A" w:rsidRDefault="0098750C" w:rsidP="004E1030">
            <w:pPr>
              <w:spacing w:after="200" w:line="276" w:lineRule="auto"/>
              <w:jc w:val="center"/>
              <w:rPr>
                <w:color w:val="000000"/>
                <w:lang w:eastAsia="en-US"/>
              </w:rPr>
            </w:pPr>
            <w:r>
              <w:rPr>
                <w:color w:val="000000"/>
              </w:rPr>
              <w:t>5</w:t>
            </w:r>
            <w:r w:rsidR="004E1030">
              <w:rPr>
                <w:color w:val="000000"/>
              </w:rPr>
              <w:t>3</w:t>
            </w:r>
            <w:r>
              <w:rPr>
                <w:color w:val="000000"/>
              </w:rPr>
              <w:t>2,7</w:t>
            </w:r>
          </w:p>
        </w:tc>
        <w:tc>
          <w:tcPr>
            <w:tcW w:w="566" w:type="dxa"/>
          </w:tcPr>
          <w:p w:rsidR="00983A74" w:rsidRPr="0046055A" w:rsidRDefault="00983A74" w:rsidP="00A1348E">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A1348E">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A1348E">
            <w:r>
              <w:t>31,8</w:t>
            </w:r>
          </w:p>
        </w:tc>
        <w:tc>
          <w:tcPr>
            <w:tcW w:w="567" w:type="dxa"/>
          </w:tcPr>
          <w:p w:rsidR="00983A74" w:rsidRPr="0046055A" w:rsidRDefault="00983A74" w:rsidP="00A1348E">
            <w:r>
              <w:t>20,0</w:t>
            </w:r>
          </w:p>
        </w:tc>
        <w:tc>
          <w:tcPr>
            <w:tcW w:w="567" w:type="dxa"/>
          </w:tcPr>
          <w:p w:rsidR="00983A74" w:rsidRDefault="00983A74" w:rsidP="00A1348E">
            <w:r>
              <w:t>20,0</w:t>
            </w:r>
          </w:p>
        </w:tc>
        <w:tc>
          <w:tcPr>
            <w:tcW w:w="567" w:type="dxa"/>
          </w:tcPr>
          <w:p w:rsidR="00983A74" w:rsidRDefault="00983A74" w:rsidP="004E1030">
            <w:pPr>
              <w:jc w:val="center"/>
            </w:pPr>
            <w:r>
              <w:t>1</w:t>
            </w:r>
            <w:r w:rsidR="004E1030">
              <w:t>4</w:t>
            </w:r>
            <w:r w:rsidR="0098750C">
              <w:t>7</w:t>
            </w:r>
            <w:r>
              <w:t>,0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c>
          <w:tcPr>
            <w:tcW w:w="567" w:type="dxa"/>
          </w:tcPr>
          <w:p w:rsidR="00983A74" w:rsidRDefault="00983A74" w:rsidP="00A1348E">
            <w:pPr>
              <w:jc w:val="center"/>
            </w:pPr>
            <w:r>
              <w:t>50,0</w:t>
            </w:r>
          </w:p>
        </w:tc>
      </w:tr>
      <w:tr w:rsidR="004E1030" w:rsidRPr="00A71103">
        <w:trPr>
          <w:cantSplit/>
          <w:trHeight w:val="1134"/>
        </w:trPr>
        <w:tc>
          <w:tcPr>
            <w:tcW w:w="710" w:type="dxa"/>
          </w:tcPr>
          <w:p w:rsidR="004E1030" w:rsidRPr="00A71103" w:rsidRDefault="004E1030" w:rsidP="004468D2">
            <w:pPr>
              <w:widowControl w:val="0"/>
              <w:autoSpaceDE w:val="0"/>
              <w:autoSpaceDN w:val="0"/>
              <w:adjustRightInd w:val="0"/>
              <w:ind w:left="-108" w:right="-108"/>
              <w:rPr>
                <w:color w:val="000000"/>
                <w:sz w:val="24"/>
                <w:szCs w:val="24"/>
              </w:rPr>
            </w:pPr>
            <w:r>
              <w:rPr>
                <w:color w:val="000000"/>
                <w:sz w:val="24"/>
                <w:szCs w:val="24"/>
              </w:rPr>
              <w:t xml:space="preserve">   11</w:t>
            </w:r>
            <w:r w:rsidRPr="00A71103">
              <w:rPr>
                <w:color w:val="000000"/>
                <w:sz w:val="24"/>
                <w:szCs w:val="24"/>
              </w:rPr>
              <w:t>.</w:t>
            </w:r>
          </w:p>
        </w:tc>
        <w:tc>
          <w:tcPr>
            <w:tcW w:w="3260" w:type="dxa"/>
          </w:tcPr>
          <w:p w:rsidR="004E1030" w:rsidRPr="00A71103" w:rsidRDefault="004E1030" w:rsidP="004468D2">
            <w:pPr>
              <w:tabs>
                <w:tab w:val="left" w:pos="1440"/>
              </w:tabs>
              <w:autoSpaceDE w:val="0"/>
              <w:autoSpaceDN w:val="0"/>
              <w:adjustRightInd w:val="0"/>
              <w:rPr>
                <w:color w:val="000000"/>
                <w:kern w:val="2"/>
                <w:sz w:val="24"/>
                <w:szCs w:val="24"/>
                <w:lang w:eastAsia="en-US"/>
              </w:rPr>
            </w:pPr>
            <w:r w:rsidRPr="00A71103">
              <w:rPr>
                <w:color w:val="000000"/>
                <w:sz w:val="24"/>
                <w:szCs w:val="24"/>
                <w:lang w:eastAsia="en-US"/>
              </w:rPr>
              <w:t>Основное мероприятие 2.1.</w:t>
            </w:r>
            <w:r w:rsidRPr="00A71103">
              <w:rPr>
                <w:color w:val="000000"/>
                <w:sz w:val="24"/>
                <w:szCs w:val="24"/>
              </w:rPr>
              <w:t xml:space="preserve"> </w:t>
            </w:r>
            <w:r w:rsidRPr="00CB370D">
              <w:rPr>
                <w:color w:val="000000"/>
                <w:sz w:val="24"/>
                <w:szCs w:val="24"/>
              </w:rPr>
              <w:t xml:space="preserve">Официальная публикация нормативно-правовых актов </w:t>
            </w:r>
            <w:r>
              <w:rPr>
                <w:color w:val="000000"/>
                <w:sz w:val="24"/>
                <w:szCs w:val="24"/>
              </w:rPr>
              <w:t>Красновского</w:t>
            </w:r>
            <w:r w:rsidRPr="00CB370D">
              <w:rPr>
                <w:color w:val="000000"/>
                <w:sz w:val="24"/>
                <w:szCs w:val="24"/>
              </w:rPr>
              <w:t xml:space="preserve"> </w:t>
            </w:r>
            <w:r>
              <w:rPr>
                <w:color w:val="000000"/>
                <w:sz w:val="24"/>
                <w:szCs w:val="24"/>
              </w:rPr>
              <w:t>сельского</w:t>
            </w:r>
            <w:r w:rsidRPr="00CB370D">
              <w:rPr>
                <w:color w:val="000000"/>
                <w:sz w:val="24"/>
                <w:szCs w:val="24"/>
              </w:rPr>
              <w:t xml:space="preserve"> поселения, проектов правовых актов и иных информационных материалов </w:t>
            </w:r>
            <w:r w:rsidRPr="00186605">
              <w:rPr>
                <w:color w:val="000000"/>
                <w:sz w:val="24"/>
                <w:szCs w:val="24"/>
              </w:rPr>
              <w:t>о деятельности органа</w:t>
            </w:r>
            <w:r>
              <w:rPr>
                <w:color w:val="000000"/>
                <w:sz w:val="24"/>
                <w:szCs w:val="24"/>
              </w:rPr>
              <w:t xml:space="preserve"> местного самоуправления в   </w:t>
            </w:r>
            <w:r w:rsidRPr="00186605">
              <w:rPr>
                <w:color w:val="000000"/>
                <w:sz w:val="24"/>
                <w:szCs w:val="24"/>
              </w:rPr>
              <w:t>СМИ</w:t>
            </w:r>
          </w:p>
        </w:tc>
        <w:tc>
          <w:tcPr>
            <w:tcW w:w="1417" w:type="dxa"/>
          </w:tcPr>
          <w:p w:rsidR="004E1030" w:rsidRPr="00A71103" w:rsidRDefault="004E1030"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4E1030" w:rsidRPr="00A71103" w:rsidRDefault="004E1030" w:rsidP="004468D2">
            <w:pPr>
              <w:spacing w:after="200" w:line="276" w:lineRule="auto"/>
              <w:ind w:left="113" w:right="113"/>
              <w:jc w:val="center"/>
              <w:rPr>
                <w:color w:val="000000"/>
                <w:sz w:val="24"/>
                <w:szCs w:val="24"/>
                <w:lang w:eastAsia="en-US"/>
              </w:rPr>
            </w:pPr>
            <w:r w:rsidRPr="00A71103">
              <w:rPr>
                <w:color w:val="000000"/>
                <w:sz w:val="24"/>
                <w:szCs w:val="24"/>
              </w:rPr>
              <w:t>9</w:t>
            </w:r>
            <w:r>
              <w:rPr>
                <w:color w:val="000000"/>
                <w:sz w:val="24"/>
                <w:szCs w:val="24"/>
              </w:rPr>
              <w:t>51</w:t>
            </w:r>
          </w:p>
        </w:tc>
        <w:tc>
          <w:tcPr>
            <w:tcW w:w="709" w:type="dxa"/>
            <w:textDirection w:val="btLr"/>
          </w:tcPr>
          <w:p w:rsidR="004E1030" w:rsidRPr="00A71103" w:rsidRDefault="004E1030" w:rsidP="004468D2">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4E1030" w:rsidRPr="00A71103" w:rsidRDefault="004E1030" w:rsidP="004468D2">
            <w:pPr>
              <w:widowControl w:val="0"/>
              <w:autoSpaceDE w:val="0"/>
              <w:autoSpaceDN w:val="0"/>
              <w:adjustRightInd w:val="0"/>
              <w:ind w:left="113" w:right="113"/>
              <w:jc w:val="center"/>
              <w:rPr>
                <w:color w:val="000000"/>
                <w:sz w:val="24"/>
                <w:szCs w:val="24"/>
              </w:rPr>
            </w:pPr>
            <w:r>
              <w:rPr>
                <w:color w:val="000000"/>
                <w:sz w:val="24"/>
                <w:szCs w:val="24"/>
              </w:rPr>
              <w:t>0820026050</w:t>
            </w:r>
            <w:r w:rsidRPr="00A71103">
              <w:rPr>
                <w:color w:val="000000"/>
                <w:sz w:val="24"/>
                <w:szCs w:val="24"/>
              </w:rPr>
              <w:t xml:space="preserve">  </w:t>
            </w:r>
          </w:p>
        </w:tc>
        <w:tc>
          <w:tcPr>
            <w:tcW w:w="567" w:type="dxa"/>
            <w:textDirection w:val="btLr"/>
          </w:tcPr>
          <w:p w:rsidR="004E1030" w:rsidRPr="00A71103" w:rsidRDefault="004E1030" w:rsidP="004468D2">
            <w:pPr>
              <w:widowControl w:val="0"/>
              <w:autoSpaceDE w:val="0"/>
              <w:autoSpaceDN w:val="0"/>
              <w:adjustRightInd w:val="0"/>
              <w:ind w:left="113" w:right="113"/>
              <w:jc w:val="center"/>
              <w:rPr>
                <w:color w:val="000000"/>
                <w:sz w:val="24"/>
                <w:szCs w:val="24"/>
              </w:rPr>
            </w:pPr>
            <w:r>
              <w:rPr>
                <w:color w:val="000000"/>
                <w:sz w:val="24"/>
                <w:szCs w:val="24"/>
              </w:rPr>
              <w:t>240</w:t>
            </w:r>
            <w:r w:rsidRPr="00A71103">
              <w:rPr>
                <w:color w:val="000000"/>
                <w:sz w:val="24"/>
                <w:szCs w:val="24"/>
              </w:rPr>
              <w:t xml:space="preserve">  </w:t>
            </w:r>
          </w:p>
        </w:tc>
        <w:tc>
          <w:tcPr>
            <w:tcW w:w="1134" w:type="dxa"/>
          </w:tcPr>
          <w:p w:rsidR="004E1030" w:rsidRPr="0046055A" w:rsidRDefault="004E1030" w:rsidP="00DE7D76">
            <w:pPr>
              <w:spacing w:after="200" w:line="276" w:lineRule="auto"/>
              <w:jc w:val="center"/>
              <w:rPr>
                <w:color w:val="000000"/>
                <w:lang w:eastAsia="en-US"/>
              </w:rPr>
            </w:pPr>
            <w:r>
              <w:rPr>
                <w:color w:val="000000"/>
              </w:rPr>
              <w:t>532,7</w:t>
            </w:r>
          </w:p>
        </w:tc>
        <w:tc>
          <w:tcPr>
            <w:tcW w:w="566" w:type="dxa"/>
          </w:tcPr>
          <w:p w:rsidR="004E1030" w:rsidRPr="0046055A" w:rsidRDefault="004E1030" w:rsidP="00DE7D76">
            <w:pPr>
              <w:spacing w:after="200" w:line="276" w:lineRule="auto"/>
              <w:jc w:val="center"/>
              <w:rPr>
                <w:color w:val="000000"/>
                <w:lang w:eastAsia="en-US"/>
              </w:rPr>
            </w:pPr>
            <w:r>
              <w:rPr>
                <w:color w:val="000000"/>
                <w:lang w:eastAsia="en-US"/>
              </w:rPr>
              <w:t>7,7</w:t>
            </w:r>
          </w:p>
        </w:tc>
        <w:tc>
          <w:tcPr>
            <w:tcW w:w="567" w:type="dxa"/>
          </w:tcPr>
          <w:p w:rsidR="004E1030" w:rsidRPr="0046055A" w:rsidRDefault="004E1030" w:rsidP="00DE7D76">
            <w:pPr>
              <w:spacing w:after="200" w:line="276" w:lineRule="auto"/>
              <w:jc w:val="center"/>
              <w:rPr>
                <w:color w:val="000000"/>
                <w:lang w:eastAsia="en-US"/>
              </w:rPr>
            </w:pPr>
            <w:r>
              <w:rPr>
                <w:color w:val="000000"/>
                <w:lang w:eastAsia="en-US"/>
              </w:rPr>
              <w:t>6,2</w:t>
            </w:r>
          </w:p>
        </w:tc>
        <w:tc>
          <w:tcPr>
            <w:tcW w:w="568" w:type="dxa"/>
          </w:tcPr>
          <w:p w:rsidR="004E1030" w:rsidRPr="0046055A" w:rsidRDefault="004E1030" w:rsidP="00DE7D76">
            <w:r>
              <w:t>31,8</w:t>
            </w:r>
          </w:p>
        </w:tc>
        <w:tc>
          <w:tcPr>
            <w:tcW w:w="567" w:type="dxa"/>
          </w:tcPr>
          <w:p w:rsidR="004E1030" w:rsidRPr="0046055A" w:rsidRDefault="004E1030" w:rsidP="00DE7D76">
            <w:r>
              <w:t>20,0</w:t>
            </w:r>
          </w:p>
        </w:tc>
        <w:tc>
          <w:tcPr>
            <w:tcW w:w="567" w:type="dxa"/>
          </w:tcPr>
          <w:p w:rsidR="004E1030" w:rsidRDefault="004E1030" w:rsidP="00DE7D76">
            <w:r>
              <w:t>20,0</w:t>
            </w:r>
          </w:p>
        </w:tc>
        <w:tc>
          <w:tcPr>
            <w:tcW w:w="567" w:type="dxa"/>
          </w:tcPr>
          <w:p w:rsidR="004E1030" w:rsidRDefault="004E1030" w:rsidP="00DE7D76">
            <w:pPr>
              <w:jc w:val="center"/>
            </w:pPr>
            <w:r>
              <w:t>147,0</w:t>
            </w:r>
          </w:p>
        </w:tc>
        <w:tc>
          <w:tcPr>
            <w:tcW w:w="567" w:type="dxa"/>
          </w:tcPr>
          <w:p w:rsidR="004E1030" w:rsidRDefault="004E1030" w:rsidP="00DE7D76">
            <w:pPr>
              <w:jc w:val="center"/>
            </w:pPr>
            <w:r>
              <w:t>50,0</w:t>
            </w:r>
          </w:p>
        </w:tc>
        <w:tc>
          <w:tcPr>
            <w:tcW w:w="567" w:type="dxa"/>
          </w:tcPr>
          <w:p w:rsidR="004E1030" w:rsidRDefault="004E1030" w:rsidP="00DE7D76">
            <w:pPr>
              <w:jc w:val="center"/>
            </w:pPr>
            <w:r>
              <w:t>50,0</w:t>
            </w:r>
          </w:p>
        </w:tc>
        <w:tc>
          <w:tcPr>
            <w:tcW w:w="567" w:type="dxa"/>
          </w:tcPr>
          <w:p w:rsidR="004E1030" w:rsidRDefault="004E1030" w:rsidP="00DE7D76">
            <w:pPr>
              <w:jc w:val="center"/>
            </w:pPr>
            <w:r>
              <w:t>50,0</w:t>
            </w:r>
          </w:p>
        </w:tc>
        <w:tc>
          <w:tcPr>
            <w:tcW w:w="567" w:type="dxa"/>
          </w:tcPr>
          <w:p w:rsidR="004E1030" w:rsidRDefault="004E1030" w:rsidP="00DE7D76">
            <w:pPr>
              <w:jc w:val="center"/>
            </w:pPr>
            <w:r>
              <w:t>50,0</w:t>
            </w:r>
          </w:p>
        </w:tc>
        <w:tc>
          <w:tcPr>
            <w:tcW w:w="567" w:type="dxa"/>
          </w:tcPr>
          <w:p w:rsidR="004E1030" w:rsidRDefault="004E1030" w:rsidP="00DE7D76">
            <w:pPr>
              <w:jc w:val="center"/>
            </w:pPr>
            <w:r>
              <w:t>50,0</w:t>
            </w:r>
          </w:p>
        </w:tc>
        <w:tc>
          <w:tcPr>
            <w:tcW w:w="567" w:type="dxa"/>
          </w:tcPr>
          <w:p w:rsidR="004E1030" w:rsidRDefault="004E1030" w:rsidP="00DE7D76">
            <w:pPr>
              <w:jc w:val="center"/>
            </w:pPr>
            <w:r>
              <w:t>50,0</w:t>
            </w:r>
          </w:p>
        </w:tc>
      </w:tr>
    </w:tbl>
    <w:p w:rsidR="0017070D" w:rsidRDefault="0017070D"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Pr="00A71103" w:rsidRDefault="00825CD9" w:rsidP="007A7F05">
      <w:pPr>
        <w:jc w:val="both"/>
        <w:rPr>
          <w:color w:val="000000"/>
          <w:sz w:val="28"/>
          <w:szCs w:val="28"/>
        </w:rPr>
      </w:pP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Приложение № 5</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к муниципальной программе</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tabs>
          <w:tab w:val="left" w:pos="9610"/>
        </w:tabs>
        <w:autoSpaceDE w:val="0"/>
        <w:autoSpaceDN w:val="0"/>
        <w:adjustRightInd w:val="0"/>
        <w:jc w:val="right"/>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 xml:space="preserve">на реализацию муниципальной  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p w:rsidR="0017070D" w:rsidRPr="00A71103" w:rsidRDefault="0017070D" w:rsidP="00C86DA4">
      <w:pPr>
        <w:widowControl w:val="0"/>
        <w:autoSpaceDE w:val="0"/>
        <w:autoSpaceDN w:val="0"/>
        <w:adjustRightInd w:val="0"/>
        <w:jc w:val="center"/>
        <w:rPr>
          <w:color w:val="000000"/>
          <w:sz w:val="28"/>
          <w:szCs w:val="28"/>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c>
          <w:tcPr>
            <w:tcW w:w="959"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3260"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Наименование </w:t>
            </w:r>
            <w:r w:rsidRPr="00A71103">
              <w:rPr>
                <w:color w:val="000000"/>
                <w:kern w:val="2"/>
                <w:sz w:val="24"/>
                <w:szCs w:val="24"/>
                <w:lang w:eastAsia="en-US"/>
              </w:rPr>
              <w:br/>
              <w:t xml:space="preserve">муниципальной 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lang w:eastAsia="en-US"/>
              </w:rPr>
              <w:t>и наименование подпрограммы</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Источник финансирования</w:t>
            </w:r>
          </w:p>
        </w:tc>
        <w:tc>
          <w:tcPr>
            <w:tcW w:w="992"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kern w:val="2"/>
                <w:sz w:val="22"/>
                <w:szCs w:val="22"/>
              </w:rPr>
              <w:t>Объем расходов, всего</w:t>
            </w:r>
            <w:r w:rsidRPr="00A71103">
              <w:rPr>
                <w:color w:val="000000"/>
                <w:kern w:val="2"/>
                <w:sz w:val="22"/>
                <w:szCs w:val="22"/>
              </w:rPr>
              <w:br/>
              <w:t>(тыс. рублей)</w:t>
            </w:r>
          </w:p>
        </w:tc>
        <w:tc>
          <w:tcPr>
            <w:tcW w:w="8931"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Оценка расходов (тыс. руб.), годы</w:t>
            </w:r>
          </w:p>
        </w:tc>
      </w:tr>
      <w:tr w:rsidR="0017070D" w:rsidRPr="00A71103">
        <w:tc>
          <w:tcPr>
            <w:tcW w:w="959" w:type="dxa"/>
            <w:vMerge/>
            <w:vAlign w:val="center"/>
          </w:tcPr>
          <w:p w:rsidR="0017070D" w:rsidRPr="00A71103" w:rsidRDefault="0017070D" w:rsidP="004468D2">
            <w:pPr>
              <w:rPr>
                <w:color w:val="000000"/>
                <w:sz w:val="24"/>
                <w:szCs w:val="24"/>
                <w:lang w:eastAsia="en-US"/>
              </w:rPr>
            </w:pPr>
          </w:p>
        </w:tc>
        <w:tc>
          <w:tcPr>
            <w:tcW w:w="3260" w:type="dxa"/>
            <w:vMerge/>
            <w:vAlign w:val="center"/>
          </w:tcPr>
          <w:p w:rsidR="0017070D" w:rsidRPr="00A71103" w:rsidRDefault="0017070D" w:rsidP="004468D2">
            <w:pPr>
              <w:rPr>
                <w:color w:val="000000"/>
                <w:sz w:val="24"/>
                <w:szCs w:val="24"/>
              </w:rPr>
            </w:pPr>
          </w:p>
        </w:tc>
        <w:tc>
          <w:tcPr>
            <w:tcW w:w="1701" w:type="dxa"/>
            <w:vMerge/>
          </w:tcPr>
          <w:p w:rsidR="0017070D" w:rsidRPr="00A71103" w:rsidRDefault="0017070D" w:rsidP="004468D2">
            <w:pPr>
              <w:rPr>
                <w:color w:val="000000"/>
                <w:sz w:val="24"/>
                <w:szCs w:val="24"/>
                <w:lang w:eastAsia="en-US"/>
              </w:rPr>
            </w:pPr>
          </w:p>
        </w:tc>
        <w:tc>
          <w:tcPr>
            <w:tcW w:w="992" w:type="dxa"/>
            <w:vMerge/>
            <w:vAlign w:val="center"/>
          </w:tcPr>
          <w:p w:rsidR="0017070D" w:rsidRPr="00A71103" w:rsidRDefault="0017070D" w:rsidP="004468D2">
            <w:pPr>
              <w:rPr>
                <w:color w:val="000000"/>
                <w:sz w:val="24"/>
                <w:szCs w:val="24"/>
                <w:lang w:eastAsia="en-US"/>
              </w:rPr>
            </w:pP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850"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2020</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2022</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2023</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2024</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2030</w:t>
            </w:r>
          </w:p>
        </w:tc>
      </w:tr>
    </w:tbl>
    <w:p w:rsidR="0017070D" w:rsidRPr="00A71103" w:rsidRDefault="0017070D" w:rsidP="00C86DA4">
      <w:pPr>
        <w:rPr>
          <w:color w:val="000000"/>
          <w:sz w:val="24"/>
          <w:szCs w:val="24"/>
          <w:lang w:eastAsia="en-US"/>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rPr>
          <w:tblHeader/>
        </w:trPr>
        <w:tc>
          <w:tcPr>
            <w:tcW w:w="959"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701"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r>
      <w:tr w:rsidR="00983A74" w:rsidRPr="00A71103">
        <w:tc>
          <w:tcPr>
            <w:tcW w:w="959" w:type="dxa"/>
            <w:vMerge w:val="restart"/>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1.</w:t>
            </w:r>
          </w:p>
        </w:tc>
        <w:tc>
          <w:tcPr>
            <w:tcW w:w="3260" w:type="dxa"/>
            <w:vMerge w:val="restart"/>
          </w:tcPr>
          <w:p w:rsidR="00983A74" w:rsidRPr="00A71103" w:rsidRDefault="00983A74" w:rsidP="004468D2">
            <w:pPr>
              <w:widowControl w:val="0"/>
              <w:autoSpaceDE w:val="0"/>
              <w:autoSpaceDN w:val="0"/>
              <w:adjustRightInd w:val="0"/>
              <w:rPr>
                <w:color w:val="000000"/>
                <w:sz w:val="24"/>
                <w:szCs w:val="24"/>
              </w:rPr>
            </w:pPr>
            <w:r w:rsidRPr="00A71103">
              <w:rPr>
                <w:sz w:val="24"/>
                <w:szCs w:val="24"/>
              </w:rPr>
              <w:t>Муниципальная  программа</w:t>
            </w:r>
            <w:r w:rsidRPr="00A71103">
              <w:rPr>
                <w:kern w:val="2"/>
                <w:sz w:val="24"/>
                <w:szCs w:val="24"/>
                <w:lang w:eastAsia="en-US"/>
              </w:rPr>
              <w:t xml:space="preserve"> </w:t>
            </w:r>
            <w:r>
              <w:rPr>
                <w:kern w:val="2"/>
                <w:sz w:val="24"/>
                <w:szCs w:val="24"/>
                <w:lang w:eastAsia="en-US"/>
              </w:rPr>
              <w:t xml:space="preserve">Красновского сельского поселения </w:t>
            </w:r>
            <w:r w:rsidRPr="00A71103">
              <w:rPr>
                <w:sz w:val="24"/>
                <w:szCs w:val="24"/>
              </w:rPr>
              <w:t>«Муниципальная политика»</w:t>
            </w: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983A74" w:rsidRPr="004035D3" w:rsidRDefault="004E1030" w:rsidP="00C54577">
            <w:pPr>
              <w:spacing w:after="200" w:line="276" w:lineRule="auto"/>
              <w:ind w:left="-108"/>
              <w:jc w:val="center"/>
              <w:rPr>
                <w:color w:val="000000"/>
                <w:lang w:eastAsia="en-US"/>
              </w:rPr>
            </w:pPr>
            <w:r>
              <w:rPr>
                <w:color w:val="000000"/>
              </w:rPr>
              <w:t>1372,4</w:t>
            </w:r>
          </w:p>
        </w:tc>
        <w:tc>
          <w:tcPr>
            <w:tcW w:w="851" w:type="dxa"/>
          </w:tcPr>
          <w:p w:rsidR="00983A74" w:rsidRPr="004035D3" w:rsidRDefault="00983A74" w:rsidP="00A1348E">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A1348E">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A1348E">
            <w:r>
              <w:t>71,8</w:t>
            </w:r>
          </w:p>
        </w:tc>
        <w:tc>
          <w:tcPr>
            <w:tcW w:w="851" w:type="dxa"/>
          </w:tcPr>
          <w:p w:rsidR="00983A74" w:rsidRDefault="00983A74" w:rsidP="00A1348E">
            <w:r>
              <w:t>85,0</w:t>
            </w:r>
          </w:p>
        </w:tc>
        <w:tc>
          <w:tcPr>
            <w:tcW w:w="708" w:type="dxa"/>
          </w:tcPr>
          <w:p w:rsidR="00983A74" w:rsidRDefault="00983A74" w:rsidP="00A1348E">
            <w:r>
              <w:t>75,0</w:t>
            </w:r>
          </w:p>
        </w:tc>
        <w:tc>
          <w:tcPr>
            <w:tcW w:w="709" w:type="dxa"/>
          </w:tcPr>
          <w:p w:rsidR="00983A74" w:rsidRDefault="00983A74" w:rsidP="004E1030">
            <w:r>
              <w:t>1</w:t>
            </w:r>
            <w:r w:rsidR="004E1030">
              <w:t>9</w:t>
            </w:r>
            <w:r w:rsidR="000F0C19">
              <w:t>9</w:t>
            </w:r>
            <w:r>
              <w:t>,0</w:t>
            </w:r>
          </w:p>
        </w:tc>
        <w:tc>
          <w:tcPr>
            <w:tcW w:w="709" w:type="dxa"/>
          </w:tcPr>
          <w:p w:rsidR="00983A74" w:rsidRDefault="00983A74" w:rsidP="00A1348E">
            <w:r>
              <w:t>135,0</w:t>
            </w:r>
          </w:p>
        </w:tc>
        <w:tc>
          <w:tcPr>
            <w:tcW w:w="709" w:type="dxa"/>
          </w:tcPr>
          <w:p w:rsidR="00983A74" w:rsidRDefault="00983A74" w:rsidP="00A1348E">
            <w:r w:rsidRPr="00032D89">
              <w:t>135,0</w:t>
            </w:r>
          </w:p>
        </w:tc>
        <w:tc>
          <w:tcPr>
            <w:tcW w:w="708" w:type="dxa"/>
          </w:tcPr>
          <w:p w:rsidR="00983A74" w:rsidRDefault="00983A74" w:rsidP="00A1348E">
            <w:r w:rsidRPr="00032D89">
              <w:t>135,0</w:t>
            </w:r>
          </w:p>
        </w:tc>
        <w:tc>
          <w:tcPr>
            <w:tcW w:w="709" w:type="dxa"/>
          </w:tcPr>
          <w:p w:rsidR="00983A74" w:rsidRDefault="00983A74" w:rsidP="00A1348E">
            <w:r w:rsidRPr="00032D89">
              <w:t>135,0</w:t>
            </w:r>
          </w:p>
        </w:tc>
        <w:tc>
          <w:tcPr>
            <w:tcW w:w="709" w:type="dxa"/>
          </w:tcPr>
          <w:p w:rsidR="00983A74" w:rsidRDefault="00983A74" w:rsidP="00A1348E">
            <w:r w:rsidRPr="00032D89">
              <w:t>135,0</w:t>
            </w:r>
          </w:p>
        </w:tc>
        <w:tc>
          <w:tcPr>
            <w:tcW w:w="709" w:type="dxa"/>
          </w:tcPr>
          <w:p w:rsidR="00983A74" w:rsidRDefault="00983A74" w:rsidP="00A1348E">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1"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0"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637E9C" w:rsidRDefault="0017070D" w:rsidP="004468D2">
            <w:pPr>
              <w:spacing w:after="200" w:line="276" w:lineRule="auto"/>
              <w:jc w:val="center"/>
              <w:rPr>
                <w:color w:val="000000"/>
              </w:rPr>
            </w:pPr>
            <w:r w:rsidRPr="00637E9C">
              <w:rPr>
                <w:color w:val="000000"/>
              </w:rPr>
              <w:t>-</w:t>
            </w:r>
          </w:p>
        </w:tc>
        <w:tc>
          <w:tcPr>
            <w:tcW w:w="851" w:type="dxa"/>
          </w:tcPr>
          <w:p w:rsidR="0017070D" w:rsidRPr="00637E9C" w:rsidRDefault="0017070D" w:rsidP="004468D2">
            <w:pPr>
              <w:spacing w:after="200" w:line="276" w:lineRule="auto"/>
              <w:jc w:val="center"/>
              <w:rPr>
                <w:color w:val="000000"/>
                <w:lang w:eastAsia="en-US"/>
              </w:rPr>
            </w:pPr>
            <w:r w:rsidRPr="00637E9C">
              <w:rPr>
                <w:color w:val="000000"/>
              </w:rPr>
              <w:t>-</w:t>
            </w:r>
          </w:p>
        </w:tc>
        <w:tc>
          <w:tcPr>
            <w:tcW w:w="850" w:type="dxa"/>
          </w:tcPr>
          <w:p w:rsidR="0017070D" w:rsidRPr="00637E9C" w:rsidRDefault="0017070D" w:rsidP="004468D2">
            <w:pPr>
              <w:spacing w:after="200" w:line="276" w:lineRule="auto"/>
              <w:jc w:val="center"/>
              <w:rPr>
                <w:color w:val="000000"/>
              </w:rPr>
            </w:pPr>
            <w:r w:rsidRPr="00637E9C">
              <w:rPr>
                <w:color w:val="000000"/>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4E1030" w:rsidRPr="00A71103">
        <w:tc>
          <w:tcPr>
            <w:tcW w:w="959" w:type="dxa"/>
            <w:vMerge/>
            <w:vAlign w:val="center"/>
          </w:tcPr>
          <w:p w:rsidR="004E1030" w:rsidRPr="00A71103" w:rsidRDefault="004E1030" w:rsidP="004468D2">
            <w:pPr>
              <w:rPr>
                <w:color w:val="000000"/>
                <w:sz w:val="24"/>
                <w:szCs w:val="24"/>
              </w:rPr>
            </w:pPr>
          </w:p>
        </w:tc>
        <w:tc>
          <w:tcPr>
            <w:tcW w:w="3260" w:type="dxa"/>
            <w:vMerge/>
            <w:vAlign w:val="center"/>
          </w:tcPr>
          <w:p w:rsidR="004E1030" w:rsidRPr="00A71103" w:rsidRDefault="004E1030" w:rsidP="004468D2">
            <w:pPr>
              <w:rPr>
                <w:color w:val="000000"/>
                <w:sz w:val="24"/>
                <w:szCs w:val="24"/>
              </w:rPr>
            </w:pPr>
          </w:p>
        </w:tc>
        <w:tc>
          <w:tcPr>
            <w:tcW w:w="1701" w:type="dxa"/>
          </w:tcPr>
          <w:p w:rsidR="004E1030" w:rsidRPr="00A71103" w:rsidRDefault="004E1030"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4E1030" w:rsidRPr="004035D3" w:rsidRDefault="004E1030" w:rsidP="00DE7D76">
            <w:pPr>
              <w:spacing w:after="200" w:line="276" w:lineRule="auto"/>
              <w:ind w:left="-108"/>
              <w:jc w:val="center"/>
              <w:rPr>
                <w:color w:val="000000"/>
                <w:lang w:eastAsia="en-US"/>
              </w:rPr>
            </w:pPr>
            <w:r>
              <w:rPr>
                <w:color w:val="000000"/>
              </w:rPr>
              <w:t>1372,4</w:t>
            </w:r>
          </w:p>
        </w:tc>
        <w:tc>
          <w:tcPr>
            <w:tcW w:w="851" w:type="dxa"/>
          </w:tcPr>
          <w:p w:rsidR="004E1030" w:rsidRPr="004035D3" w:rsidRDefault="004E1030" w:rsidP="00DE7D76">
            <w:pPr>
              <w:spacing w:after="200" w:line="276" w:lineRule="auto"/>
              <w:ind w:left="-108"/>
              <w:jc w:val="center"/>
              <w:rPr>
                <w:color w:val="000000"/>
                <w:lang w:eastAsia="en-US"/>
              </w:rPr>
            </w:pPr>
            <w:r w:rsidRPr="004035D3">
              <w:rPr>
                <w:color w:val="000000"/>
                <w:lang w:eastAsia="en-US"/>
              </w:rPr>
              <w:t>61,0</w:t>
            </w:r>
          </w:p>
        </w:tc>
        <w:tc>
          <w:tcPr>
            <w:tcW w:w="850" w:type="dxa"/>
          </w:tcPr>
          <w:p w:rsidR="004E1030" w:rsidRPr="004035D3" w:rsidRDefault="004E1030" w:rsidP="00DE7D76">
            <w:pPr>
              <w:spacing w:after="200" w:line="276" w:lineRule="auto"/>
              <w:ind w:left="-108"/>
              <w:jc w:val="center"/>
              <w:rPr>
                <w:color w:val="000000"/>
                <w:lang w:eastAsia="en-US"/>
              </w:rPr>
            </w:pPr>
            <w:r w:rsidRPr="004035D3">
              <w:rPr>
                <w:color w:val="000000"/>
                <w:lang w:eastAsia="en-US"/>
              </w:rPr>
              <w:t>70,6</w:t>
            </w:r>
          </w:p>
        </w:tc>
        <w:tc>
          <w:tcPr>
            <w:tcW w:w="709" w:type="dxa"/>
          </w:tcPr>
          <w:p w:rsidR="004E1030" w:rsidRDefault="004E1030" w:rsidP="00DE7D76">
            <w:r>
              <w:t>71,8</w:t>
            </w:r>
          </w:p>
        </w:tc>
        <w:tc>
          <w:tcPr>
            <w:tcW w:w="851" w:type="dxa"/>
          </w:tcPr>
          <w:p w:rsidR="004E1030" w:rsidRDefault="004E1030" w:rsidP="00DE7D76">
            <w:r>
              <w:t>85,0</w:t>
            </w:r>
          </w:p>
        </w:tc>
        <w:tc>
          <w:tcPr>
            <w:tcW w:w="708" w:type="dxa"/>
          </w:tcPr>
          <w:p w:rsidR="004E1030" w:rsidRDefault="004E1030" w:rsidP="00DE7D76">
            <w:r>
              <w:t>75,0</w:t>
            </w:r>
          </w:p>
        </w:tc>
        <w:tc>
          <w:tcPr>
            <w:tcW w:w="709" w:type="dxa"/>
          </w:tcPr>
          <w:p w:rsidR="004E1030" w:rsidRDefault="004E1030" w:rsidP="00DE7D76">
            <w:r>
              <w:t>199,0</w:t>
            </w:r>
          </w:p>
        </w:tc>
        <w:tc>
          <w:tcPr>
            <w:tcW w:w="709" w:type="dxa"/>
          </w:tcPr>
          <w:p w:rsidR="004E1030" w:rsidRDefault="004E1030" w:rsidP="00DE7D76">
            <w:r>
              <w:t>135,0</w:t>
            </w:r>
          </w:p>
        </w:tc>
        <w:tc>
          <w:tcPr>
            <w:tcW w:w="709" w:type="dxa"/>
          </w:tcPr>
          <w:p w:rsidR="004E1030" w:rsidRDefault="004E1030" w:rsidP="00DE7D76">
            <w:r w:rsidRPr="00032D89">
              <w:t>135,0</w:t>
            </w:r>
          </w:p>
        </w:tc>
        <w:tc>
          <w:tcPr>
            <w:tcW w:w="708" w:type="dxa"/>
          </w:tcPr>
          <w:p w:rsidR="004E1030" w:rsidRDefault="004E1030" w:rsidP="00DE7D76">
            <w:r w:rsidRPr="00032D89">
              <w:t>135,0</w:t>
            </w:r>
          </w:p>
        </w:tc>
        <w:tc>
          <w:tcPr>
            <w:tcW w:w="709" w:type="dxa"/>
          </w:tcPr>
          <w:p w:rsidR="004E1030" w:rsidRDefault="004E1030" w:rsidP="00DE7D76">
            <w:r w:rsidRPr="00032D89">
              <w:t>135,0</w:t>
            </w:r>
          </w:p>
        </w:tc>
        <w:tc>
          <w:tcPr>
            <w:tcW w:w="709" w:type="dxa"/>
          </w:tcPr>
          <w:p w:rsidR="004E1030" w:rsidRDefault="004E1030" w:rsidP="00DE7D76">
            <w:r w:rsidRPr="00032D89">
              <w:t>135,0</w:t>
            </w:r>
          </w:p>
        </w:tc>
        <w:tc>
          <w:tcPr>
            <w:tcW w:w="709" w:type="dxa"/>
          </w:tcPr>
          <w:p w:rsidR="004E1030" w:rsidRDefault="004E1030" w:rsidP="00DE7D76">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CA1B16" w:rsidRPr="00352241">
        <w:tc>
          <w:tcPr>
            <w:tcW w:w="959"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2.</w:t>
            </w:r>
          </w:p>
        </w:tc>
        <w:tc>
          <w:tcPr>
            <w:tcW w:w="3260" w:type="dxa"/>
          </w:tcPr>
          <w:p w:rsidR="00CA1B16" w:rsidRPr="00A71103" w:rsidRDefault="00CA1B16" w:rsidP="004468D2">
            <w:pPr>
              <w:widowControl w:val="0"/>
              <w:autoSpaceDE w:val="0"/>
              <w:autoSpaceDN w:val="0"/>
              <w:adjustRightInd w:val="0"/>
              <w:rPr>
                <w:color w:val="000000"/>
                <w:sz w:val="24"/>
                <w:szCs w:val="24"/>
              </w:rPr>
            </w:pPr>
            <w:r w:rsidRPr="00A71103">
              <w:rPr>
                <w:sz w:val="24"/>
                <w:szCs w:val="24"/>
              </w:rPr>
              <w:t xml:space="preserve">Подпрограмма 1 </w:t>
            </w:r>
            <w:r w:rsidRPr="00634F1E">
              <w:rPr>
                <w:sz w:val="24"/>
                <w:szCs w:val="24"/>
              </w:rPr>
              <w:t xml:space="preserve">"Развитие муниципального управления и муниципальной службы в Красновском сельском поселении, </w:t>
            </w:r>
            <w:r w:rsidRPr="00634F1E">
              <w:rPr>
                <w:sz w:val="24"/>
                <w:szCs w:val="24"/>
              </w:rPr>
              <w:lastRenderedPageBreak/>
              <w:t>профессиональное развитие лиц, занятых в системе местного самоуправления"</w:t>
            </w: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lastRenderedPageBreak/>
              <w:t>всего</w:t>
            </w:r>
          </w:p>
        </w:tc>
        <w:tc>
          <w:tcPr>
            <w:tcW w:w="992" w:type="dxa"/>
          </w:tcPr>
          <w:p w:rsidR="00CA1B16" w:rsidRPr="00CA1B16" w:rsidRDefault="000F0C19" w:rsidP="00FB5475">
            <w:pPr>
              <w:spacing w:after="200" w:line="276" w:lineRule="auto"/>
              <w:ind w:left="-108"/>
              <w:jc w:val="center"/>
            </w:pPr>
            <w:r>
              <w:t>839,7</w:t>
            </w:r>
          </w:p>
        </w:tc>
        <w:tc>
          <w:tcPr>
            <w:tcW w:w="851" w:type="dxa"/>
          </w:tcPr>
          <w:p w:rsidR="00CA1B16" w:rsidRPr="00CA1B16" w:rsidRDefault="00CA1B16" w:rsidP="00A1348E">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A1348E">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A1348E">
            <w:r w:rsidRPr="00CA1B16">
              <w:t>40,0</w:t>
            </w:r>
          </w:p>
        </w:tc>
        <w:tc>
          <w:tcPr>
            <w:tcW w:w="851" w:type="dxa"/>
          </w:tcPr>
          <w:p w:rsidR="00CA1B16" w:rsidRPr="00CA1B16" w:rsidRDefault="00CA1B16" w:rsidP="00A1348E">
            <w:r w:rsidRPr="00CA1B16">
              <w:t>65,0</w:t>
            </w:r>
          </w:p>
        </w:tc>
        <w:tc>
          <w:tcPr>
            <w:tcW w:w="708" w:type="dxa"/>
          </w:tcPr>
          <w:p w:rsidR="00CA1B16" w:rsidRPr="00CA1B16" w:rsidRDefault="00CA1B16" w:rsidP="00A1348E">
            <w:r w:rsidRPr="00CA1B16">
              <w:t>55,0</w:t>
            </w:r>
          </w:p>
        </w:tc>
        <w:tc>
          <w:tcPr>
            <w:tcW w:w="709" w:type="dxa"/>
          </w:tcPr>
          <w:p w:rsidR="00CA1B16" w:rsidRPr="00CA1B16" w:rsidRDefault="000F0C19" w:rsidP="00A1348E">
            <w:r>
              <w:t>52</w:t>
            </w:r>
            <w:r w:rsidR="00CA1B16" w:rsidRPr="00CA1B16">
              <w:t>,0</w:t>
            </w:r>
          </w:p>
        </w:tc>
        <w:tc>
          <w:tcPr>
            <w:tcW w:w="709" w:type="dxa"/>
          </w:tcPr>
          <w:p w:rsidR="00CA1B16" w:rsidRPr="00CA1B16" w:rsidRDefault="00CA1B16" w:rsidP="00A1348E">
            <w:r w:rsidRPr="00CA1B16">
              <w:t>85,0</w:t>
            </w:r>
          </w:p>
        </w:tc>
        <w:tc>
          <w:tcPr>
            <w:tcW w:w="709" w:type="dxa"/>
          </w:tcPr>
          <w:p w:rsidR="00CA1B16" w:rsidRPr="00CA1B16" w:rsidRDefault="00CA1B16" w:rsidP="00A1348E">
            <w:r w:rsidRPr="00CA1B16">
              <w:t>85,0</w:t>
            </w:r>
          </w:p>
        </w:tc>
        <w:tc>
          <w:tcPr>
            <w:tcW w:w="708" w:type="dxa"/>
          </w:tcPr>
          <w:p w:rsidR="00CA1B16" w:rsidRPr="00CA1B16" w:rsidRDefault="00CA1B16" w:rsidP="00A1348E">
            <w:r w:rsidRPr="00CA1B16">
              <w:t>85,0</w:t>
            </w:r>
          </w:p>
        </w:tc>
        <w:tc>
          <w:tcPr>
            <w:tcW w:w="709" w:type="dxa"/>
          </w:tcPr>
          <w:p w:rsidR="00CA1B16" w:rsidRPr="00CA1B16" w:rsidRDefault="00CA1B16" w:rsidP="00A1348E">
            <w:r w:rsidRPr="00CA1B16">
              <w:t>85,0</w:t>
            </w:r>
          </w:p>
        </w:tc>
        <w:tc>
          <w:tcPr>
            <w:tcW w:w="709" w:type="dxa"/>
          </w:tcPr>
          <w:p w:rsidR="00CA1B16" w:rsidRPr="00CA1B16" w:rsidRDefault="00CA1B16" w:rsidP="00A1348E">
            <w:r w:rsidRPr="00CA1B16">
              <w:t>85,0</w:t>
            </w:r>
          </w:p>
        </w:tc>
        <w:tc>
          <w:tcPr>
            <w:tcW w:w="709" w:type="dxa"/>
          </w:tcPr>
          <w:p w:rsidR="00CA1B16" w:rsidRPr="00CA1B16" w:rsidRDefault="00CA1B16" w:rsidP="00A1348E">
            <w:r w:rsidRPr="00CA1B16">
              <w:t>85,0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0"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850"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r>
      <w:tr w:rsidR="00CA1B16" w:rsidRPr="00A71103">
        <w:tc>
          <w:tcPr>
            <w:tcW w:w="959" w:type="dxa"/>
            <w:vMerge/>
            <w:vAlign w:val="center"/>
          </w:tcPr>
          <w:p w:rsidR="00CA1B16" w:rsidRPr="00A71103" w:rsidRDefault="00CA1B16" w:rsidP="004468D2">
            <w:pPr>
              <w:rPr>
                <w:color w:val="000000"/>
                <w:sz w:val="24"/>
                <w:szCs w:val="24"/>
              </w:rPr>
            </w:pPr>
          </w:p>
        </w:tc>
        <w:tc>
          <w:tcPr>
            <w:tcW w:w="3260" w:type="dxa"/>
            <w:vMerge/>
            <w:vAlign w:val="center"/>
          </w:tcPr>
          <w:p w:rsidR="00CA1B16" w:rsidRPr="00A71103" w:rsidRDefault="00CA1B16" w:rsidP="004468D2">
            <w:pPr>
              <w:rPr>
                <w:color w:val="000000"/>
                <w:sz w:val="24"/>
                <w:szCs w:val="24"/>
              </w:rPr>
            </w:pP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CA1B16" w:rsidRPr="00CA1B16" w:rsidRDefault="000F0C19" w:rsidP="00FB5475">
            <w:pPr>
              <w:spacing w:after="200" w:line="276" w:lineRule="auto"/>
              <w:ind w:left="-108"/>
              <w:jc w:val="center"/>
            </w:pPr>
            <w:r>
              <w:t>839,7</w:t>
            </w:r>
          </w:p>
        </w:tc>
        <w:tc>
          <w:tcPr>
            <w:tcW w:w="851" w:type="dxa"/>
          </w:tcPr>
          <w:p w:rsidR="00CA1B16" w:rsidRPr="00CA1B16" w:rsidRDefault="00CA1B16" w:rsidP="006C0108">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6C0108">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6C0108">
            <w:r w:rsidRPr="00CA1B16">
              <w:t>40,0</w:t>
            </w:r>
          </w:p>
        </w:tc>
        <w:tc>
          <w:tcPr>
            <w:tcW w:w="851" w:type="dxa"/>
          </w:tcPr>
          <w:p w:rsidR="00CA1B16" w:rsidRPr="00CA1B16" w:rsidRDefault="00CA1B16" w:rsidP="006C0108">
            <w:r w:rsidRPr="00CA1B16">
              <w:t>65,0</w:t>
            </w:r>
          </w:p>
        </w:tc>
        <w:tc>
          <w:tcPr>
            <w:tcW w:w="708" w:type="dxa"/>
          </w:tcPr>
          <w:p w:rsidR="00CA1B16" w:rsidRPr="00CA1B16" w:rsidRDefault="00CA1B16" w:rsidP="006C0108">
            <w:r w:rsidRPr="00CA1B16">
              <w:t>55,0</w:t>
            </w:r>
          </w:p>
        </w:tc>
        <w:tc>
          <w:tcPr>
            <w:tcW w:w="709" w:type="dxa"/>
          </w:tcPr>
          <w:p w:rsidR="00CA1B16" w:rsidRPr="00CA1B16" w:rsidRDefault="00C6107E" w:rsidP="000F0C19">
            <w:r>
              <w:t>5</w:t>
            </w:r>
            <w:r w:rsidR="000F0C19">
              <w:t>2</w:t>
            </w:r>
            <w:r w:rsidR="00CA1B16" w:rsidRPr="00CA1B16">
              <w:t>,0</w:t>
            </w:r>
          </w:p>
        </w:tc>
        <w:tc>
          <w:tcPr>
            <w:tcW w:w="709" w:type="dxa"/>
          </w:tcPr>
          <w:p w:rsidR="00CA1B16" w:rsidRPr="00CA1B16" w:rsidRDefault="00CA1B16" w:rsidP="006C0108">
            <w:r w:rsidRPr="00CA1B16">
              <w:t>85,0</w:t>
            </w:r>
          </w:p>
        </w:tc>
        <w:tc>
          <w:tcPr>
            <w:tcW w:w="709" w:type="dxa"/>
          </w:tcPr>
          <w:p w:rsidR="00CA1B16" w:rsidRPr="00CA1B16" w:rsidRDefault="00CA1B16">
            <w:r w:rsidRPr="00CA1B16">
              <w:t>85,0</w:t>
            </w:r>
          </w:p>
        </w:tc>
        <w:tc>
          <w:tcPr>
            <w:tcW w:w="708"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3.</w:t>
            </w:r>
          </w:p>
        </w:tc>
        <w:tc>
          <w:tcPr>
            <w:tcW w:w="3260" w:type="dxa"/>
          </w:tcPr>
          <w:p w:rsidR="00D850C4" w:rsidRPr="008A0B4C" w:rsidRDefault="00D850C4" w:rsidP="00C45DC5">
            <w:pPr>
              <w:rPr>
                <w:color w:val="000000"/>
                <w:sz w:val="24"/>
                <w:szCs w:val="24"/>
              </w:rPr>
            </w:pPr>
            <w:r w:rsidRPr="00A71103">
              <w:rPr>
                <w:sz w:val="24"/>
                <w:szCs w:val="24"/>
              </w:rPr>
              <w:t xml:space="preserve">Подпрограмма 2 </w:t>
            </w:r>
            <w:r w:rsidRPr="00634F1E">
              <w:rPr>
                <w:color w:val="000000"/>
                <w:sz w:val="24"/>
                <w:szCs w:val="24"/>
              </w:rPr>
              <w:t>"Обеспечение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D850C4" w:rsidRPr="00A71103" w:rsidRDefault="00D850C4" w:rsidP="00C45DC5">
            <w:pPr>
              <w:widowControl w:val="0"/>
              <w:autoSpaceDE w:val="0"/>
              <w:autoSpaceDN w:val="0"/>
              <w:adjustRightInd w:val="0"/>
              <w:rPr>
                <w:color w:val="000000"/>
                <w:sz w:val="24"/>
                <w:szCs w:val="24"/>
              </w:rPr>
            </w:pPr>
            <w:r w:rsidRPr="00563838">
              <w:rPr>
                <w:color w:val="000000"/>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6055A" w:rsidRDefault="000F0C19" w:rsidP="004E1030">
            <w:pPr>
              <w:spacing w:after="200" w:line="276" w:lineRule="auto"/>
              <w:jc w:val="center"/>
              <w:rPr>
                <w:color w:val="000000"/>
                <w:lang w:eastAsia="en-US"/>
              </w:rPr>
            </w:pPr>
            <w:r>
              <w:rPr>
                <w:color w:val="000000"/>
              </w:rPr>
              <w:t>5</w:t>
            </w:r>
            <w:r w:rsidR="004E1030">
              <w:rPr>
                <w:color w:val="000000"/>
              </w:rPr>
              <w:t>3</w:t>
            </w:r>
            <w:r>
              <w:rPr>
                <w:color w:val="000000"/>
              </w:rPr>
              <w:t>2,7</w:t>
            </w:r>
          </w:p>
        </w:tc>
        <w:tc>
          <w:tcPr>
            <w:tcW w:w="851" w:type="dxa"/>
          </w:tcPr>
          <w:p w:rsidR="00D850C4" w:rsidRPr="0046055A" w:rsidRDefault="00D850C4" w:rsidP="00A1348E">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A1348E">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A1348E">
            <w:r>
              <w:t>31,8</w:t>
            </w:r>
          </w:p>
        </w:tc>
        <w:tc>
          <w:tcPr>
            <w:tcW w:w="851" w:type="dxa"/>
          </w:tcPr>
          <w:p w:rsidR="00D850C4" w:rsidRPr="0046055A" w:rsidRDefault="00D850C4" w:rsidP="00A1348E">
            <w:r>
              <w:t>20,0</w:t>
            </w:r>
          </w:p>
        </w:tc>
        <w:tc>
          <w:tcPr>
            <w:tcW w:w="708" w:type="dxa"/>
          </w:tcPr>
          <w:p w:rsidR="00D850C4" w:rsidRDefault="00D850C4" w:rsidP="00A1348E">
            <w:r>
              <w:t>20,0</w:t>
            </w:r>
          </w:p>
        </w:tc>
        <w:tc>
          <w:tcPr>
            <w:tcW w:w="709" w:type="dxa"/>
          </w:tcPr>
          <w:p w:rsidR="00D850C4" w:rsidRDefault="00983A74" w:rsidP="004E1030">
            <w:pPr>
              <w:jc w:val="center"/>
            </w:pPr>
            <w:r>
              <w:t>1</w:t>
            </w:r>
            <w:r w:rsidR="004E1030">
              <w:t>4</w:t>
            </w:r>
            <w:r w:rsidR="000F0C19">
              <w:t>7</w:t>
            </w:r>
            <w:r w:rsidR="00D850C4">
              <w:t>,0</w:t>
            </w:r>
          </w:p>
        </w:tc>
        <w:tc>
          <w:tcPr>
            <w:tcW w:w="709" w:type="dxa"/>
          </w:tcPr>
          <w:p w:rsidR="00D850C4" w:rsidRDefault="00D850C4" w:rsidP="00A1348E">
            <w:pPr>
              <w:jc w:val="center"/>
            </w:pPr>
            <w:r>
              <w:t>50,0</w:t>
            </w:r>
          </w:p>
        </w:tc>
        <w:tc>
          <w:tcPr>
            <w:tcW w:w="709" w:type="dxa"/>
          </w:tcPr>
          <w:p w:rsidR="00D850C4" w:rsidRDefault="00D850C4" w:rsidP="00A1348E">
            <w:pPr>
              <w:jc w:val="center"/>
            </w:pPr>
            <w:r>
              <w:t>50,0</w:t>
            </w:r>
          </w:p>
        </w:tc>
        <w:tc>
          <w:tcPr>
            <w:tcW w:w="708" w:type="dxa"/>
          </w:tcPr>
          <w:p w:rsidR="00D850C4" w:rsidRDefault="00D850C4" w:rsidP="00A1348E">
            <w:pPr>
              <w:jc w:val="center"/>
            </w:pPr>
            <w:r>
              <w:t>50,0</w:t>
            </w:r>
          </w:p>
        </w:tc>
        <w:tc>
          <w:tcPr>
            <w:tcW w:w="709" w:type="dxa"/>
          </w:tcPr>
          <w:p w:rsidR="00D850C4" w:rsidRDefault="00D850C4" w:rsidP="00A1348E">
            <w:pPr>
              <w:jc w:val="center"/>
            </w:pPr>
            <w:r>
              <w:t>50,0</w:t>
            </w:r>
          </w:p>
        </w:tc>
        <w:tc>
          <w:tcPr>
            <w:tcW w:w="709" w:type="dxa"/>
          </w:tcPr>
          <w:p w:rsidR="00D850C4" w:rsidRDefault="00D850C4" w:rsidP="00A1348E">
            <w:pPr>
              <w:jc w:val="center"/>
            </w:pPr>
            <w:r>
              <w:t>50,0</w:t>
            </w:r>
          </w:p>
        </w:tc>
        <w:tc>
          <w:tcPr>
            <w:tcW w:w="709" w:type="dxa"/>
          </w:tcPr>
          <w:p w:rsidR="00D850C4" w:rsidRDefault="00D850C4" w:rsidP="00A1348E">
            <w:pPr>
              <w:jc w:val="center"/>
            </w:pPr>
            <w:r>
              <w:t>50,0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6055A" w:rsidRDefault="000F0C19" w:rsidP="004E1030">
            <w:pPr>
              <w:spacing w:after="200" w:line="276" w:lineRule="auto"/>
              <w:jc w:val="center"/>
              <w:rPr>
                <w:color w:val="000000"/>
                <w:lang w:eastAsia="en-US"/>
              </w:rPr>
            </w:pPr>
            <w:r>
              <w:rPr>
                <w:color w:val="000000"/>
              </w:rPr>
              <w:t>5</w:t>
            </w:r>
            <w:r w:rsidR="004E1030">
              <w:rPr>
                <w:color w:val="000000"/>
              </w:rPr>
              <w:t>3</w:t>
            </w:r>
            <w:r>
              <w:rPr>
                <w:color w:val="000000"/>
              </w:rPr>
              <w:t>2,7</w:t>
            </w:r>
          </w:p>
        </w:tc>
        <w:tc>
          <w:tcPr>
            <w:tcW w:w="851" w:type="dxa"/>
          </w:tcPr>
          <w:p w:rsidR="00983A74" w:rsidRPr="0046055A" w:rsidRDefault="00983A74" w:rsidP="00A1348E">
            <w:pPr>
              <w:spacing w:after="200" w:line="276" w:lineRule="auto"/>
              <w:jc w:val="center"/>
              <w:rPr>
                <w:color w:val="000000"/>
                <w:lang w:eastAsia="en-US"/>
              </w:rPr>
            </w:pPr>
            <w:r>
              <w:rPr>
                <w:color w:val="000000"/>
                <w:lang w:eastAsia="en-US"/>
              </w:rPr>
              <w:t>7,7</w:t>
            </w:r>
          </w:p>
        </w:tc>
        <w:tc>
          <w:tcPr>
            <w:tcW w:w="850" w:type="dxa"/>
          </w:tcPr>
          <w:p w:rsidR="00983A74" w:rsidRPr="0046055A" w:rsidRDefault="00983A74" w:rsidP="00A1348E">
            <w:pPr>
              <w:spacing w:after="200" w:line="276" w:lineRule="auto"/>
              <w:jc w:val="center"/>
              <w:rPr>
                <w:color w:val="000000"/>
                <w:lang w:eastAsia="en-US"/>
              </w:rPr>
            </w:pPr>
            <w:r>
              <w:rPr>
                <w:color w:val="000000"/>
                <w:lang w:eastAsia="en-US"/>
              </w:rPr>
              <w:t>6,2</w:t>
            </w:r>
          </w:p>
        </w:tc>
        <w:tc>
          <w:tcPr>
            <w:tcW w:w="709" w:type="dxa"/>
          </w:tcPr>
          <w:p w:rsidR="00983A74" w:rsidRPr="0046055A" w:rsidRDefault="00983A74" w:rsidP="00A1348E">
            <w:r>
              <w:t>31,8</w:t>
            </w:r>
          </w:p>
        </w:tc>
        <w:tc>
          <w:tcPr>
            <w:tcW w:w="851" w:type="dxa"/>
          </w:tcPr>
          <w:p w:rsidR="00983A74" w:rsidRPr="0046055A" w:rsidRDefault="00983A74" w:rsidP="00A1348E">
            <w:r>
              <w:t>20,0</w:t>
            </w:r>
          </w:p>
        </w:tc>
        <w:tc>
          <w:tcPr>
            <w:tcW w:w="708" w:type="dxa"/>
          </w:tcPr>
          <w:p w:rsidR="00983A74" w:rsidRDefault="00983A74" w:rsidP="00A1348E">
            <w:r>
              <w:t>20,0</w:t>
            </w:r>
          </w:p>
        </w:tc>
        <w:tc>
          <w:tcPr>
            <w:tcW w:w="709" w:type="dxa"/>
          </w:tcPr>
          <w:p w:rsidR="00983A74" w:rsidRDefault="00983A74" w:rsidP="004E1030">
            <w:pPr>
              <w:jc w:val="center"/>
            </w:pPr>
            <w:r>
              <w:t>1</w:t>
            </w:r>
            <w:r w:rsidR="004E1030">
              <w:t>4</w:t>
            </w:r>
            <w:r w:rsidR="000F0C19">
              <w:t>7</w:t>
            </w:r>
            <w:r>
              <w:t>,0</w:t>
            </w:r>
          </w:p>
        </w:tc>
        <w:tc>
          <w:tcPr>
            <w:tcW w:w="709" w:type="dxa"/>
          </w:tcPr>
          <w:p w:rsidR="00983A74" w:rsidRDefault="00983A74" w:rsidP="00A1348E">
            <w:pPr>
              <w:jc w:val="center"/>
            </w:pPr>
            <w:r>
              <w:t>50,0</w:t>
            </w:r>
          </w:p>
        </w:tc>
        <w:tc>
          <w:tcPr>
            <w:tcW w:w="709" w:type="dxa"/>
          </w:tcPr>
          <w:p w:rsidR="00983A74" w:rsidRDefault="00983A74" w:rsidP="00A1348E">
            <w:pPr>
              <w:jc w:val="center"/>
            </w:pPr>
            <w:r>
              <w:t>50,0</w:t>
            </w:r>
          </w:p>
        </w:tc>
        <w:tc>
          <w:tcPr>
            <w:tcW w:w="708" w:type="dxa"/>
          </w:tcPr>
          <w:p w:rsidR="00983A74" w:rsidRDefault="00983A74" w:rsidP="00A1348E">
            <w:pPr>
              <w:jc w:val="center"/>
            </w:pPr>
            <w:r>
              <w:t>50,0</w:t>
            </w:r>
          </w:p>
        </w:tc>
        <w:tc>
          <w:tcPr>
            <w:tcW w:w="709" w:type="dxa"/>
          </w:tcPr>
          <w:p w:rsidR="00983A74" w:rsidRDefault="00983A74" w:rsidP="00A1348E">
            <w:pPr>
              <w:jc w:val="center"/>
            </w:pPr>
            <w:r>
              <w:t>50,0</w:t>
            </w:r>
          </w:p>
        </w:tc>
        <w:tc>
          <w:tcPr>
            <w:tcW w:w="709" w:type="dxa"/>
          </w:tcPr>
          <w:p w:rsidR="00983A74" w:rsidRDefault="00983A74" w:rsidP="00A1348E">
            <w:pPr>
              <w:jc w:val="center"/>
            </w:pPr>
            <w:r>
              <w:t>50,0</w:t>
            </w:r>
          </w:p>
        </w:tc>
        <w:tc>
          <w:tcPr>
            <w:tcW w:w="709" w:type="dxa"/>
          </w:tcPr>
          <w:p w:rsidR="00983A74" w:rsidRDefault="00983A74" w:rsidP="00A1348E">
            <w:pPr>
              <w:jc w:val="center"/>
            </w:pPr>
            <w:r>
              <w:t>50,0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 xml:space="preserve">- </w:t>
            </w:r>
          </w:p>
        </w:tc>
      </w:tr>
    </w:tbl>
    <w:p w:rsidR="0017070D" w:rsidRPr="004376C3" w:rsidRDefault="0017070D" w:rsidP="001034E9">
      <w:pPr>
        <w:jc w:val="center"/>
        <w:rPr>
          <w:kern w:val="2"/>
          <w:sz w:val="28"/>
          <w:szCs w:val="28"/>
        </w:rPr>
      </w:pPr>
    </w:p>
    <w:sectPr w:rsidR="0017070D" w:rsidRPr="004376C3" w:rsidSect="00300A46">
      <w:footerReference w:type="default" r:id="rId11"/>
      <w:pgSz w:w="16840" w:h="11907" w:orient="landscape"/>
      <w:pgMar w:top="851"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E22" w:rsidRDefault="009D4E22">
      <w:r>
        <w:separator/>
      </w:r>
    </w:p>
  </w:endnote>
  <w:endnote w:type="continuationSeparator" w:id="1">
    <w:p w:rsidR="009D4E22" w:rsidRDefault="009D4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8E" w:rsidRDefault="00C6482E" w:rsidP="00745ABF">
    <w:pPr>
      <w:pStyle w:val="a8"/>
      <w:framePr w:wrap="auto" w:vAnchor="text" w:hAnchor="margin" w:xAlign="right" w:y="1"/>
      <w:rPr>
        <w:rStyle w:val="ac"/>
      </w:rPr>
    </w:pPr>
    <w:r>
      <w:rPr>
        <w:rStyle w:val="ac"/>
      </w:rPr>
      <w:fldChar w:fldCharType="begin"/>
    </w:r>
    <w:r w:rsidR="00A1348E">
      <w:rPr>
        <w:rStyle w:val="ac"/>
      </w:rPr>
      <w:instrText xml:space="preserve">PAGE  </w:instrText>
    </w:r>
    <w:r>
      <w:rPr>
        <w:rStyle w:val="ac"/>
      </w:rPr>
      <w:fldChar w:fldCharType="separate"/>
    </w:r>
    <w:r w:rsidR="004E1030">
      <w:rPr>
        <w:rStyle w:val="ac"/>
        <w:noProof/>
      </w:rPr>
      <w:t>8</w:t>
    </w:r>
    <w:r>
      <w:rPr>
        <w:rStyle w:val="ac"/>
      </w:rPr>
      <w:fldChar w:fldCharType="end"/>
    </w:r>
  </w:p>
  <w:p w:rsidR="00A1348E" w:rsidRDefault="00A1348E" w:rsidP="00476F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8E" w:rsidRDefault="00C6482E" w:rsidP="00D00358">
    <w:pPr>
      <w:pStyle w:val="a8"/>
      <w:framePr w:wrap="auto" w:vAnchor="text" w:hAnchor="margin" w:xAlign="right" w:y="1"/>
      <w:rPr>
        <w:rStyle w:val="ac"/>
      </w:rPr>
    </w:pPr>
    <w:r>
      <w:rPr>
        <w:rStyle w:val="ac"/>
      </w:rPr>
      <w:fldChar w:fldCharType="begin"/>
    </w:r>
    <w:r w:rsidR="00A1348E">
      <w:rPr>
        <w:rStyle w:val="ac"/>
      </w:rPr>
      <w:instrText xml:space="preserve">PAGE  </w:instrText>
    </w:r>
    <w:r>
      <w:rPr>
        <w:rStyle w:val="ac"/>
      </w:rPr>
      <w:fldChar w:fldCharType="separate"/>
    </w:r>
    <w:r w:rsidR="004E1030">
      <w:rPr>
        <w:rStyle w:val="ac"/>
        <w:noProof/>
      </w:rPr>
      <w:t>27</w:t>
    </w:r>
    <w:r>
      <w:rPr>
        <w:rStyle w:val="ac"/>
      </w:rPr>
      <w:fldChar w:fldCharType="end"/>
    </w:r>
  </w:p>
  <w:p w:rsidR="00A1348E" w:rsidRDefault="00A1348E"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E22" w:rsidRDefault="009D4E22">
      <w:r>
        <w:separator/>
      </w:r>
    </w:p>
  </w:footnote>
  <w:footnote w:type="continuationSeparator" w:id="1">
    <w:p w:rsidR="009D4E22" w:rsidRDefault="009D4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4">
    <w:nsid w:val="1FDC7341"/>
    <w:multiLevelType w:val="hybridMultilevel"/>
    <w:tmpl w:val="10920EFC"/>
    <w:lvl w:ilvl="0" w:tplc="C8282F5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pPr>
      <w:rPr>
        <w:rFonts w:ascii="Verdana" w:hAnsi="Verdana" w:cs="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4254"/>
        </w:tabs>
        <w:ind w:left="4254" w:hanging="180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4E9"/>
    <w:rsid w:val="000021E0"/>
    <w:rsid w:val="000105DE"/>
    <w:rsid w:val="00011C85"/>
    <w:rsid w:val="00014DE3"/>
    <w:rsid w:val="00016A20"/>
    <w:rsid w:val="00023B4F"/>
    <w:rsid w:val="00030A11"/>
    <w:rsid w:val="00032573"/>
    <w:rsid w:val="00032906"/>
    <w:rsid w:val="00035395"/>
    <w:rsid w:val="00041BA3"/>
    <w:rsid w:val="000446C6"/>
    <w:rsid w:val="00045EEA"/>
    <w:rsid w:val="000504C5"/>
    <w:rsid w:val="00050C68"/>
    <w:rsid w:val="0005163E"/>
    <w:rsid w:val="00053498"/>
    <w:rsid w:val="0005372C"/>
    <w:rsid w:val="00054D8B"/>
    <w:rsid w:val="000559D5"/>
    <w:rsid w:val="00060D26"/>
    <w:rsid w:val="00060F3C"/>
    <w:rsid w:val="000626DD"/>
    <w:rsid w:val="00062E11"/>
    <w:rsid w:val="000633CF"/>
    <w:rsid w:val="0006560B"/>
    <w:rsid w:val="00072DC9"/>
    <w:rsid w:val="00075337"/>
    <w:rsid w:val="00075AC3"/>
    <w:rsid w:val="00077AE1"/>
    <w:rsid w:val="000805F7"/>
    <w:rsid w:val="000808D6"/>
    <w:rsid w:val="00093884"/>
    <w:rsid w:val="00093AAE"/>
    <w:rsid w:val="00094FAF"/>
    <w:rsid w:val="000954AE"/>
    <w:rsid w:val="000A0C3C"/>
    <w:rsid w:val="000A254B"/>
    <w:rsid w:val="000A62A9"/>
    <w:rsid w:val="000A726F"/>
    <w:rsid w:val="000B0503"/>
    <w:rsid w:val="000B4002"/>
    <w:rsid w:val="000B57B2"/>
    <w:rsid w:val="000B66C7"/>
    <w:rsid w:val="000C0C9C"/>
    <w:rsid w:val="000C430D"/>
    <w:rsid w:val="000C4856"/>
    <w:rsid w:val="000C65D7"/>
    <w:rsid w:val="000D50B1"/>
    <w:rsid w:val="000E6C1C"/>
    <w:rsid w:val="000F0C19"/>
    <w:rsid w:val="000F2B40"/>
    <w:rsid w:val="000F5B6A"/>
    <w:rsid w:val="00100682"/>
    <w:rsid w:val="001006EB"/>
    <w:rsid w:val="0010340A"/>
    <w:rsid w:val="001034E9"/>
    <w:rsid w:val="00104E0D"/>
    <w:rsid w:val="00104ED3"/>
    <w:rsid w:val="0010504A"/>
    <w:rsid w:val="00112C3B"/>
    <w:rsid w:val="001151EA"/>
    <w:rsid w:val="00116BFA"/>
    <w:rsid w:val="00120621"/>
    <w:rsid w:val="00122561"/>
    <w:rsid w:val="001230C2"/>
    <w:rsid w:val="00124EF5"/>
    <w:rsid w:val="00125DE3"/>
    <w:rsid w:val="00126374"/>
    <w:rsid w:val="001278FE"/>
    <w:rsid w:val="0012793B"/>
    <w:rsid w:val="00130916"/>
    <w:rsid w:val="00131A7D"/>
    <w:rsid w:val="00131F43"/>
    <w:rsid w:val="001330E1"/>
    <w:rsid w:val="0013420F"/>
    <w:rsid w:val="001349C9"/>
    <w:rsid w:val="001355EC"/>
    <w:rsid w:val="00136F8E"/>
    <w:rsid w:val="00144EC3"/>
    <w:rsid w:val="00145388"/>
    <w:rsid w:val="00153B21"/>
    <w:rsid w:val="00160B6E"/>
    <w:rsid w:val="00162C0B"/>
    <w:rsid w:val="0016386A"/>
    <w:rsid w:val="00164A2F"/>
    <w:rsid w:val="00164EDC"/>
    <w:rsid w:val="0017070D"/>
    <w:rsid w:val="0017212E"/>
    <w:rsid w:val="0017319A"/>
    <w:rsid w:val="00176226"/>
    <w:rsid w:val="00181A0F"/>
    <w:rsid w:val="0018309B"/>
    <w:rsid w:val="0018461A"/>
    <w:rsid w:val="001853C6"/>
    <w:rsid w:val="00186562"/>
    <w:rsid w:val="00186605"/>
    <w:rsid w:val="00186EC3"/>
    <w:rsid w:val="001914AD"/>
    <w:rsid w:val="001930BB"/>
    <w:rsid w:val="00194F41"/>
    <w:rsid w:val="001A3E9D"/>
    <w:rsid w:val="001A3F27"/>
    <w:rsid w:val="001A511B"/>
    <w:rsid w:val="001A7622"/>
    <w:rsid w:val="001A7CE3"/>
    <w:rsid w:val="001B154D"/>
    <w:rsid w:val="001B2B2B"/>
    <w:rsid w:val="001B2D1C"/>
    <w:rsid w:val="001B3C2D"/>
    <w:rsid w:val="001C1D98"/>
    <w:rsid w:val="001C4655"/>
    <w:rsid w:val="001C6E4C"/>
    <w:rsid w:val="001D1199"/>
    <w:rsid w:val="001D2690"/>
    <w:rsid w:val="001D2C51"/>
    <w:rsid w:val="001E4446"/>
    <w:rsid w:val="001E554C"/>
    <w:rsid w:val="001E72CA"/>
    <w:rsid w:val="001F4BE3"/>
    <w:rsid w:val="001F6346"/>
    <w:rsid w:val="001F6D02"/>
    <w:rsid w:val="00204F08"/>
    <w:rsid w:val="00211F17"/>
    <w:rsid w:val="00212A06"/>
    <w:rsid w:val="00227C5B"/>
    <w:rsid w:val="00231969"/>
    <w:rsid w:val="00232D4A"/>
    <w:rsid w:val="002359C9"/>
    <w:rsid w:val="00236266"/>
    <w:rsid w:val="002504E8"/>
    <w:rsid w:val="002511E0"/>
    <w:rsid w:val="002532F5"/>
    <w:rsid w:val="00253C6A"/>
    <w:rsid w:val="00254382"/>
    <w:rsid w:val="00255689"/>
    <w:rsid w:val="002573D9"/>
    <w:rsid w:val="00263F18"/>
    <w:rsid w:val="00267500"/>
    <w:rsid w:val="0027031E"/>
    <w:rsid w:val="002709E6"/>
    <w:rsid w:val="00280AD1"/>
    <w:rsid w:val="0028703B"/>
    <w:rsid w:val="00290E14"/>
    <w:rsid w:val="00290F0E"/>
    <w:rsid w:val="00292A0F"/>
    <w:rsid w:val="002A2062"/>
    <w:rsid w:val="002A31A1"/>
    <w:rsid w:val="002A7AA1"/>
    <w:rsid w:val="002B13EF"/>
    <w:rsid w:val="002B463C"/>
    <w:rsid w:val="002B6527"/>
    <w:rsid w:val="002B705A"/>
    <w:rsid w:val="002C126E"/>
    <w:rsid w:val="002C135C"/>
    <w:rsid w:val="002C5E60"/>
    <w:rsid w:val="002C642F"/>
    <w:rsid w:val="002C6C5D"/>
    <w:rsid w:val="002D3C34"/>
    <w:rsid w:val="002E65D5"/>
    <w:rsid w:val="002F0B44"/>
    <w:rsid w:val="002F2F08"/>
    <w:rsid w:val="002F5108"/>
    <w:rsid w:val="002F63E3"/>
    <w:rsid w:val="002F74D7"/>
    <w:rsid w:val="00300A46"/>
    <w:rsid w:val="0030124B"/>
    <w:rsid w:val="003018E8"/>
    <w:rsid w:val="00301A6F"/>
    <w:rsid w:val="00303E1B"/>
    <w:rsid w:val="003056A3"/>
    <w:rsid w:val="00305E75"/>
    <w:rsid w:val="00313558"/>
    <w:rsid w:val="00313D3A"/>
    <w:rsid w:val="003167D4"/>
    <w:rsid w:val="00320484"/>
    <w:rsid w:val="00320BB8"/>
    <w:rsid w:val="00325512"/>
    <w:rsid w:val="00327250"/>
    <w:rsid w:val="00327DFD"/>
    <w:rsid w:val="00330FC2"/>
    <w:rsid w:val="00340859"/>
    <w:rsid w:val="00341FC1"/>
    <w:rsid w:val="00347EA3"/>
    <w:rsid w:val="00352241"/>
    <w:rsid w:val="00355D13"/>
    <w:rsid w:val="003569F5"/>
    <w:rsid w:val="00362C9D"/>
    <w:rsid w:val="0037040B"/>
    <w:rsid w:val="00373AD2"/>
    <w:rsid w:val="003749A8"/>
    <w:rsid w:val="00375DF4"/>
    <w:rsid w:val="00385FCA"/>
    <w:rsid w:val="003921D8"/>
    <w:rsid w:val="003966C2"/>
    <w:rsid w:val="003A178B"/>
    <w:rsid w:val="003A4FB6"/>
    <w:rsid w:val="003A6866"/>
    <w:rsid w:val="003B1385"/>
    <w:rsid w:val="003B2193"/>
    <w:rsid w:val="003B237D"/>
    <w:rsid w:val="003B6021"/>
    <w:rsid w:val="003C2755"/>
    <w:rsid w:val="003D10DC"/>
    <w:rsid w:val="003D13B1"/>
    <w:rsid w:val="003D351D"/>
    <w:rsid w:val="003D43D1"/>
    <w:rsid w:val="003E12F2"/>
    <w:rsid w:val="003E1C99"/>
    <w:rsid w:val="003E2DE6"/>
    <w:rsid w:val="003F0ACD"/>
    <w:rsid w:val="00401829"/>
    <w:rsid w:val="004035D3"/>
    <w:rsid w:val="00407B71"/>
    <w:rsid w:val="0041054B"/>
    <w:rsid w:val="00414076"/>
    <w:rsid w:val="00414ABE"/>
    <w:rsid w:val="004203EB"/>
    <w:rsid w:val="00425061"/>
    <w:rsid w:val="00425D89"/>
    <w:rsid w:val="004274E5"/>
    <w:rsid w:val="0043686A"/>
    <w:rsid w:val="004376C3"/>
    <w:rsid w:val="00441069"/>
    <w:rsid w:val="00441478"/>
    <w:rsid w:val="00441874"/>
    <w:rsid w:val="00441A53"/>
    <w:rsid w:val="00444636"/>
    <w:rsid w:val="00446085"/>
    <w:rsid w:val="004468D2"/>
    <w:rsid w:val="0045047C"/>
    <w:rsid w:val="0045081D"/>
    <w:rsid w:val="00451FA8"/>
    <w:rsid w:val="00453869"/>
    <w:rsid w:val="00455EE3"/>
    <w:rsid w:val="0046055A"/>
    <w:rsid w:val="004678AC"/>
    <w:rsid w:val="00470BA8"/>
    <w:rsid w:val="004711EC"/>
    <w:rsid w:val="0047203C"/>
    <w:rsid w:val="004726F6"/>
    <w:rsid w:val="00474B42"/>
    <w:rsid w:val="00475377"/>
    <w:rsid w:val="004763B9"/>
    <w:rsid w:val="00476950"/>
    <w:rsid w:val="00476F55"/>
    <w:rsid w:val="00480BC7"/>
    <w:rsid w:val="00482568"/>
    <w:rsid w:val="00482DC2"/>
    <w:rsid w:val="00485AB5"/>
    <w:rsid w:val="004871AA"/>
    <w:rsid w:val="004906EC"/>
    <w:rsid w:val="00491A83"/>
    <w:rsid w:val="004942F5"/>
    <w:rsid w:val="00494C49"/>
    <w:rsid w:val="00495844"/>
    <w:rsid w:val="004A0E02"/>
    <w:rsid w:val="004A3684"/>
    <w:rsid w:val="004A511A"/>
    <w:rsid w:val="004B40A5"/>
    <w:rsid w:val="004B5C0E"/>
    <w:rsid w:val="004B6A3B"/>
    <w:rsid w:val="004B6A5C"/>
    <w:rsid w:val="004C0D1E"/>
    <w:rsid w:val="004C1BDF"/>
    <w:rsid w:val="004C1D94"/>
    <w:rsid w:val="004C696D"/>
    <w:rsid w:val="004C7B5D"/>
    <w:rsid w:val="004D5118"/>
    <w:rsid w:val="004E1030"/>
    <w:rsid w:val="004E78FD"/>
    <w:rsid w:val="004F0BC4"/>
    <w:rsid w:val="004F49E4"/>
    <w:rsid w:val="004F5977"/>
    <w:rsid w:val="004F7011"/>
    <w:rsid w:val="00503DE3"/>
    <w:rsid w:val="00504322"/>
    <w:rsid w:val="00505824"/>
    <w:rsid w:val="00506FEB"/>
    <w:rsid w:val="005113EB"/>
    <w:rsid w:val="0051171A"/>
    <w:rsid w:val="005120B9"/>
    <w:rsid w:val="00514568"/>
    <w:rsid w:val="00515D9C"/>
    <w:rsid w:val="005167C2"/>
    <w:rsid w:val="00525C7E"/>
    <w:rsid w:val="00525F70"/>
    <w:rsid w:val="0052774E"/>
    <w:rsid w:val="00531FBD"/>
    <w:rsid w:val="00531FDB"/>
    <w:rsid w:val="0053366A"/>
    <w:rsid w:val="005350F7"/>
    <w:rsid w:val="00544BEF"/>
    <w:rsid w:val="0054733D"/>
    <w:rsid w:val="00547AC9"/>
    <w:rsid w:val="00551264"/>
    <w:rsid w:val="00553309"/>
    <w:rsid w:val="00563838"/>
    <w:rsid w:val="00565C0D"/>
    <w:rsid w:val="00573279"/>
    <w:rsid w:val="005810A3"/>
    <w:rsid w:val="00584634"/>
    <w:rsid w:val="00584C97"/>
    <w:rsid w:val="0058706E"/>
    <w:rsid w:val="00587BF6"/>
    <w:rsid w:val="00590A1C"/>
    <w:rsid w:val="00591F27"/>
    <w:rsid w:val="005954D0"/>
    <w:rsid w:val="0059689E"/>
    <w:rsid w:val="00596CEE"/>
    <w:rsid w:val="005977F2"/>
    <w:rsid w:val="005A1E7D"/>
    <w:rsid w:val="005A35D6"/>
    <w:rsid w:val="005A6262"/>
    <w:rsid w:val="005A676C"/>
    <w:rsid w:val="005A7386"/>
    <w:rsid w:val="005A7E3B"/>
    <w:rsid w:val="005B20D2"/>
    <w:rsid w:val="005B42DF"/>
    <w:rsid w:val="005B7AD0"/>
    <w:rsid w:val="005C5FF3"/>
    <w:rsid w:val="005D1E64"/>
    <w:rsid w:val="005D2817"/>
    <w:rsid w:val="005D4F10"/>
    <w:rsid w:val="005E0A72"/>
    <w:rsid w:val="005E3281"/>
    <w:rsid w:val="005E54B3"/>
    <w:rsid w:val="005E6C32"/>
    <w:rsid w:val="005F08E9"/>
    <w:rsid w:val="005F5206"/>
    <w:rsid w:val="005F5F08"/>
    <w:rsid w:val="006013DD"/>
    <w:rsid w:val="00601BF9"/>
    <w:rsid w:val="006030EB"/>
    <w:rsid w:val="00611679"/>
    <w:rsid w:val="00612022"/>
    <w:rsid w:val="00613D7D"/>
    <w:rsid w:val="00627313"/>
    <w:rsid w:val="00627EE2"/>
    <w:rsid w:val="0063040A"/>
    <w:rsid w:val="00630B6F"/>
    <w:rsid w:val="00634F1E"/>
    <w:rsid w:val="006359D7"/>
    <w:rsid w:val="0063739E"/>
    <w:rsid w:val="00637E66"/>
    <w:rsid w:val="00637E9C"/>
    <w:rsid w:val="006416EF"/>
    <w:rsid w:val="006422E7"/>
    <w:rsid w:val="006431E4"/>
    <w:rsid w:val="00653337"/>
    <w:rsid w:val="00654EB8"/>
    <w:rsid w:val="006564DB"/>
    <w:rsid w:val="00657C5B"/>
    <w:rsid w:val="00660EE3"/>
    <w:rsid w:val="006675CB"/>
    <w:rsid w:val="00670435"/>
    <w:rsid w:val="00676B57"/>
    <w:rsid w:val="0067778A"/>
    <w:rsid w:val="006909A6"/>
    <w:rsid w:val="00691EA8"/>
    <w:rsid w:val="006A0170"/>
    <w:rsid w:val="006A06E0"/>
    <w:rsid w:val="006A400A"/>
    <w:rsid w:val="006A7AF1"/>
    <w:rsid w:val="006B7A21"/>
    <w:rsid w:val="006C0108"/>
    <w:rsid w:val="006C1947"/>
    <w:rsid w:val="006C33FA"/>
    <w:rsid w:val="006C47D2"/>
    <w:rsid w:val="006C4CA5"/>
    <w:rsid w:val="006C5E37"/>
    <w:rsid w:val="006C7228"/>
    <w:rsid w:val="006D002F"/>
    <w:rsid w:val="006D0943"/>
    <w:rsid w:val="006D3C87"/>
    <w:rsid w:val="006D4755"/>
    <w:rsid w:val="006D63AC"/>
    <w:rsid w:val="006D665B"/>
    <w:rsid w:val="006D6BB9"/>
    <w:rsid w:val="006D78F0"/>
    <w:rsid w:val="006E107E"/>
    <w:rsid w:val="006E3585"/>
    <w:rsid w:val="006E65F7"/>
    <w:rsid w:val="006E6A03"/>
    <w:rsid w:val="006F229D"/>
    <w:rsid w:val="006F72D6"/>
    <w:rsid w:val="006F7D45"/>
    <w:rsid w:val="007043E0"/>
    <w:rsid w:val="00704476"/>
    <w:rsid w:val="00705834"/>
    <w:rsid w:val="00706900"/>
    <w:rsid w:val="007069CF"/>
    <w:rsid w:val="007120F8"/>
    <w:rsid w:val="00715DDF"/>
    <w:rsid w:val="007219F0"/>
    <w:rsid w:val="00724E40"/>
    <w:rsid w:val="0073141E"/>
    <w:rsid w:val="007344AF"/>
    <w:rsid w:val="007364FA"/>
    <w:rsid w:val="00736967"/>
    <w:rsid w:val="00736EB9"/>
    <w:rsid w:val="00743802"/>
    <w:rsid w:val="00745ABF"/>
    <w:rsid w:val="007502F9"/>
    <w:rsid w:val="00757FA5"/>
    <w:rsid w:val="00761EAB"/>
    <w:rsid w:val="007657B1"/>
    <w:rsid w:val="00771C44"/>
    <w:rsid w:val="007729DA"/>
    <w:rsid w:val="00772F5E"/>
    <w:rsid w:val="007730B1"/>
    <w:rsid w:val="0077323F"/>
    <w:rsid w:val="007754A1"/>
    <w:rsid w:val="0077657E"/>
    <w:rsid w:val="00776865"/>
    <w:rsid w:val="00782222"/>
    <w:rsid w:val="0078327E"/>
    <w:rsid w:val="00790E57"/>
    <w:rsid w:val="007936ED"/>
    <w:rsid w:val="00794663"/>
    <w:rsid w:val="00794DCC"/>
    <w:rsid w:val="007964D6"/>
    <w:rsid w:val="0079699C"/>
    <w:rsid w:val="007A2D36"/>
    <w:rsid w:val="007A322D"/>
    <w:rsid w:val="007A7F05"/>
    <w:rsid w:val="007B271E"/>
    <w:rsid w:val="007B6388"/>
    <w:rsid w:val="007B77D2"/>
    <w:rsid w:val="007B7E2A"/>
    <w:rsid w:val="007C0A5F"/>
    <w:rsid w:val="007C1B4A"/>
    <w:rsid w:val="007C2B1D"/>
    <w:rsid w:val="007C37B4"/>
    <w:rsid w:val="007C5811"/>
    <w:rsid w:val="007C7C7A"/>
    <w:rsid w:val="007D33CD"/>
    <w:rsid w:val="007D439E"/>
    <w:rsid w:val="007D7EB1"/>
    <w:rsid w:val="007F3044"/>
    <w:rsid w:val="008031C3"/>
    <w:rsid w:val="00803F3C"/>
    <w:rsid w:val="00803FE1"/>
    <w:rsid w:val="00804CFE"/>
    <w:rsid w:val="008073CE"/>
    <w:rsid w:val="00811C94"/>
    <w:rsid w:val="00811CF1"/>
    <w:rsid w:val="00812C5E"/>
    <w:rsid w:val="00817BB1"/>
    <w:rsid w:val="00820065"/>
    <w:rsid w:val="008208E8"/>
    <w:rsid w:val="00825CD9"/>
    <w:rsid w:val="00825D78"/>
    <w:rsid w:val="008265B2"/>
    <w:rsid w:val="00826EF5"/>
    <w:rsid w:val="00827CA6"/>
    <w:rsid w:val="008361DF"/>
    <w:rsid w:val="0083675C"/>
    <w:rsid w:val="008371DE"/>
    <w:rsid w:val="00841B41"/>
    <w:rsid w:val="008438D7"/>
    <w:rsid w:val="00844AE5"/>
    <w:rsid w:val="00852239"/>
    <w:rsid w:val="00853B72"/>
    <w:rsid w:val="00860E5A"/>
    <w:rsid w:val="00867AB6"/>
    <w:rsid w:val="00870274"/>
    <w:rsid w:val="00870ECB"/>
    <w:rsid w:val="00872C4B"/>
    <w:rsid w:val="008758E1"/>
    <w:rsid w:val="00884966"/>
    <w:rsid w:val="00890472"/>
    <w:rsid w:val="008A0B4C"/>
    <w:rsid w:val="008A26EE"/>
    <w:rsid w:val="008A2CF2"/>
    <w:rsid w:val="008A4196"/>
    <w:rsid w:val="008A6813"/>
    <w:rsid w:val="008B107A"/>
    <w:rsid w:val="008B481E"/>
    <w:rsid w:val="008B6840"/>
    <w:rsid w:val="008B6AD3"/>
    <w:rsid w:val="008C1A35"/>
    <w:rsid w:val="008C758C"/>
    <w:rsid w:val="008C7FC1"/>
    <w:rsid w:val="008D4A8F"/>
    <w:rsid w:val="008E1364"/>
    <w:rsid w:val="008E75FE"/>
    <w:rsid w:val="008F1E35"/>
    <w:rsid w:val="008F20AD"/>
    <w:rsid w:val="008F6E09"/>
    <w:rsid w:val="009043B1"/>
    <w:rsid w:val="00910044"/>
    <w:rsid w:val="0091124A"/>
    <w:rsid w:val="009122B1"/>
    <w:rsid w:val="009127DC"/>
    <w:rsid w:val="00912A8C"/>
    <w:rsid w:val="00913129"/>
    <w:rsid w:val="009147D5"/>
    <w:rsid w:val="00917B42"/>
    <w:rsid w:val="00917C70"/>
    <w:rsid w:val="009207B9"/>
    <w:rsid w:val="009228DF"/>
    <w:rsid w:val="00924999"/>
    <w:rsid w:val="00924E84"/>
    <w:rsid w:val="009259A2"/>
    <w:rsid w:val="00930E53"/>
    <w:rsid w:val="00931944"/>
    <w:rsid w:val="00933688"/>
    <w:rsid w:val="00936A2D"/>
    <w:rsid w:val="00937B03"/>
    <w:rsid w:val="00942604"/>
    <w:rsid w:val="00947FCC"/>
    <w:rsid w:val="00951CB6"/>
    <w:rsid w:val="00956390"/>
    <w:rsid w:val="0095790C"/>
    <w:rsid w:val="00960204"/>
    <w:rsid w:val="00963436"/>
    <w:rsid w:val="00964695"/>
    <w:rsid w:val="0097373B"/>
    <w:rsid w:val="00974956"/>
    <w:rsid w:val="00974985"/>
    <w:rsid w:val="00976C41"/>
    <w:rsid w:val="00977F32"/>
    <w:rsid w:val="00980911"/>
    <w:rsid w:val="00983A74"/>
    <w:rsid w:val="00984085"/>
    <w:rsid w:val="00985A10"/>
    <w:rsid w:val="0098750C"/>
    <w:rsid w:val="00991987"/>
    <w:rsid w:val="00992B4A"/>
    <w:rsid w:val="009962F4"/>
    <w:rsid w:val="009965C7"/>
    <w:rsid w:val="009B3D22"/>
    <w:rsid w:val="009B3DA6"/>
    <w:rsid w:val="009B525D"/>
    <w:rsid w:val="009B7024"/>
    <w:rsid w:val="009C0F7C"/>
    <w:rsid w:val="009D47F1"/>
    <w:rsid w:val="009D4E22"/>
    <w:rsid w:val="009D65A2"/>
    <w:rsid w:val="009E019A"/>
    <w:rsid w:val="009F511B"/>
    <w:rsid w:val="009F5E36"/>
    <w:rsid w:val="00A024C3"/>
    <w:rsid w:val="00A02A08"/>
    <w:rsid w:val="00A03A2B"/>
    <w:rsid w:val="00A05B6C"/>
    <w:rsid w:val="00A061D7"/>
    <w:rsid w:val="00A1348E"/>
    <w:rsid w:val="00A1530A"/>
    <w:rsid w:val="00A164D3"/>
    <w:rsid w:val="00A21A22"/>
    <w:rsid w:val="00A26D49"/>
    <w:rsid w:val="00A2764D"/>
    <w:rsid w:val="00A30E81"/>
    <w:rsid w:val="00A31360"/>
    <w:rsid w:val="00A314A2"/>
    <w:rsid w:val="00A34804"/>
    <w:rsid w:val="00A4238C"/>
    <w:rsid w:val="00A447C2"/>
    <w:rsid w:val="00A50635"/>
    <w:rsid w:val="00A51897"/>
    <w:rsid w:val="00A51C5E"/>
    <w:rsid w:val="00A53B01"/>
    <w:rsid w:val="00A53DCB"/>
    <w:rsid w:val="00A56997"/>
    <w:rsid w:val="00A6183C"/>
    <w:rsid w:val="00A61925"/>
    <w:rsid w:val="00A62F90"/>
    <w:rsid w:val="00A67052"/>
    <w:rsid w:val="00A67B50"/>
    <w:rsid w:val="00A71103"/>
    <w:rsid w:val="00A74CC1"/>
    <w:rsid w:val="00A75368"/>
    <w:rsid w:val="00A849AC"/>
    <w:rsid w:val="00A86FF3"/>
    <w:rsid w:val="00A90DF0"/>
    <w:rsid w:val="00A912D9"/>
    <w:rsid w:val="00A941CF"/>
    <w:rsid w:val="00A96317"/>
    <w:rsid w:val="00A963D6"/>
    <w:rsid w:val="00A96490"/>
    <w:rsid w:val="00A97CBB"/>
    <w:rsid w:val="00A97FAA"/>
    <w:rsid w:val="00AA0C15"/>
    <w:rsid w:val="00AA13A9"/>
    <w:rsid w:val="00AA1F8C"/>
    <w:rsid w:val="00AB1ACA"/>
    <w:rsid w:val="00AB2253"/>
    <w:rsid w:val="00AB369C"/>
    <w:rsid w:val="00AB5D28"/>
    <w:rsid w:val="00AC3547"/>
    <w:rsid w:val="00AC4001"/>
    <w:rsid w:val="00AD2C12"/>
    <w:rsid w:val="00AD5832"/>
    <w:rsid w:val="00AD64F6"/>
    <w:rsid w:val="00AD7F84"/>
    <w:rsid w:val="00AE2601"/>
    <w:rsid w:val="00AE3E08"/>
    <w:rsid w:val="00AE74C5"/>
    <w:rsid w:val="00AE7AF3"/>
    <w:rsid w:val="00AF3A5C"/>
    <w:rsid w:val="00AF57D4"/>
    <w:rsid w:val="00AF667A"/>
    <w:rsid w:val="00AF7437"/>
    <w:rsid w:val="00B02440"/>
    <w:rsid w:val="00B02C23"/>
    <w:rsid w:val="00B03B20"/>
    <w:rsid w:val="00B0497E"/>
    <w:rsid w:val="00B050D7"/>
    <w:rsid w:val="00B067C3"/>
    <w:rsid w:val="00B10962"/>
    <w:rsid w:val="00B10965"/>
    <w:rsid w:val="00B147C5"/>
    <w:rsid w:val="00B16053"/>
    <w:rsid w:val="00B1620E"/>
    <w:rsid w:val="00B17656"/>
    <w:rsid w:val="00B20D76"/>
    <w:rsid w:val="00B218D1"/>
    <w:rsid w:val="00B21BCF"/>
    <w:rsid w:val="00B21CA9"/>
    <w:rsid w:val="00B22BAF"/>
    <w:rsid w:val="00B22F6A"/>
    <w:rsid w:val="00B2747A"/>
    <w:rsid w:val="00B31114"/>
    <w:rsid w:val="00B3298C"/>
    <w:rsid w:val="00B3450A"/>
    <w:rsid w:val="00B34FBE"/>
    <w:rsid w:val="00B34FF0"/>
    <w:rsid w:val="00B356A3"/>
    <w:rsid w:val="00B35935"/>
    <w:rsid w:val="00B37D0A"/>
    <w:rsid w:val="00B37E63"/>
    <w:rsid w:val="00B4253C"/>
    <w:rsid w:val="00B444A2"/>
    <w:rsid w:val="00B51C33"/>
    <w:rsid w:val="00B53132"/>
    <w:rsid w:val="00B53BCF"/>
    <w:rsid w:val="00B62281"/>
    <w:rsid w:val="00B62CFB"/>
    <w:rsid w:val="00B64C33"/>
    <w:rsid w:val="00B65F34"/>
    <w:rsid w:val="00B71FEA"/>
    <w:rsid w:val="00B72D61"/>
    <w:rsid w:val="00B75021"/>
    <w:rsid w:val="00B80D5B"/>
    <w:rsid w:val="00B81A41"/>
    <w:rsid w:val="00B8231A"/>
    <w:rsid w:val="00B85E41"/>
    <w:rsid w:val="00B96B70"/>
    <w:rsid w:val="00BA0BC2"/>
    <w:rsid w:val="00BA56F6"/>
    <w:rsid w:val="00BB2705"/>
    <w:rsid w:val="00BB55C0"/>
    <w:rsid w:val="00BC0920"/>
    <w:rsid w:val="00BC3381"/>
    <w:rsid w:val="00BC3895"/>
    <w:rsid w:val="00BC517F"/>
    <w:rsid w:val="00BC7C67"/>
    <w:rsid w:val="00BD1BDB"/>
    <w:rsid w:val="00BD28A5"/>
    <w:rsid w:val="00BD4D48"/>
    <w:rsid w:val="00BD575A"/>
    <w:rsid w:val="00BE45FD"/>
    <w:rsid w:val="00BF39F0"/>
    <w:rsid w:val="00BF51FB"/>
    <w:rsid w:val="00C04862"/>
    <w:rsid w:val="00C05222"/>
    <w:rsid w:val="00C10A18"/>
    <w:rsid w:val="00C11FDF"/>
    <w:rsid w:val="00C14EEE"/>
    <w:rsid w:val="00C20548"/>
    <w:rsid w:val="00C312EB"/>
    <w:rsid w:val="00C332E3"/>
    <w:rsid w:val="00C36625"/>
    <w:rsid w:val="00C370EC"/>
    <w:rsid w:val="00C44DAA"/>
    <w:rsid w:val="00C45DC5"/>
    <w:rsid w:val="00C47850"/>
    <w:rsid w:val="00C54577"/>
    <w:rsid w:val="00C5487B"/>
    <w:rsid w:val="00C572C4"/>
    <w:rsid w:val="00C57D22"/>
    <w:rsid w:val="00C601D5"/>
    <w:rsid w:val="00C6107E"/>
    <w:rsid w:val="00C61AD3"/>
    <w:rsid w:val="00C6482E"/>
    <w:rsid w:val="00C70D65"/>
    <w:rsid w:val="00C71309"/>
    <w:rsid w:val="00C71C6D"/>
    <w:rsid w:val="00C731BB"/>
    <w:rsid w:val="00C73B03"/>
    <w:rsid w:val="00C7734C"/>
    <w:rsid w:val="00C77464"/>
    <w:rsid w:val="00C82113"/>
    <w:rsid w:val="00C86DA4"/>
    <w:rsid w:val="00C95DA9"/>
    <w:rsid w:val="00CA09FB"/>
    <w:rsid w:val="00CA151C"/>
    <w:rsid w:val="00CA1B16"/>
    <w:rsid w:val="00CA2E32"/>
    <w:rsid w:val="00CA7FE1"/>
    <w:rsid w:val="00CB1900"/>
    <w:rsid w:val="00CB370D"/>
    <w:rsid w:val="00CB43C1"/>
    <w:rsid w:val="00CB5071"/>
    <w:rsid w:val="00CB56FC"/>
    <w:rsid w:val="00CC20C1"/>
    <w:rsid w:val="00CC3EF6"/>
    <w:rsid w:val="00CC7513"/>
    <w:rsid w:val="00CD077D"/>
    <w:rsid w:val="00CD3296"/>
    <w:rsid w:val="00CD5A8E"/>
    <w:rsid w:val="00CD5E3B"/>
    <w:rsid w:val="00CD680F"/>
    <w:rsid w:val="00CD6B6A"/>
    <w:rsid w:val="00CE02C4"/>
    <w:rsid w:val="00CE0357"/>
    <w:rsid w:val="00CE31BF"/>
    <w:rsid w:val="00CE4BF1"/>
    <w:rsid w:val="00CE5183"/>
    <w:rsid w:val="00CE7ABC"/>
    <w:rsid w:val="00CF0AB4"/>
    <w:rsid w:val="00CF162F"/>
    <w:rsid w:val="00CF3031"/>
    <w:rsid w:val="00CF5728"/>
    <w:rsid w:val="00CF6ECD"/>
    <w:rsid w:val="00CF7D16"/>
    <w:rsid w:val="00D00358"/>
    <w:rsid w:val="00D03AA9"/>
    <w:rsid w:val="00D07D0B"/>
    <w:rsid w:val="00D13E83"/>
    <w:rsid w:val="00D1733E"/>
    <w:rsid w:val="00D236EC"/>
    <w:rsid w:val="00D23830"/>
    <w:rsid w:val="00D27E94"/>
    <w:rsid w:val="00D30B6C"/>
    <w:rsid w:val="00D34F96"/>
    <w:rsid w:val="00D365D9"/>
    <w:rsid w:val="00D40AD6"/>
    <w:rsid w:val="00D40FC7"/>
    <w:rsid w:val="00D463D6"/>
    <w:rsid w:val="00D524D1"/>
    <w:rsid w:val="00D539AA"/>
    <w:rsid w:val="00D65269"/>
    <w:rsid w:val="00D672F3"/>
    <w:rsid w:val="00D71447"/>
    <w:rsid w:val="00D73323"/>
    <w:rsid w:val="00D80122"/>
    <w:rsid w:val="00D807BF"/>
    <w:rsid w:val="00D81493"/>
    <w:rsid w:val="00D82CAC"/>
    <w:rsid w:val="00D8320D"/>
    <w:rsid w:val="00D850C4"/>
    <w:rsid w:val="00D85C9F"/>
    <w:rsid w:val="00D86CA8"/>
    <w:rsid w:val="00D873C6"/>
    <w:rsid w:val="00D925FF"/>
    <w:rsid w:val="00D9309A"/>
    <w:rsid w:val="00D93609"/>
    <w:rsid w:val="00D9480F"/>
    <w:rsid w:val="00D955EC"/>
    <w:rsid w:val="00D95AB7"/>
    <w:rsid w:val="00D96361"/>
    <w:rsid w:val="00DA0295"/>
    <w:rsid w:val="00DA1E06"/>
    <w:rsid w:val="00DA3B9A"/>
    <w:rsid w:val="00DA726B"/>
    <w:rsid w:val="00DA7C1C"/>
    <w:rsid w:val="00DB077C"/>
    <w:rsid w:val="00DB410A"/>
    <w:rsid w:val="00DB4D6B"/>
    <w:rsid w:val="00DB73DD"/>
    <w:rsid w:val="00DB7C0B"/>
    <w:rsid w:val="00DC1D2D"/>
    <w:rsid w:val="00DC2302"/>
    <w:rsid w:val="00DC4DF8"/>
    <w:rsid w:val="00DD71F8"/>
    <w:rsid w:val="00DE4D27"/>
    <w:rsid w:val="00DE50C1"/>
    <w:rsid w:val="00DF270D"/>
    <w:rsid w:val="00DF3F48"/>
    <w:rsid w:val="00DF51BF"/>
    <w:rsid w:val="00DF701A"/>
    <w:rsid w:val="00DF7FC4"/>
    <w:rsid w:val="00E020F6"/>
    <w:rsid w:val="00E02414"/>
    <w:rsid w:val="00E04378"/>
    <w:rsid w:val="00E11C0B"/>
    <w:rsid w:val="00E12B33"/>
    <w:rsid w:val="00E13380"/>
    <w:rsid w:val="00E138E0"/>
    <w:rsid w:val="00E15DC4"/>
    <w:rsid w:val="00E16B53"/>
    <w:rsid w:val="00E22CB9"/>
    <w:rsid w:val="00E2548E"/>
    <w:rsid w:val="00E27264"/>
    <w:rsid w:val="00E3132E"/>
    <w:rsid w:val="00E346C3"/>
    <w:rsid w:val="00E36EA0"/>
    <w:rsid w:val="00E4080F"/>
    <w:rsid w:val="00E42942"/>
    <w:rsid w:val="00E42C55"/>
    <w:rsid w:val="00E43559"/>
    <w:rsid w:val="00E45CEF"/>
    <w:rsid w:val="00E51114"/>
    <w:rsid w:val="00E550BD"/>
    <w:rsid w:val="00E6008C"/>
    <w:rsid w:val="00E61F30"/>
    <w:rsid w:val="00E62FB8"/>
    <w:rsid w:val="00E657E1"/>
    <w:rsid w:val="00E66179"/>
    <w:rsid w:val="00E676F2"/>
    <w:rsid w:val="00E67DF0"/>
    <w:rsid w:val="00E706D3"/>
    <w:rsid w:val="00E714AE"/>
    <w:rsid w:val="00E72687"/>
    <w:rsid w:val="00E7274C"/>
    <w:rsid w:val="00E742EE"/>
    <w:rsid w:val="00E74E00"/>
    <w:rsid w:val="00E75C57"/>
    <w:rsid w:val="00E76A4E"/>
    <w:rsid w:val="00E77F0D"/>
    <w:rsid w:val="00E839DC"/>
    <w:rsid w:val="00E86F85"/>
    <w:rsid w:val="00E919FE"/>
    <w:rsid w:val="00E94C6E"/>
    <w:rsid w:val="00E95728"/>
    <w:rsid w:val="00E9626F"/>
    <w:rsid w:val="00E97883"/>
    <w:rsid w:val="00EA038F"/>
    <w:rsid w:val="00EA2AD5"/>
    <w:rsid w:val="00EA3670"/>
    <w:rsid w:val="00EA431D"/>
    <w:rsid w:val="00EB218D"/>
    <w:rsid w:val="00EB636B"/>
    <w:rsid w:val="00EC40AD"/>
    <w:rsid w:val="00EC5882"/>
    <w:rsid w:val="00ED46C0"/>
    <w:rsid w:val="00ED696C"/>
    <w:rsid w:val="00ED72D3"/>
    <w:rsid w:val="00EF114C"/>
    <w:rsid w:val="00EF2191"/>
    <w:rsid w:val="00EF29AB"/>
    <w:rsid w:val="00EF56AF"/>
    <w:rsid w:val="00EF616E"/>
    <w:rsid w:val="00F02C40"/>
    <w:rsid w:val="00F06371"/>
    <w:rsid w:val="00F11612"/>
    <w:rsid w:val="00F13E42"/>
    <w:rsid w:val="00F206C5"/>
    <w:rsid w:val="00F225CA"/>
    <w:rsid w:val="00F242EF"/>
    <w:rsid w:val="00F24917"/>
    <w:rsid w:val="00F24A88"/>
    <w:rsid w:val="00F2593F"/>
    <w:rsid w:val="00F302BE"/>
    <w:rsid w:val="00F30D40"/>
    <w:rsid w:val="00F37D4E"/>
    <w:rsid w:val="00F410DF"/>
    <w:rsid w:val="00F46BB1"/>
    <w:rsid w:val="00F47CE8"/>
    <w:rsid w:val="00F51BC2"/>
    <w:rsid w:val="00F51BD8"/>
    <w:rsid w:val="00F55172"/>
    <w:rsid w:val="00F554FD"/>
    <w:rsid w:val="00F55ED9"/>
    <w:rsid w:val="00F627C9"/>
    <w:rsid w:val="00F64334"/>
    <w:rsid w:val="00F70FDA"/>
    <w:rsid w:val="00F716D6"/>
    <w:rsid w:val="00F80245"/>
    <w:rsid w:val="00F8225E"/>
    <w:rsid w:val="00F82BD7"/>
    <w:rsid w:val="00F86418"/>
    <w:rsid w:val="00F9297B"/>
    <w:rsid w:val="00F92C7A"/>
    <w:rsid w:val="00F941DD"/>
    <w:rsid w:val="00F95956"/>
    <w:rsid w:val="00F971F2"/>
    <w:rsid w:val="00FA6611"/>
    <w:rsid w:val="00FA7D6E"/>
    <w:rsid w:val="00FB317F"/>
    <w:rsid w:val="00FB3F67"/>
    <w:rsid w:val="00FB43CC"/>
    <w:rsid w:val="00FB4954"/>
    <w:rsid w:val="00FB5475"/>
    <w:rsid w:val="00FB5FD5"/>
    <w:rsid w:val="00FC18F2"/>
    <w:rsid w:val="00FC2845"/>
    <w:rsid w:val="00FC2C15"/>
    <w:rsid w:val="00FC2ECE"/>
    <w:rsid w:val="00FC5C18"/>
    <w:rsid w:val="00FD0AE8"/>
    <w:rsid w:val="00FD1AD6"/>
    <w:rsid w:val="00FD350A"/>
    <w:rsid w:val="00FD4936"/>
    <w:rsid w:val="00FE4039"/>
    <w:rsid w:val="00FE6E67"/>
    <w:rsid w:val="00FE73AE"/>
    <w:rsid w:val="00FF2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7F32"/>
  </w:style>
  <w:style w:type="paragraph" w:styleId="1">
    <w:name w:val="heading 1"/>
    <w:basedOn w:val="a0"/>
    <w:next w:val="a0"/>
    <w:link w:val="10"/>
    <w:uiPriority w:val="99"/>
    <w:qFormat/>
    <w:rsid w:val="00977F32"/>
    <w:pPr>
      <w:keepNext/>
      <w:spacing w:line="220" w:lineRule="exact"/>
      <w:jc w:val="center"/>
      <w:outlineLvl w:val="0"/>
    </w:pPr>
    <w:rPr>
      <w:rFonts w:ascii="AG Souvenir" w:hAnsi="AG Souvenir" w:cs="AG Souvenir"/>
      <w:b/>
      <w:bCs/>
      <w:spacing w:val="38"/>
      <w:sz w:val="28"/>
      <w:szCs w:val="28"/>
    </w:rPr>
  </w:style>
  <w:style w:type="paragraph" w:styleId="2">
    <w:name w:val="heading 2"/>
    <w:basedOn w:val="a0"/>
    <w:next w:val="a0"/>
    <w:link w:val="20"/>
    <w:uiPriority w:val="99"/>
    <w:qFormat/>
    <w:rsid w:val="006B7A21"/>
    <w:pPr>
      <w:keepNext/>
      <w:ind w:left="709"/>
      <w:outlineLvl w:val="1"/>
    </w:pPr>
    <w:rPr>
      <w:sz w:val="28"/>
      <w:szCs w:val="28"/>
    </w:rPr>
  </w:style>
  <w:style w:type="paragraph" w:styleId="30">
    <w:name w:val="heading 3"/>
    <w:aliases w:val="Знак2 Знак"/>
    <w:basedOn w:val="2"/>
    <w:next w:val="a0"/>
    <w:link w:val="31"/>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qFormat/>
    <w:rsid w:val="006B7A21"/>
    <w:pPr>
      <w:outlineLvl w:val="3"/>
    </w:pPr>
  </w:style>
  <w:style w:type="paragraph" w:styleId="5">
    <w:name w:val="heading 5"/>
    <w:basedOn w:val="a0"/>
    <w:next w:val="a0"/>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6B7A21"/>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6B7A21"/>
    <w:pPr>
      <w:ind w:firstLine="709"/>
      <w:jc w:val="both"/>
      <w:outlineLvl w:val="6"/>
    </w:pPr>
    <w:rPr>
      <w:b/>
      <w:bCs/>
      <w:i/>
      <w:iCs/>
      <w:color w:val="5A5A5A"/>
    </w:rPr>
  </w:style>
  <w:style w:type="paragraph" w:styleId="8">
    <w:name w:val="heading 8"/>
    <w:basedOn w:val="a0"/>
    <w:next w:val="a0"/>
    <w:link w:val="80"/>
    <w:uiPriority w:val="99"/>
    <w:qFormat/>
    <w:rsid w:val="006B7A21"/>
    <w:pPr>
      <w:ind w:firstLine="709"/>
      <w:jc w:val="both"/>
      <w:outlineLvl w:val="7"/>
    </w:pPr>
    <w:rPr>
      <w:b/>
      <w:bCs/>
      <w:color w:val="7F7F7F"/>
    </w:rPr>
  </w:style>
  <w:style w:type="paragraph" w:styleId="9">
    <w:name w:val="heading 9"/>
    <w:basedOn w:val="a0"/>
    <w:next w:val="a0"/>
    <w:link w:val="90"/>
    <w:uiPriority w:val="99"/>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C23"/>
    <w:rPr>
      <w:rFonts w:ascii="AG Souvenir" w:hAnsi="AG Souvenir" w:cs="AG Souvenir"/>
      <w:b/>
      <w:bCs/>
      <w:spacing w:val="38"/>
      <w:sz w:val="28"/>
      <w:szCs w:val="28"/>
    </w:rPr>
  </w:style>
  <w:style w:type="character" w:customStyle="1" w:styleId="20">
    <w:name w:val="Заголовок 2 Знак"/>
    <w:basedOn w:val="a1"/>
    <w:link w:val="2"/>
    <w:uiPriority w:val="99"/>
    <w:locked/>
    <w:rsid w:val="006B7A21"/>
    <w:rPr>
      <w:sz w:val="28"/>
      <w:szCs w:val="28"/>
    </w:rPr>
  </w:style>
  <w:style w:type="character" w:customStyle="1" w:styleId="31">
    <w:name w:val="Заголовок 3 Знак"/>
    <w:aliases w:val="Знак2 Знак Знак"/>
    <w:basedOn w:val="a1"/>
    <w:link w:val="30"/>
    <w:uiPriority w:val="99"/>
    <w:locked/>
    <w:rsid w:val="006B7A21"/>
    <w:rPr>
      <w:rFonts w:ascii="Arial" w:hAnsi="Arial" w:cs="Arial"/>
      <w:sz w:val="24"/>
      <w:szCs w:val="24"/>
    </w:rPr>
  </w:style>
  <w:style w:type="character" w:customStyle="1" w:styleId="Heading4Char">
    <w:name w:val="Heading 4 Char"/>
    <w:basedOn w:val="a1"/>
    <w:link w:val="4"/>
    <w:uiPriority w:val="99"/>
    <w:semiHidden/>
    <w:locked/>
    <w:rsid w:val="001034E9"/>
    <w:rPr>
      <w:rFonts w:ascii="Calibri" w:hAnsi="Calibri" w:cs="Calibri"/>
      <w:b/>
      <w:bCs/>
      <w:sz w:val="28"/>
      <w:szCs w:val="28"/>
    </w:rPr>
  </w:style>
  <w:style w:type="character" w:customStyle="1" w:styleId="50">
    <w:name w:val="Заголовок 5 Знак"/>
    <w:basedOn w:val="a1"/>
    <w:link w:val="5"/>
    <w:uiPriority w:val="99"/>
    <w:semiHidden/>
    <w:locked/>
    <w:rsid w:val="006B7A21"/>
    <w:rPr>
      <w:rFonts w:ascii="Arial" w:hAnsi="Arial" w:cs="Arial"/>
      <w:b/>
      <w:bCs/>
      <w:i/>
      <w:iCs/>
      <w:sz w:val="26"/>
      <w:szCs w:val="26"/>
    </w:rPr>
  </w:style>
  <w:style w:type="character" w:customStyle="1" w:styleId="60">
    <w:name w:val="Заголовок 6 Знак"/>
    <w:basedOn w:val="a1"/>
    <w:link w:val="6"/>
    <w:uiPriority w:val="99"/>
    <w:semiHidden/>
    <w:locked/>
    <w:rsid w:val="006B7A21"/>
    <w:rPr>
      <w:b/>
      <w:bCs/>
      <w:color w:val="595959"/>
      <w:spacing w:val="5"/>
      <w:sz w:val="22"/>
      <w:szCs w:val="22"/>
      <w:shd w:val="clear" w:color="auto" w:fill="FFFFFF"/>
    </w:rPr>
  </w:style>
  <w:style w:type="character" w:customStyle="1" w:styleId="Heading7Char">
    <w:name w:val="Heading 7 Char"/>
    <w:basedOn w:val="a1"/>
    <w:link w:val="7"/>
    <w:uiPriority w:val="99"/>
    <w:semiHidden/>
    <w:locked/>
    <w:rsid w:val="001034E9"/>
    <w:rPr>
      <w:rFonts w:ascii="Calibri" w:hAnsi="Calibri" w:cs="Calibri"/>
      <w:sz w:val="24"/>
      <w:szCs w:val="24"/>
    </w:rPr>
  </w:style>
  <w:style w:type="character" w:customStyle="1" w:styleId="80">
    <w:name w:val="Заголовок 8 Знак"/>
    <w:basedOn w:val="a1"/>
    <w:link w:val="8"/>
    <w:uiPriority w:val="99"/>
    <w:semiHidden/>
    <w:locked/>
    <w:rsid w:val="006B7A21"/>
    <w:rPr>
      <w:b/>
      <w:bCs/>
      <w:color w:val="7F7F7F"/>
    </w:rPr>
  </w:style>
  <w:style w:type="character" w:customStyle="1" w:styleId="90">
    <w:name w:val="Заголовок 9 Знак"/>
    <w:basedOn w:val="a1"/>
    <w:link w:val="9"/>
    <w:uiPriority w:val="99"/>
    <w:semiHidden/>
    <w:locked/>
    <w:rsid w:val="006B7A21"/>
    <w:rPr>
      <w:b/>
      <w:bCs/>
      <w:i/>
      <w:iCs/>
      <w:color w:val="7F7F7F"/>
      <w:sz w:val="18"/>
      <w:szCs w:val="18"/>
    </w:rPr>
  </w:style>
  <w:style w:type="paragraph" w:styleId="a4">
    <w:name w:val="Body Text"/>
    <w:basedOn w:val="a0"/>
    <w:link w:val="a5"/>
    <w:uiPriority w:val="99"/>
    <w:rsid w:val="00977F32"/>
    <w:rPr>
      <w:sz w:val="28"/>
      <w:szCs w:val="28"/>
    </w:rPr>
  </w:style>
  <w:style w:type="character" w:customStyle="1" w:styleId="a5">
    <w:name w:val="Основной текст Знак"/>
    <w:basedOn w:val="a1"/>
    <w:link w:val="a4"/>
    <w:uiPriority w:val="99"/>
    <w:locked/>
    <w:rsid w:val="006B7A21"/>
    <w:rPr>
      <w:sz w:val="28"/>
      <w:szCs w:val="28"/>
    </w:rPr>
  </w:style>
  <w:style w:type="paragraph" w:styleId="a6">
    <w:name w:val="Body Text Indent"/>
    <w:basedOn w:val="a0"/>
    <w:link w:val="a7"/>
    <w:uiPriority w:val="99"/>
    <w:rsid w:val="00977F32"/>
    <w:pPr>
      <w:ind w:firstLine="709"/>
      <w:jc w:val="both"/>
    </w:pPr>
    <w:rPr>
      <w:sz w:val="28"/>
      <w:szCs w:val="28"/>
    </w:rPr>
  </w:style>
  <w:style w:type="character" w:customStyle="1" w:styleId="BodyTextIndentChar">
    <w:name w:val="Body Text Indent Char"/>
    <w:basedOn w:val="a1"/>
    <w:link w:val="a6"/>
    <w:uiPriority w:val="99"/>
    <w:locked/>
    <w:rsid w:val="001034E9"/>
    <w:rPr>
      <w:rFonts w:ascii="Times New Roman" w:hAnsi="Times New Roman" w:cs="Times New Roman"/>
      <w:sz w:val="20"/>
      <w:szCs w:val="20"/>
      <w:lang w:eastAsia="ru-RU"/>
    </w:rPr>
  </w:style>
  <w:style w:type="character" w:customStyle="1" w:styleId="a7">
    <w:name w:val="Основной текст с отступом Знак"/>
    <w:basedOn w:val="a1"/>
    <w:link w:val="a6"/>
    <w:uiPriority w:val="99"/>
    <w:locked/>
    <w:rsid w:val="006B7A21"/>
    <w:rPr>
      <w:sz w:val="28"/>
      <w:szCs w:val="28"/>
    </w:rPr>
  </w:style>
  <w:style w:type="paragraph" w:customStyle="1" w:styleId="Postan">
    <w:name w:val="Postan"/>
    <w:basedOn w:val="a0"/>
    <w:uiPriority w:val="99"/>
    <w:rsid w:val="00977F32"/>
    <w:pPr>
      <w:jc w:val="center"/>
    </w:pPr>
    <w:rPr>
      <w:sz w:val="28"/>
      <w:szCs w:val="28"/>
    </w:rPr>
  </w:style>
  <w:style w:type="paragraph" w:styleId="a8">
    <w:name w:val="footer"/>
    <w:aliases w:val="Знак"/>
    <w:basedOn w:val="a0"/>
    <w:link w:val="a9"/>
    <w:uiPriority w:val="99"/>
    <w:rsid w:val="00977F32"/>
    <w:pPr>
      <w:tabs>
        <w:tab w:val="center" w:pos="4153"/>
        <w:tab w:val="right" w:pos="8306"/>
      </w:tabs>
    </w:pPr>
  </w:style>
  <w:style w:type="character" w:customStyle="1" w:styleId="FooterChar">
    <w:name w:val="Footer Char"/>
    <w:aliases w:val="Знак Char"/>
    <w:basedOn w:val="a1"/>
    <w:link w:val="a8"/>
    <w:uiPriority w:val="99"/>
    <w:semiHidden/>
    <w:locked/>
    <w:rsid w:val="001034E9"/>
    <w:rPr>
      <w:rFonts w:ascii="Times New Roman" w:hAnsi="Times New Roman" w:cs="Times New Roman"/>
      <w:sz w:val="20"/>
      <w:szCs w:val="20"/>
    </w:rPr>
  </w:style>
  <w:style w:type="character" w:customStyle="1" w:styleId="a9">
    <w:name w:val="Нижний колонтитул Знак"/>
    <w:aliases w:val="Знак Знак18"/>
    <w:basedOn w:val="a1"/>
    <w:link w:val="a8"/>
    <w:uiPriority w:val="99"/>
    <w:locked/>
    <w:rsid w:val="00B02C23"/>
  </w:style>
  <w:style w:type="paragraph" w:styleId="aa">
    <w:name w:val="header"/>
    <w:basedOn w:val="a0"/>
    <w:link w:val="ab"/>
    <w:uiPriority w:val="99"/>
    <w:rsid w:val="00977F32"/>
    <w:pPr>
      <w:tabs>
        <w:tab w:val="center" w:pos="4153"/>
        <w:tab w:val="right" w:pos="8306"/>
      </w:tabs>
    </w:pPr>
  </w:style>
  <w:style w:type="character" w:customStyle="1" w:styleId="HeaderChar">
    <w:name w:val="Header Char"/>
    <w:basedOn w:val="a1"/>
    <w:link w:val="aa"/>
    <w:uiPriority w:val="99"/>
    <w:locked/>
    <w:rsid w:val="001034E9"/>
    <w:rPr>
      <w:rFonts w:ascii="Calibri" w:hAnsi="Calibri" w:cs="Calibri"/>
      <w:sz w:val="22"/>
      <w:szCs w:val="22"/>
    </w:rPr>
  </w:style>
  <w:style w:type="character" w:customStyle="1" w:styleId="ab">
    <w:name w:val="Верхний колонтитул Знак"/>
    <w:basedOn w:val="a1"/>
    <w:link w:val="aa"/>
    <w:uiPriority w:val="99"/>
    <w:locked/>
    <w:rsid w:val="006B7A21"/>
  </w:style>
  <w:style w:type="character" w:styleId="ac">
    <w:name w:val="page number"/>
    <w:basedOn w:val="a1"/>
    <w:uiPriority w:val="99"/>
    <w:rsid w:val="00977F32"/>
  </w:style>
  <w:style w:type="paragraph" w:styleId="ad">
    <w:name w:val="Balloon Text"/>
    <w:basedOn w:val="a0"/>
    <w:link w:val="ae"/>
    <w:uiPriority w:val="99"/>
    <w:semiHidden/>
    <w:rsid w:val="001B2D1C"/>
    <w:rPr>
      <w:rFonts w:ascii="Tahoma" w:hAnsi="Tahoma" w:cs="Tahoma"/>
      <w:sz w:val="16"/>
      <w:szCs w:val="16"/>
    </w:rPr>
  </w:style>
  <w:style w:type="character" w:customStyle="1" w:styleId="BalloonTextChar">
    <w:name w:val="Balloon Text Char"/>
    <w:basedOn w:val="a1"/>
    <w:link w:val="ad"/>
    <w:uiPriority w:val="99"/>
    <w:semiHidden/>
    <w:locked/>
    <w:rsid w:val="001034E9"/>
    <w:rPr>
      <w:rFonts w:ascii="Tahoma" w:hAnsi="Tahoma" w:cs="Tahoma"/>
      <w:sz w:val="16"/>
      <w:szCs w:val="16"/>
    </w:rPr>
  </w:style>
  <w:style w:type="character" w:customStyle="1" w:styleId="ae">
    <w:name w:val="Текст выноски Знак"/>
    <w:basedOn w:val="a1"/>
    <w:link w:val="ad"/>
    <w:uiPriority w:val="99"/>
    <w:locked/>
    <w:rsid w:val="001B2D1C"/>
    <w:rPr>
      <w:rFonts w:ascii="Tahoma" w:hAnsi="Tahoma" w:cs="Tahoma"/>
      <w:sz w:val="16"/>
      <w:szCs w:val="16"/>
    </w:rPr>
  </w:style>
  <w:style w:type="character" w:customStyle="1" w:styleId="40">
    <w:name w:val="Заголовок 4 Знак"/>
    <w:basedOn w:val="a1"/>
    <w:link w:val="4"/>
    <w:uiPriority w:val="99"/>
    <w:locked/>
    <w:rsid w:val="006B7A21"/>
    <w:rPr>
      <w:rFonts w:ascii="Arial" w:hAnsi="Arial" w:cs="Arial"/>
      <w:sz w:val="24"/>
      <w:szCs w:val="24"/>
    </w:rPr>
  </w:style>
  <w:style w:type="character" w:customStyle="1" w:styleId="70">
    <w:name w:val="Заголовок 7 Знак"/>
    <w:basedOn w:val="a1"/>
    <w:link w:val="7"/>
    <w:uiPriority w:val="99"/>
    <w:locked/>
    <w:rsid w:val="006B7A21"/>
    <w:rPr>
      <w:b/>
      <w:bCs/>
      <w:i/>
      <w:iCs/>
      <w:color w:val="5A5A5A"/>
    </w:rPr>
  </w:style>
  <w:style w:type="character" w:styleId="af">
    <w:name w:val="Emphasis"/>
    <w:basedOn w:val="a1"/>
    <w:uiPriority w:val="99"/>
    <w:qFormat/>
    <w:rsid w:val="006B7A21"/>
    <w:rPr>
      <w:b/>
      <w:bCs/>
      <w:i/>
      <w:iCs/>
      <w:spacing w:val="10"/>
    </w:rPr>
  </w:style>
  <w:style w:type="character" w:customStyle="1" w:styleId="HTMLPreformattedChar">
    <w:name w:val="HTML Preformatted Char"/>
    <w:uiPriority w:val="99"/>
    <w:semiHidden/>
    <w:locked/>
    <w:rsid w:val="006B7A21"/>
    <w:rPr>
      <w:rFonts w:ascii="Courier New" w:hAnsi="Courier New" w:cs="Courier New"/>
      <w:sz w:val="22"/>
      <w:szCs w:val="22"/>
    </w:rPr>
  </w:style>
  <w:style w:type="paragraph" w:styleId="HTML">
    <w:name w:val="HTML Preformatted"/>
    <w:basedOn w:val="a0"/>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2"/>
      <w:szCs w:val="22"/>
    </w:rPr>
  </w:style>
  <w:style w:type="character" w:customStyle="1" w:styleId="HTML0">
    <w:name w:val="Стандартный HTML Знак"/>
    <w:basedOn w:val="a1"/>
    <w:link w:val="HTML"/>
    <w:uiPriority w:val="99"/>
    <w:semiHidden/>
    <w:locked/>
    <w:rsid w:val="00122561"/>
    <w:rPr>
      <w:rFonts w:ascii="Courier New" w:hAnsi="Courier New" w:cs="Courier New"/>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iPriority w:val="99"/>
    <w:semiHidden/>
    <w:rsid w:val="006B7A21"/>
    <w:pPr>
      <w:widowControl w:val="0"/>
      <w:autoSpaceDE w:val="0"/>
      <w:autoSpaceDN w:val="0"/>
      <w:adjustRightInd w:val="0"/>
    </w:pPr>
    <w:rPr>
      <w:rFonts w:ascii="Arial" w:hAnsi="Arial" w:cs="Arial"/>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0"/>
    <w:uiPriority w:val="99"/>
    <w:semiHidden/>
    <w:locked/>
    <w:rsid w:val="00122561"/>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CommentTextChar">
    <w:name w:val="Comment Text Char"/>
    <w:uiPriority w:val="99"/>
    <w:locked/>
    <w:rsid w:val="006B7A21"/>
    <w:rPr>
      <w:sz w:val="22"/>
      <w:szCs w:val="22"/>
      <w:lang w:eastAsia="en-US"/>
    </w:rPr>
  </w:style>
  <w:style w:type="paragraph" w:styleId="af2">
    <w:name w:val="annotation text"/>
    <w:basedOn w:val="a0"/>
    <w:link w:val="af3"/>
    <w:uiPriority w:val="99"/>
    <w:semiHidden/>
    <w:rsid w:val="006B7A21"/>
    <w:pPr>
      <w:spacing w:after="200"/>
      <w:ind w:firstLine="709"/>
      <w:jc w:val="both"/>
    </w:pPr>
    <w:rPr>
      <w:sz w:val="22"/>
      <w:szCs w:val="22"/>
      <w:lang w:eastAsia="en-US"/>
    </w:rPr>
  </w:style>
  <w:style w:type="character" w:customStyle="1" w:styleId="af3">
    <w:name w:val="Текст примечания Знак"/>
    <w:basedOn w:val="a1"/>
    <w:link w:val="af2"/>
    <w:uiPriority w:val="99"/>
    <w:semiHidden/>
    <w:locked/>
    <w:rsid w:val="00122561"/>
    <w:rPr>
      <w:sz w:val="20"/>
      <w:szCs w:val="20"/>
    </w:rPr>
  </w:style>
  <w:style w:type="character" w:customStyle="1" w:styleId="EndnoteTextChar">
    <w:name w:val="Endnote Text Char"/>
    <w:uiPriority w:val="99"/>
    <w:semiHidden/>
    <w:locked/>
    <w:rsid w:val="006B7A21"/>
    <w:rPr>
      <w:sz w:val="22"/>
      <w:szCs w:val="22"/>
    </w:rPr>
  </w:style>
  <w:style w:type="paragraph" w:styleId="af4">
    <w:name w:val="endnote text"/>
    <w:basedOn w:val="a0"/>
    <w:link w:val="af5"/>
    <w:uiPriority w:val="99"/>
    <w:semiHidden/>
    <w:rsid w:val="006B7A21"/>
    <w:pPr>
      <w:ind w:firstLine="709"/>
      <w:jc w:val="both"/>
    </w:pPr>
    <w:rPr>
      <w:sz w:val="22"/>
      <w:szCs w:val="22"/>
    </w:rPr>
  </w:style>
  <w:style w:type="character" w:customStyle="1" w:styleId="af5">
    <w:name w:val="Текст концевой сноски Знак"/>
    <w:basedOn w:val="a1"/>
    <w:link w:val="af4"/>
    <w:uiPriority w:val="99"/>
    <w:semiHidden/>
    <w:locked/>
    <w:rsid w:val="00122561"/>
    <w:rPr>
      <w:sz w:val="20"/>
      <w:szCs w:val="20"/>
    </w:rPr>
  </w:style>
  <w:style w:type="character" w:customStyle="1" w:styleId="BodyTextFirstIndentChar">
    <w:name w:val="Body Text First Indent Char"/>
    <w:uiPriority w:val="99"/>
    <w:locked/>
    <w:rsid w:val="006B7A21"/>
    <w:rPr>
      <w:rFonts w:ascii="Arial" w:hAnsi="Arial" w:cs="Arial"/>
      <w:sz w:val="28"/>
      <w:szCs w:val="28"/>
    </w:rPr>
  </w:style>
  <w:style w:type="paragraph" w:styleId="af6">
    <w:name w:val="Body Text First Indent"/>
    <w:basedOn w:val="a0"/>
    <w:link w:val="af7"/>
    <w:uiPriority w:val="99"/>
    <w:rsid w:val="006B7A21"/>
    <w:pPr>
      <w:ind w:firstLine="210"/>
    </w:pPr>
    <w:rPr>
      <w:rFonts w:ascii="Arial" w:hAnsi="Arial" w:cs="Arial"/>
      <w:sz w:val="28"/>
      <w:szCs w:val="28"/>
    </w:rPr>
  </w:style>
  <w:style w:type="character" w:customStyle="1" w:styleId="af7">
    <w:name w:val="Красная строка Знак"/>
    <w:basedOn w:val="a5"/>
    <w:link w:val="af6"/>
    <w:uiPriority w:val="99"/>
    <w:semiHidden/>
    <w:locked/>
    <w:rsid w:val="00122561"/>
    <w:rPr>
      <w:sz w:val="20"/>
      <w:szCs w:val="20"/>
    </w:rPr>
  </w:style>
  <w:style w:type="paragraph" w:styleId="af8">
    <w:name w:val="Subtitle"/>
    <w:basedOn w:val="a0"/>
    <w:next w:val="a0"/>
    <w:link w:val="af9"/>
    <w:uiPriority w:val="99"/>
    <w:qFormat/>
    <w:rsid w:val="006B7A21"/>
    <w:pPr>
      <w:ind w:left="10206"/>
      <w:jc w:val="center"/>
    </w:pPr>
    <w:rPr>
      <w:sz w:val="28"/>
      <w:szCs w:val="28"/>
    </w:rPr>
  </w:style>
  <w:style w:type="character" w:customStyle="1" w:styleId="SubtitleChar">
    <w:name w:val="Subtitle Char"/>
    <w:basedOn w:val="a1"/>
    <w:link w:val="af8"/>
    <w:uiPriority w:val="99"/>
    <w:locked/>
    <w:rsid w:val="001034E9"/>
    <w:rPr>
      <w:rFonts w:ascii="Cambria" w:hAnsi="Cambria" w:cs="Cambria"/>
      <w:sz w:val="24"/>
      <w:szCs w:val="24"/>
    </w:rPr>
  </w:style>
  <w:style w:type="character" w:customStyle="1" w:styleId="af9">
    <w:name w:val="Подзаголовок Знак"/>
    <w:basedOn w:val="a1"/>
    <w:link w:val="af8"/>
    <w:uiPriority w:val="99"/>
    <w:locked/>
    <w:rsid w:val="006B7A21"/>
    <w:rPr>
      <w:sz w:val="28"/>
      <w:szCs w:val="28"/>
    </w:rPr>
  </w:style>
  <w:style w:type="character" w:customStyle="1" w:styleId="BodyText2Char1">
    <w:name w:val="Body Text 2 Char1"/>
    <w:uiPriority w:val="99"/>
    <w:locked/>
    <w:rsid w:val="006B7A21"/>
    <w:rPr>
      <w:rFonts w:ascii="Arial" w:hAnsi="Arial" w:cs="Arial"/>
    </w:rPr>
  </w:style>
  <w:style w:type="paragraph" w:styleId="21">
    <w:name w:val="Body Text 2"/>
    <w:basedOn w:val="a0"/>
    <w:link w:val="22"/>
    <w:uiPriority w:val="99"/>
    <w:rsid w:val="00C86DA4"/>
    <w:pPr>
      <w:overflowPunct w:val="0"/>
      <w:autoSpaceDE w:val="0"/>
      <w:autoSpaceDN w:val="0"/>
      <w:adjustRightInd w:val="0"/>
    </w:pPr>
    <w:rPr>
      <w:sz w:val="28"/>
      <w:szCs w:val="28"/>
    </w:rPr>
  </w:style>
  <w:style w:type="character" w:customStyle="1" w:styleId="22">
    <w:name w:val="Основной текст 2 Знак"/>
    <w:basedOn w:val="a1"/>
    <w:link w:val="21"/>
    <w:uiPriority w:val="99"/>
    <w:semiHidden/>
    <w:locked/>
    <w:rsid w:val="001034E9"/>
    <w:rPr>
      <w:rFonts w:ascii="Times New Roman" w:hAnsi="Times New Roman" w:cs="Times New Roman"/>
      <w:sz w:val="20"/>
      <w:szCs w:val="20"/>
    </w:rPr>
  </w:style>
  <w:style w:type="character" w:customStyle="1" w:styleId="BodyText3Char">
    <w:name w:val="Body Text 3 Char"/>
    <w:uiPriority w:val="99"/>
    <w:semiHidden/>
    <w:locked/>
    <w:rsid w:val="006B7A21"/>
    <w:rPr>
      <w:sz w:val="16"/>
      <w:szCs w:val="16"/>
    </w:rPr>
  </w:style>
  <w:style w:type="paragraph" w:styleId="32">
    <w:name w:val="Body Text 3"/>
    <w:basedOn w:val="a0"/>
    <w:link w:val="33"/>
    <w:uiPriority w:val="99"/>
    <w:semiHidden/>
    <w:rsid w:val="006B7A21"/>
    <w:pPr>
      <w:spacing w:after="120"/>
    </w:pPr>
    <w:rPr>
      <w:sz w:val="16"/>
      <w:szCs w:val="16"/>
    </w:rPr>
  </w:style>
  <w:style w:type="character" w:customStyle="1" w:styleId="33">
    <w:name w:val="Основной текст 3 Знак"/>
    <w:basedOn w:val="a1"/>
    <w:link w:val="32"/>
    <w:uiPriority w:val="99"/>
    <w:semiHidden/>
    <w:locked/>
    <w:rsid w:val="00122561"/>
    <w:rPr>
      <w:sz w:val="16"/>
      <w:szCs w:val="16"/>
    </w:rPr>
  </w:style>
  <w:style w:type="character" w:customStyle="1" w:styleId="BodyTextIndent2Char1">
    <w:name w:val="Body Text Indent 2 Char1"/>
    <w:uiPriority w:val="99"/>
    <w:locked/>
    <w:rsid w:val="006B7A21"/>
    <w:rPr>
      <w:rFonts w:ascii="Arial" w:hAnsi="Arial" w:cs="Arial"/>
      <w:sz w:val="28"/>
      <w:szCs w:val="28"/>
    </w:rPr>
  </w:style>
  <w:style w:type="paragraph" w:styleId="23">
    <w:name w:val="Body Text Indent 2"/>
    <w:basedOn w:val="a0"/>
    <w:link w:val="24"/>
    <w:uiPriority w:val="99"/>
    <w:rsid w:val="006B7A21"/>
    <w:pPr>
      <w:widowControl w:val="0"/>
      <w:ind w:left="884"/>
    </w:pPr>
    <w:rPr>
      <w:rFonts w:ascii="Arial" w:hAnsi="Arial" w:cs="Arial"/>
      <w:sz w:val="28"/>
      <w:szCs w:val="28"/>
    </w:rPr>
  </w:style>
  <w:style w:type="character" w:customStyle="1" w:styleId="24">
    <w:name w:val="Основной текст с отступом 2 Знак"/>
    <w:basedOn w:val="a1"/>
    <w:link w:val="23"/>
    <w:uiPriority w:val="99"/>
    <w:semiHidden/>
    <w:locked/>
    <w:rsid w:val="001034E9"/>
    <w:rPr>
      <w:rFonts w:ascii="Times New Roman" w:hAnsi="Times New Roman" w:cs="Times New Roman"/>
      <w:sz w:val="20"/>
      <w:szCs w:val="20"/>
    </w:rPr>
  </w:style>
  <w:style w:type="character" w:customStyle="1" w:styleId="BodyTextIndent3Char1">
    <w:name w:val="Body Text Indent 3 Char1"/>
    <w:uiPriority w:val="99"/>
    <w:locked/>
    <w:rsid w:val="006B7A21"/>
    <w:rPr>
      <w:rFonts w:ascii="Arial" w:hAnsi="Arial" w:cs="Arial"/>
      <w:sz w:val="16"/>
      <w:szCs w:val="16"/>
    </w:rPr>
  </w:style>
  <w:style w:type="paragraph" w:styleId="34">
    <w:name w:val="Body Text Indent 3"/>
    <w:basedOn w:val="a0"/>
    <w:link w:val="35"/>
    <w:uiPriority w:val="99"/>
    <w:rsid w:val="006B7A21"/>
    <w:pPr>
      <w:spacing w:after="120"/>
      <w:ind w:left="283"/>
    </w:pPr>
    <w:rPr>
      <w:rFonts w:ascii="Arial" w:hAnsi="Arial" w:cs="Arial"/>
      <w:sz w:val="16"/>
      <w:szCs w:val="16"/>
    </w:rPr>
  </w:style>
  <w:style w:type="character" w:customStyle="1" w:styleId="35">
    <w:name w:val="Основной текст с отступом 3 Знак"/>
    <w:basedOn w:val="a1"/>
    <w:link w:val="34"/>
    <w:uiPriority w:val="99"/>
    <w:semiHidden/>
    <w:locked/>
    <w:rsid w:val="001034E9"/>
    <w:rPr>
      <w:rFonts w:ascii="Times New Roman" w:hAnsi="Times New Roman" w:cs="Times New Roman"/>
      <w:sz w:val="16"/>
      <w:szCs w:val="16"/>
    </w:rPr>
  </w:style>
  <w:style w:type="character" w:customStyle="1" w:styleId="DocumentMapChar">
    <w:name w:val="Document Map Char"/>
    <w:uiPriority w:val="99"/>
    <w:semiHidden/>
    <w:locked/>
    <w:rsid w:val="006B7A21"/>
    <w:rPr>
      <w:rFonts w:ascii="Tahoma" w:hAnsi="Tahoma" w:cs="Tahoma"/>
      <w:sz w:val="22"/>
      <w:szCs w:val="22"/>
      <w:shd w:val="clear" w:color="auto" w:fill="000080"/>
    </w:rPr>
  </w:style>
  <w:style w:type="paragraph" w:styleId="afa">
    <w:name w:val="Document Map"/>
    <w:basedOn w:val="a0"/>
    <w:link w:val="afb"/>
    <w:uiPriority w:val="99"/>
    <w:semiHidden/>
    <w:rsid w:val="006B7A21"/>
    <w:pPr>
      <w:shd w:val="clear" w:color="auto" w:fill="000080"/>
      <w:ind w:firstLine="709"/>
      <w:jc w:val="both"/>
    </w:pPr>
    <w:rPr>
      <w:rFonts w:ascii="Tahoma" w:hAnsi="Tahoma" w:cs="Tahoma"/>
      <w:sz w:val="22"/>
      <w:szCs w:val="22"/>
    </w:rPr>
  </w:style>
  <w:style w:type="character" w:customStyle="1" w:styleId="afb">
    <w:name w:val="Схема документа Знак"/>
    <w:basedOn w:val="a1"/>
    <w:link w:val="afa"/>
    <w:uiPriority w:val="99"/>
    <w:semiHidden/>
    <w:locked/>
    <w:rsid w:val="00122561"/>
    <w:rPr>
      <w:sz w:val="2"/>
      <w:szCs w:val="2"/>
    </w:rPr>
  </w:style>
  <w:style w:type="character" w:customStyle="1" w:styleId="PlainTextChar2">
    <w:name w:val="Plain Text Char2"/>
    <w:uiPriority w:val="99"/>
    <w:locked/>
    <w:rsid w:val="006B7A21"/>
    <w:rPr>
      <w:rFonts w:ascii="Arial" w:hAnsi="Arial" w:cs="Arial"/>
      <w:color w:val="000000"/>
    </w:rPr>
  </w:style>
  <w:style w:type="paragraph" w:styleId="afc">
    <w:name w:val="Plain Text"/>
    <w:basedOn w:val="a0"/>
    <w:link w:val="afd"/>
    <w:uiPriority w:val="99"/>
    <w:rsid w:val="006B7A21"/>
    <w:pPr>
      <w:spacing w:before="64" w:after="64"/>
    </w:pPr>
    <w:rPr>
      <w:rFonts w:ascii="Arial" w:hAnsi="Arial" w:cs="Arial"/>
      <w:color w:val="000000"/>
    </w:rPr>
  </w:style>
  <w:style w:type="character" w:customStyle="1" w:styleId="afd">
    <w:name w:val="Текст Знак"/>
    <w:basedOn w:val="a1"/>
    <w:link w:val="afc"/>
    <w:uiPriority w:val="99"/>
    <w:semiHidden/>
    <w:locked/>
    <w:rsid w:val="001034E9"/>
    <w:rPr>
      <w:rFonts w:ascii="Courier New" w:hAnsi="Courier New" w:cs="Courier New"/>
      <w:sz w:val="20"/>
      <w:szCs w:val="20"/>
    </w:rPr>
  </w:style>
  <w:style w:type="character" w:customStyle="1" w:styleId="CommentSubjectChar">
    <w:name w:val="Comment Subject Char"/>
    <w:uiPriority w:val="99"/>
    <w:locked/>
    <w:rsid w:val="006B7A21"/>
    <w:rPr>
      <w:b/>
      <w:bCs/>
      <w:sz w:val="22"/>
      <w:szCs w:val="22"/>
      <w:lang w:eastAsia="en-US"/>
    </w:rPr>
  </w:style>
  <w:style w:type="paragraph" w:styleId="afe">
    <w:name w:val="annotation subject"/>
    <w:basedOn w:val="af2"/>
    <w:next w:val="af2"/>
    <w:link w:val="aff"/>
    <w:uiPriority w:val="99"/>
    <w:semiHidden/>
    <w:rsid w:val="006B7A21"/>
    <w:rPr>
      <w:b/>
      <w:bCs/>
    </w:rPr>
  </w:style>
  <w:style w:type="character" w:customStyle="1" w:styleId="aff">
    <w:name w:val="Тема примечания Знак"/>
    <w:basedOn w:val="CommentTextChar"/>
    <w:link w:val="afe"/>
    <w:uiPriority w:val="99"/>
    <w:semiHidden/>
    <w:locked/>
    <w:rsid w:val="00122561"/>
    <w:rPr>
      <w:b/>
      <w:bCs/>
      <w:sz w:val="20"/>
      <w:szCs w:val="20"/>
    </w:rPr>
  </w:style>
  <w:style w:type="character" w:customStyle="1" w:styleId="aff0">
    <w:name w:val="Без интервала Знак"/>
    <w:link w:val="aff1"/>
    <w:uiPriority w:val="99"/>
    <w:locked/>
    <w:rsid w:val="006B7A21"/>
    <w:rPr>
      <w:sz w:val="28"/>
      <w:szCs w:val="28"/>
    </w:rPr>
  </w:style>
  <w:style w:type="paragraph" w:styleId="aff1">
    <w:name w:val="No Spacing"/>
    <w:basedOn w:val="a0"/>
    <w:link w:val="aff0"/>
    <w:uiPriority w:val="99"/>
    <w:qFormat/>
    <w:rsid w:val="006B7A21"/>
    <w:pPr>
      <w:jc w:val="both"/>
    </w:pPr>
    <w:rPr>
      <w:sz w:val="28"/>
      <w:szCs w:val="28"/>
      <w:lang/>
    </w:rPr>
  </w:style>
  <w:style w:type="character" w:customStyle="1" w:styleId="aff2">
    <w:name w:val="Абзац списка Знак"/>
    <w:link w:val="aff3"/>
    <w:uiPriority w:val="99"/>
    <w:locked/>
    <w:rsid w:val="006B7A21"/>
    <w:rPr>
      <w:rFonts w:ascii="Calibri" w:hAnsi="Calibri" w:cs="Calibri"/>
      <w:sz w:val="22"/>
      <w:szCs w:val="22"/>
      <w:lang w:eastAsia="en-US"/>
    </w:rPr>
  </w:style>
  <w:style w:type="paragraph" w:styleId="aff3">
    <w:name w:val="List Paragraph"/>
    <w:basedOn w:val="a0"/>
    <w:link w:val="aff2"/>
    <w:uiPriority w:val="99"/>
    <w:qFormat/>
    <w:rsid w:val="006B7A21"/>
    <w:pPr>
      <w:spacing w:after="200" w:line="276" w:lineRule="auto"/>
      <w:ind w:left="720"/>
    </w:pPr>
    <w:rPr>
      <w:rFonts w:ascii="Calibri" w:hAnsi="Calibri"/>
      <w:sz w:val="22"/>
      <w:szCs w:val="22"/>
      <w:lang w:eastAsia="en-US"/>
    </w:rPr>
  </w:style>
  <w:style w:type="paragraph" w:styleId="25">
    <w:name w:val="Quote"/>
    <w:basedOn w:val="a0"/>
    <w:next w:val="a0"/>
    <w:link w:val="26"/>
    <w:uiPriority w:val="99"/>
    <w:qFormat/>
    <w:rsid w:val="006B7A21"/>
    <w:pPr>
      <w:ind w:firstLine="709"/>
      <w:jc w:val="both"/>
    </w:pPr>
    <w:rPr>
      <w:i/>
      <w:iCs/>
      <w:sz w:val="28"/>
      <w:szCs w:val="28"/>
    </w:rPr>
  </w:style>
  <w:style w:type="character" w:customStyle="1" w:styleId="QuoteChar">
    <w:name w:val="Quote Char"/>
    <w:basedOn w:val="a1"/>
    <w:link w:val="210"/>
    <w:uiPriority w:val="99"/>
    <w:locked/>
    <w:rsid w:val="006B7A21"/>
    <w:rPr>
      <w:i/>
      <w:iCs/>
      <w:color w:val="000000"/>
    </w:rPr>
  </w:style>
  <w:style w:type="character" w:customStyle="1" w:styleId="26">
    <w:name w:val="Цитата 2 Знак"/>
    <w:basedOn w:val="a1"/>
    <w:link w:val="25"/>
    <w:uiPriority w:val="99"/>
    <w:locked/>
    <w:rsid w:val="006B7A21"/>
    <w:rPr>
      <w:i/>
      <w:iCs/>
      <w:sz w:val="22"/>
      <w:szCs w:val="22"/>
    </w:rPr>
  </w:style>
  <w:style w:type="paragraph" w:styleId="aff4">
    <w:name w:val="Intense Quote"/>
    <w:basedOn w:val="a0"/>
    <w:next w:val="a0"/>
    <w:link w:val="aff5"/>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1"/>
    <w:link w:val="12"/>
    <w:uiPriority w:val="99"/>
    <w:locked/>
    <w:rsid w:val="006B7A21"/>
    <w:rPr>
      <w:b/>
      <w:bCs/>
      <w:i/>
      <w:iCs/>
      <w:color w:val="4F81BD"/>
    </w:rPr>
  </w:style>
  <w:style w:type="character" w:customStyle="1" w:styleId="aff5">
    <w:name w:val="Выделенная цитата Знак"/>
    <w:basedOn w:val="a1"/>
    <w:link w:val="aff4"/>
    <w:uiPriority w:val="99"/>
    <w:locked/>
    <w:rsid w:val="006B7A21"/>
    <w:rPr>
      <w:i/>
      <w:iCs/>
      <w:sz w:val="22"/>
      <w:szCs w:val="22"/>
    </w:rPr>
  </w:style>
  <w:style w:type="paragraph" w:styleId="aff6">
    <w:name w:val="Title"/>
    <w:basedOn w:val="a0"/>
    <w:next w:val="a0"/>
    <w:link w:val="aff7"/>
    <w:uiPriority w:val="99"/>
    <w:qFormat/>
    <w:rsid w:val="006B7A21"/>
    <w:rPr>
      <w:rFonts w:ascii="Cambria" w:hAnsi="Cambria" w:cs="Cambria"/>
      <w:spacing w:val="-10"/>
      <w:kern w:val="28"/>
      <w:sz w:val="56"/>
      <w:szCs w:val="56"/>
    </w:rPr>
  </w:style>
  <w:style w:type="character" w:customStyle="1" w:styleId="aff7">
    <w:name w:val="Название Знак"/>
    <w:basedOn w:val="a1"/>
    <w:link w:val="aff6"/>
    <w:uiPriority w:val="99"/>
    <w:locked/>
    <w:rsid w:val="006B7A21"/>
    <w:rPr>
      <w:rFonts w:ascii="Cambria" w:hAnsi="Cambria" w:cs="Cambria"/>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3"/>
    <w:uiPriority w:val="99"/>
    <w:locked/>
    <w:rsid w:val="006B7A21"/>
    <w:rPr>
      <w:b/>
      <w:bCs/>
      <w:spacing w:val="-3"/>
      <w:shd w:val="clear" w:color="auto" w:fill="FFFFFF"/>
    </w:rPr>
  </w:style>
  <w:style w:type="paragraph" w:customStyle="1" w:styleId="13">
    <w:name w:val="Основной текст1"/>
    <w:basedOn w:val="a0"/>
    <w:link w:val="aff8"/>
    <w:uiPriority w:val="99"/>
    <w:rsid w:val="006B7A21"/>
    <w:pPr>
      <w:widowControl w:val="0"/>
      <w:shd w:val="clear" w:color="auto" w:fill="FFFFFF"/>
      <w:spacing w:before="600" w:line="278" w:lineRule="exact"/>
      <w:jc w:val="center"/>
    </w:pPr>
    <w:rPr>
      <w:b/>
      <w:bCs/>
      <w:spacing w:val="-3"/>
      <w:lang/>
    </w:rPr>
  </w:style>
  <w:style w:type="character" w:customStyle="1" w:styleId="aff9">
    <w:name w:val="Таб_текст Знак"/>
    <w:link w:val="affa"/>
    <w:uiPriority w:val="99"/>
    <w:locked/>
    <w:rsid w:val="006B7A21"/>
    <w:rPr>
      <w:sz w:val="22"/>
      <w:szCs w:val="22"/>
    </w:rPr>
  </w:style>
  <w:style w:type="paragraph" w:customStyle="1" w:styleId="affa">
    <w:name w:val="Таб_текст"/>
    <w:basedOn w:val="aff1"/>
    <w:link w:val="aff9"/>
    <w:uiPriority w:val="99"/>
    <w:rsid w:val="006B7A21"/>
    <w:pPr>
      <w:jc w:val="left"/>
    </w:pPr>
    <w:rPr>
      <w:sz w:val="22"/>
      <w:szCs w:val="22"/>
    </w:rPr>
  </w:style>
  <w:style w:type="character" w:customStyle="1" w:styleId="affb">
    <w:name w:val="Таб_заг Знак"/>
    <w:link w:val="affc"/>
    <w:uiPriority w:val="99"/>
    <w:locked/>
    <w:rsid w:val="006B7A21"/>
    <w:rPr>
      <w:sz w:val="22"/>
      <w:szCs w:val="22"/>
    </w:rPr>
  </w:style>
  <w:style w:type="paragraph" w:customStyle="1" w:styleId="affc">
    <w:name w:val="Таб_заг"/>
    <w:basedOn w:val="aff1"/>
    <w:link w:val="affb"/>
    <w:uiPriority w:val="99"/>
    <w:rsid w:val="006B7A21"/>
    <w:pPr>
      <w:jc w:val="center"/>
    </w:pPr>
    <w:rPr>
      <w:sz w:val="22"/>
      <w:szCs w:val="22"/>
    </w:rPr>
  </w:style>
  <w:style w:type="paragraph" w:customStyle="1" w:styleId="210">
    <w:name w:val="Цитата 21"/>
    <w:basedOn w:val="a0"/>
    <w:next w:val="a0"/>
    <w:link w:val="QuoteChar"/>
    <w:uiPriority w:val="99"/>
    <w:rsid w:val="006B7A21"/>
    <w:pPr>
      <w:spacing w:after="200" w:line="276" w:lineRule="auto"/>
      <w:ind w:firstLine="709"/>
      <w:jc w:val="both"/>
    </w:pPr>
    <w:rPr>
      <w:i/>
      <w:iCs/>
      <w:color w:val="000000"/>
    </w:rPr>
  </w:style>
  <w:style w:type="paragraph" w:customStyle="1" w:styleId="12">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bCs/>
      <w:i/>
      <w:iCs/>
      <w:color w:val="4F81BD"/>
    </w:rPr>
  </w:style>
  <w:style w:type="character" w:customStyle="1" w:styleId="27">
    <w:name w:val="Основной текст (2)_"/>
    <w:link w:val="28"/>
    <w:uiPriority w:val="99"/>
    <w:locked/>
    <w:rsid w:val="006B7A21"/>
    <w:rPr>
      <w:sz w:val="26"/>
      <w:szCs w:val="26"/>
      <w:shd w:val="clear" w:color="auto" w:fill="FFFFFF"/>
    </w:rPr>
  </w:style>
  <w:style w:type="paragraph" w:customStyle="1" w:styleId="28">
    <w:name w:val="Основной текст (2)"/>
    <w:basedOn w:val="a0"/>
    <w:link w:val="27"/>
    <w:uiPriority w:val="99"/>
    <w:rsid w:val="006B7A21"/>
    <w:pPr>
      <w:widowControl w:val="0"/>
      <w:shd w:val="clear" w:color="auto" w:fill="FFFFFF"/>
      <w:spacing w:before="360" w:after="900" w:line="240" w:lineRule="atLeast"/>
      <w:ind w:firstLine="567"/>
      <w:jc w:val="center"/>
    </w:pPr>
    <w:rPr>
      <w:sz w:val="26"/>
      <w:szCs w:val="26"/>
      <w:lang/>
    </w:rPr>
  </w:style>
  <w:style w:type="paragraph" w:customStyle="1" w:styleId="81">
    <w:name w:val="Заголовок 81"/>
    <w:basedOn w:val="a0"/>
    <w:next w:val="a0"/>
    <w:uiPriority w:val="99"/>
    <w:rsid w:val="006B7A21"/>
    <w:pPr>
      <w:ind w:firstLine="709"/>
      <w:jc w:val="both"/>
      <w:outlineLvl w:val="7"/>
    </w:pPr>
    <w:rPr>
      <w:b/>
      <w:bCs/>
      <w:color w:val="7F7F7F"/>
    </w:rPr>
  </w:style>
  <w:style w:type="character" w:styleId="affd">
    <w:name w:val="Subtle Emphasis"/>
    <w:basedOn w:val="a1"/>
    <w:uiPriority w:val="99"/>
    <w:qFormat/>
    <w:rsid w:val="006B7A21"/>
    <w:rPr>
      <w:i/>
      <w:iCs/>
    </w:rPr>
  </w:style>
  <w:style w:type="character" w:styleId="affe">
    <w:name w:val="Intense Emphasis"/>
    <w:basedOn w:val="a1"/>
    <w:uiPriority w:val="99"/>
    <w:qFormat/>
    <w:rsid w:val="006B7A21"/>
    <w:rPr>
      <w:b/>
      <w:bCs/>
      <w:i/>
      <w:iCs/>
    </w:rPr>
  </w:style>
  <w:style w:type="character" w:styleId="afff">
    <w:name w:val="Subtle Reference"/>
    <w:basedOn w:val="a1"/>
    <w:uiPriority w:val="99"/>
    <w:qFormat/>
    <w:rsid w:val="006B7A21"/>
    <w:rPr>
      <w:smallCaps/>
    </w:rPr>
  </w:style>
  <w:style w:type="character" w:styleId="afff0">
    <w:name w:val="Intense Reference"/>
    <w:basedOn w:val="a1"/>
    <w:uiPriority w:val="99"/>
    <w:qFormat/>
    <w:rsid w:val="006B7A21"/>
    <w:rPr>
      <w:b/>
      <w:bCs/>
      <w:smallCaps/>
    </w:rPr>
  </w:style>
  <w:style w:type="character" w:styleId="afff1">
    <w:name w:val="Book Title"/>
    <w:basedOn w:val="a1"/>
    <w:uiPriority w:val="99"/>
    <w:qFormat/>
    <w:rsid w:val="006B7A21"/>
    <w:rPr>
      <w:i/>
      <w:iCs/>
      <w:smallCaps/>
      <w:spacing w:val="5"/>
    </w:rPr>
  </w:style>
  <w:style w:type="character" w:styleId="afff2">
    <w:name w:val="Hyperlink"/>
    <w:basedOn w:val="a1"/>
    <w:uiPriority w:val="99"/>
    <w:rsid w:val="001034E9"/>
    <w:rPr>
      <w:rFonts w:ascii="Times New Roman" w:hAnsi="Times New Roman" w:cs="Times New Roman"/>
      <w:color w:val="0000FF"/>
      <w:u w:val="single"/>
    </w:rPr>
  </w:style>
  <w:style w:type="character" w:styleId="afff3">
    <w:name w:val="FollowedHyperlink"/>
    <w:basedOn w:val="a1"/>
    <w:uiPriority w:val="99"/>
    <w:rsid w:val="001034E9"/>
    <w:rPr>
      <w:rFonts w:ascii="Times New Roman" w:hAnsi="Times New Roman" w:cs="Times New Roman"/>
      <w:color w:val="800080"/>
      <w:u w:val="single"/>
    </w:rPr>
  </w:style>
  <w:style w:type="paragraph" w:styleId="afff4">
    <w:name w:val="Normal (Web)"/>
    <w:basedOn w:val="a0"/>
    <w:uiPriority w:val="99"/>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cs="Calibri"/>
      <w:sz w:val="22"/>
      <w:szCs w:val="22"/>
      <w:lang w:eastAsia="en-US"/>
    </w:rPr>
  </w:style>
  <w:style w:type="paragraph" w:customStyle="1" w:styleId="15">
    <w:name w:val="Абзац списка1"/>
    <w:basedOn w:val="a0"/>
    <w:uiPriority w:val="99"/>
    <w:rsid w:val="001034E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lang w:val="ru-RU" w:eastAsia="ru-RU" w:bidi="ar-SA"/>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auto"/>
    </w:rPr>
  </w:style>
  <w:style w:type="character" w:customStyle="1" w:styleId="afff8">
    <w:name w:val="Цветовое выделение"/>
    <w:uiPriority w:val="99"/>
    <w:rsid w:val="001034E9"/>
    <w:rPr>
      <w:b/>
      <w:bCs/>
      <w:color w:val="auto"/>
    </w:rPr>
  </w:style>
  <w:style w:type="table" w:styleId="afff9">
    <w:name w:val="Table Grid"/>
    <w:basedOn w:val="a2"/>
    <w:uiPriority w:val="99"/>
    <w:rsid w:val="001034E9"/>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cs="Calibri"/>
      <w:sz w:val="22"/>
      <w:szCs w:val="22"/>
      <w:lang w:eastAsia="en-US"/>
    </w:rPr>
  </w:style>
  <w:style w:type="paragraph" w:customStyle="1" w:styleId="2a">
    <w:name w:val="Абзац списка2"/>
    <w:basedOn w:val="a0"/>
    <w:uiPriority w:val="99"/>
    <w:rsid w:val="001034E9"/>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cs="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basedOn w:val="a1"/>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sz w:val="28"/>
      <w:szCs w:val="28"/>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cs="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szCs w:val="26"/>
    </w:rPr>
  </w:style>
  <w:style w:type="paragraph" w:customStyle="1" w:styleId="ConsNonformat">
    <w:name w:val="ConsNonformat"/>
    <w:uiPriority w:val="99"/>
    <w:rsid w:val="001034E9"/>
    <w:rPr>
      <w:rFonts w:ascii="Courier New" w:hAnsi="Courier New" w:cs="Courier New"/>
    </w:rPr>
  </w:style>
  <w:style w:type="character" w:styleId="HTML1">
    <w:name w:val="HTML Cite"/>
    <w:basedOn w:val="a1"/>
    <w:uiPriority w:val="99"/>
    <w:rsid w:val="001034E9"/>
    <w:rPr>
      <w:color w:val="auto"/>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cs="Tahoma"/>
      <w:lang w:val="en-US" w:eastAsia="en-US"/>
    </w:rPr>
  </w:style>
  <w:style w:type="character" w:styleId="affff1">
    <w:name w:val="endnote reference"/>
    <w:basedOn w:val="a1"/>
    <w:uiPriority w:val="99"/>
    <w:semiHidden/>
    <w:rsid w:val="001034E9"/>
    <w:rPr>
      <w:vertAlign w:val="superscript"/>
    </w:rPr>
  </w:style>
  <w:style w:type="paragraph" w:customStyle="1" w:styleId="a">
    <w:name w:val="АсписокГаля"/>
    <w:basedOn w:val="a0"/>
    <w:uiPriority w:val="99"/>
    <w:rsid w:val="001034E9"/>
    <w:pPr>
      <w:numPr>
        <w:numId w:val="1"/>
      </w:numPr>
      <w:autoSpaceDE w:val="0"/>
      <w:autoSpaceDN w:val="0"/>
      <w:adjustRightInd w:val="0"/>
      <w:jc w:val="both"/>
    </w:pPr>
    <w:rPr>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sz w:val="24"/>
      <w:szCs w:val="24"/>
    </w:rPr>
  </w:style>
  <w:style w:type="character" w:customStyle="1" w:styleId="MessageHeaderChar">
    <w:name w:val="Message Header Char"/>
    <w:basedOn w:val="a1"/>
    <w:link w:val="affff3"/>
    <w:uiPriority w:val="99"/>
    <w:semiHidden/>
    <w:locked/>
    <w:rsid w:val="001034E9"/>
    <w:rPr>
      <w:rFonts w:ascii="Cambria" w:hAnsi="Cambria" w:cs="Cambria"/>
      <w:sz w:val="24"/>
      <w:szCs w:val="24"/>
      <w:shd w:val="pct20" w:color="auto" w:fill="auto"/>
    </w:rPr>
  </w:style>
  <w:style w:type="character" w:customStyle="1" w:styleId="affff4">
    <w:name w:val="Шапка Знак"/>
    <w:basedOn w:val="a1"/>
    <w:link w:val="affff3"/>
    <w:uiPriority w:val="99"/>
    <w:locked/>
    <w:rsid w:val="001034E9"/>
    <w:rPr>
      <w:rFonts w:ascii="Cambria" w:hAnsi="Cambria" w:cs="Cambria"/>
      <w:sz w:val="24"/>
      <w:szCs w:val="24"/>
      <w:shd w:val="pct20" w:color="auto" w:fill="auto"/>
    </w:rPr>
  </w:style>
  <w:style w:type="paragraph" w:customStyle="1" w:styleId="19">
    <w:name w:val="Текст1"/>
    <w:basedOn w:val="a0"/>
    <w:uiPriority w:val="99"/>
    <w:rsid w:val="001034E9"/>
    <w:pPr>
      <w:suppressAutoHyphens/>
    </w:pPr>
    <w:rPr>
      <w:rFonts w:ascii="Courier New" w:hAnsi="Courier New" w:cs="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cs="Calibri"/>
      <w:sz w:val="22"/>
      <w:szCs w:val="22"/>
      <w:lang w:eastAsia="en-US"/>
    </w:rPr>
  </w:style>
  <w:style w:type="paragraph" w:customStyle="1" w:styleId="37">
    <w:name w:val="Абзац списка3"/>
    <w:basedOn w:val="a0"/>
    <w:uiPriority w:val="99"/>
    <w:rsid w:val="001034E9"/>
    <w:pPr>
      <w:widowControl w:val="0"/>
      <w:suppressAutoHyphens/>
      <w:ind w:left="720"/>
    </w:pPr>
    <w:rPr>
      <w:sz w:val="28"/>
      <w:szCs w:val="28"/>
    </w:rPr>
  </w:style>
  <w:style w:type="character" w:customStyle="1" w:styleId="130">
    <w:name w:val="Знак Знак13"/>
    <w:uiPriority w:val="99"/>
    <w:rsid w:val="001034E9"/>
    <w:rPr>
      <w:rFonts w:ascii="Arial" w:hAnsi="Arial" w:cs="Arial"/>
      <w:b/>
      <w:bCs/>
      <w:sz w:val="26"/>
      <w:szCs w:val="26"/>
      <w:lang w:eastAsia="en-US"/>
    </w:rPr>
  </w:style>
  <w:style w:type="character" w:customStyle="1" w:styleId="150">
    <w:name w:val="Знак Знак15"/>
    <w:uiPriority w:val="99"/>
    <w:rsid w:val="001034E9"/>
    <w:rPr>
      <w:rFonts w:ascii="AG Souvenir" w:hAnsi="AG Souvenir" w:cs="AG Souvenir"/>
      <w:b/>
      <w:bCs/>
      <w:spacing w:val="38"/>
      <w:sz w:val="28"/>
      <w:szCs w:val="28"/>
    </w:rPr>
  </w:style>
  <w:style w:type="character" w:customStyle="1" w:styleId="140">
    <w:name w:val="Знак Знак14"/>
    <w:uiPriority w:val="99"/>
    <w:rsid w:val="001034E9"/>
    <w:rPr>
      <w:sz w:val="28"/>
      <w:szCs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sz w:val="28"/>
      <w:szCs w:val="28"/>
    </w:rPr>
  </w:style>
  <w:style w:type="character" w:customStyle="1" w:styleId="100">
    <w:name w:val="Знак Знак10"/>
    <w:uiPriority w:val="99"/>
    <w:rsid w:val="001034E9"/>
    <w:rPr>
      <w:sz w:val="28"/>
      <w:szCs w:val="28"/>
    </w:rPr>
  </w:style>
  <w:style w:type="character" w:customStyle="1" w:styleId="91">
    <w:name w:val="Знак Знак9"/>
    <w:uiPriority w:val="99"/>
    <w:rsid w:val="001034E9"/>
    <w:rPr>
      <w:sz w:val="28"/>
      <w:szCs w:val="28"/>
    </w:rPr>
  </w:style>
  <w:style w:type="character" w:customStyle="1" w:styleId="61">
    <w:name w:val="Знак Знак6"/>
    <w:uiPriority w:val="99"/>
    <w:rsid w:val="001034E9"/>
    <w:rPr>
      <w:rFonts w:ascii="Tahoma" w:hAnsi="Tahoma" w:cs="Tahoma"/>
      <w:sz w:val="16"/>
      <w:szCs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1034E9"/>
    <w:rPr>
      <w:rFonts w:ascii="Times New Roman" w:hAnsi="Times New Roman" w:cs="Times New Roman"/>
      <w:sz w:val="20"/>
      <w:szCs w:val="20"/>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cs="Verdana"/>
      <w:lang w:val="en-US" w:eastAsia="en-US"/>
    </w:rPr>
  </w:style>
  <w:style w:type="paragraph" w:customStyle="1" w:styleId="ListParagraph1">
    <w:name w:val="List Paragraph1"/>
    <w:basedOn w:val="a0"/>
    <w:uiPriority w:val="99"/>
    <w:rsid w:val="001034E9"/>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1034E9"/>
    <w:rPr>
      <w:sz w:val="24"/>
      <w:szCs w:val="24"/>
    </w:rPr>
  </w:style>
  <w:style w:type="paragraph" w:customStyle="1" w:styleId="affff8">
    <w:name w:val="Таблица текст"/>
    <w:basedOn w:val="a0"/>
    <w:link w:val="affff7"/>
    <w:uiPriority w:val="99"/>
    <w:rsid w:val="001034E9"/>
    <w:pPr>
      <w:spacing w:before="40" w:after="40"/>
      <w:ind w:left="57" w:right="57"/>
    </w:pPr>
    <w:rPr>
      <w:sz w:val="24"/>
      <w:szCs w:val="24"/>
      <w:lang/>
    </w:rPr>
  </w:style>
  <w:style w:type="paragraph" w:customStyle="1" w:styleId="110">
    <w:name w:val="Знак11"/>
    <w:basedOn w:val="a0"/>
    <w:uiPriority w:val="99"/>
    <w:rsid w:val="001034E9"/>
    <w:pPr>
      <w:spacing w:before="100" w:beforeAutospacing="1" w:after="100" w:afterAutospacing="1"/>
    </w:pPr>
    <w:rPr>
      <w:rFonts w:ascii="Tahoma" w:hAnsi="Tahoma" w:cs="Tahoma"/>
      <w:lang w:val="en-US" w:eastAsia="en-US"/>
    </w:rPr>
  </w:style>
  <w:style w:type="paragraph" w:customStyle="1" w:styleId="Standard">
    <w:name w:val="Standard"/>
    <w:uiPriority w:val="99"/>
    <w:rsid w:val="001034E9"/>
    <w:pPr>
      <w:widowControl w:val="0"/>
      <w:suppressAutoHyphens/>
      <w:autoSpaceDN w:val="0"/>
    </w:pPr>
    <w:rPr>
      <w:rFonts w:ascii="Arial" w:hAnsi="Arial" w:cs="Arial"/>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cs="Tahoma"/>
      <w:lang w:val="en-US" w:eastAsia="en-US"/>
    </w:rPr>
  </w:style>
  <w:style w:type="paragraph" w:customStyle="1" w:styleId="111">
    <w:name w:val="Без интервала11"/>
    <w:uiPriority w:val="99"/>
    <w:rsid w:val="001034E9"/>
    <w:rPr>
      <w:rFonts w:ascii="Calibri" w:hAnsi="Calibri" w:cs="Calibri"/>
      <w:sz w:val="22"/>
      <w:szCs w:val="22"/>
      <w:lang w:eastAsia="en-US"/>
    </w:rPr>
  </w:style>
  <w:style w:type="paragraph" w:customStyle="1" w:styleId="120">
    <w:name w:val="Без интервала12"/>
    <w:uiPriority w:val="99"/>
    <w:rsid w:val="001034E9"/>
    <w:rPr>
      <w:rFonts w:ascii="Calibri" w:hAnsi="Calibri" w:cs="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kern w:val="2"/>
      <w:sz w:val="24"/>
      <w:szCs w:val="24"/>
      <w:lang w:eastAsia="hi-IN" w:bidi="hi-IN"/>
    </w:rPr>
  </w:style>
  <w:style w:type="paragraph" w:customStyle="1" w:styleId="41">
    <w:name w:val="Без интервала4"/>
    <w:uiPriority w:val="99"/>
    <w:rsid w:val="001034E9"/>
    <w:rPr>
      <w:rFonts w:ascii="Calibri" w:hAnsi="Calibri" w:cs="Calibri"/>
      <w:sz w:val="22"/>
      <w:szCs w:val="22"/>
      <w:lang w:eastAsia="en-US"/>
    </w:rPr>
  </w:style>
  <w:style w:type="paragraph" w:customStyle="1" w:styleId="42">
    <w:name w:val="Абзац списка4"/>
    <w:basedOn w:val="a0"/>
    <w:uiPriority w:val="99"/>
    <w:rsid w:val="001034E9"/>
    <w:pPr>
      <w:widowControl w:val="0"/>
      <w:suppressAutoHyphens/>
      <w:ind w:left="720"/>
    </w:pPr>
    <w:rPr>
      <w:sz w:val="28"/>
      <w:szCs w:val="28"/>
    </w:rPr>
  </w:style>
  <w:style w:type="character" w:styleId="affffb">
    <w:name w:val="line number"/>
    <w:basedOn w:val="a1"/>
    <w:uiPriority w:val="99"/>
    <w:rsid w:val="001034E9"/>
    <w:rPr>
      <w:rFonts w:ascii="Times New Roman" w:hAnsi="Times New Roman" w:cs="Times New Roman"/>
    </w:rPr>
  </w:style>
  <w:style w:type="character" w:customStyle="1" w:styleId="FooterChar2">
    <w:name w:val="Footer Char2"/>
    <w:aliases w:val="Знак Char2"/>
    <w:uiPriority w:val="99"/>
    <w:semiHidden/>
    <w:locked/>
    <w:rsid w:val="001034E9"/>
    <w:rPr>
      <w:rFonts w:ascii="Times New Roman" w:hAnsi="Times New Roman" w:cs="Times New Roman"/>
      <w:sz w:val="20"/>
      <w:szCs w:val="20"/>
    </w:rPr>
  </w:style>
  <w:style w:type="character" w:customStyle="1" w:styleId="FontStyle21">
    <w:name w:val="Font Style21"/>
    <w:uiPriority w:val="99"/>
    <w:rsid w:val="001034E9"/>
    <w:rPr>
      <w:rFonts w:ascii="Times New Roman" w:hAnsi="Times New Roman" w:cs="Times New Roman"/>
      <w:sz w:val="26"/>
      <w:szCs w:val="26"/>
    </w:rPr>
  </w:style>
  <w:style w:type="character" w:customStyle="1" w:styleId="apple-converted-space">
    <w:name w:val="apple-converted-space"/>
    <w:uiPriority w:val="99"/>
    <w:rsid w:val="001034E9"/>
  </w:style>
  <w:style w:type="character" w:customStyle="1" w:styleId="2b">
    <w:name w:val="Знак Знак2"/>
    <w:uiPriority w:val="99"/>
    <w:locked/>
    <w:rsid w:val="001034E9"/>
    <w:rPr>
      <w:rFonts w:ascii="Cambria" w:hAnsi="Cambria" w:cs="Cambria"/>
      <w:b/>
      <w:bCs/>
      <w:kern w:val="32"/>
      <w:sz w:val="32"/>
      <w:szCs w:val="32"/>
      <w:lang w:val="ru-RU" w:eastAsia="ru-RU"/>
    </w:rPr>
  </w:style>
  <w:style w:type="character" w:customStyle="1" w:styleId="610">
    <w:name w:val="Знак Знак61"/>
    <w:uiPriority w:val="99"/>
    <w:locked/>
    <w:rsid w:val="001034E9"/>
    <w:rPr>
      <w:sz w:val="28"/>
      <w:szCs w:val="28"/>
    </w:rPr>
  </w:style>
  <w:style w:type="character" w:customStyle="1" w:styleId="Heading4Char1">
    <w:name w:val="Heading 4 Char1"/>
    <w:uiPriority w:val="99"/>
    <w:semiHidden/>
    <w:locked/>
    <w:rsid w:val="001034E9"/>
    <w:rPr>
      <w:rFonts w:ascii="Calibri" w:hAnsi="Calibri" w:cs="Calibri"/>
      <w:b/>
      <w:bCs/>
      <w:sz w:val="28"/>
      <w:szCs w:val="28"/>
    </w:rPr>
  </w:style>
  <w:style w:type="character" w:customStyle="1" w:styleId="PlainTextChar1">
    <w:name w:val="Plain Text Char1"/>
    <w:uiPriority w:val="99"/>
    <w:locked/>
    <w:rsid w:val="001034E9"/>
    <w:rPr>
      <w:rFonts w:ascii="Courier New" w:hAnsi="Courier New" w:cs="Courier New"/>
    </w:rPr>
  </w:style>
  <w:style w:type="character" w:customStyle="1" w:styleId="131">
    <w:name w:val="Знак Знак131"/>
    <w:uiPriority w:val="99"/>
    <w:rsid w:val="001034E9"/>
    <w:rPr>
      <w:rFonts w:ascii="Arial" w:hAnsi="Arial" w:cs="Arial"/>
      <w:b/>
      <w:bCs/>
      <w:sz w:val="26"/>
      <w:szCs w:val="26"/>
      <w:lang w:eastAsia="en-US"/>
    </w:rPr>
  </w:style>
  <w:style w:type="character" w:customStyle="1" w:styleId="151">
    <w:name w:val="Знак Знак151"/>
    <w:uiPriority w:val="99"/>
    <w:rsid w:val="001034E9"/>
    <w:rPr>
      <w:rFonts w:ascii="AG Souvenir" w:hAnsi="AG Souvenir" w:cs="AG Souvenir"/>
      <w:b/>
      <w:bCs/>
      <w:spacing w:val="38"/>
      <w:sz w:val="28"/>
      <w:szCs w:val="28"/>
    </w:rPr>
  </w:style>
  <w:style w:type="character" w:customStyle="1" w:styleId="141">
    <w:name w:val="Знак Знак141"/>
    <w:uiPriority w:val="99"/>
    <w:rsid w:val="001034E9"/>
    <w:rPr>
      <w:sz w:val="28"/>
      <w:szCs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sz w:val="28"/>
      <w:szCs w:val="28"/>
    </w:rPr>
  </w:style>
  <w:style w:type="character" w:customStyle="1" w:styleId="101">
    <w:name w:val="Знак Знак101"/>
    <w:uiPriority w:val="99"/>
    <w:rsid w:val="001034E9"/>
    <w:rPr>
      <w:sz w:val="28"/>
      <w:szCs w:val="28"/>
    </w:rPr>
  </w:style>
  <w:style w:type="character" w:customStyle="1" w:styleId="910">
    <w:name w:val="Знак Знак91"/>
    <w:uiPriority w:val="99"/>
    <w:rsid w:val="001034E9"/>
    <w:rPr>
      <w:sz w:val="28"/>
      <w:szCs w:val="28"/>
    </w:rPr>
  </w:style>
  <w:style w:type="character" w:customStyle="1" w:styleId="121">
    <w:name w:val="Знак Знак12"/>
    <w:uiPriority w:val="99"/>
    <w:rsid w:val="001034E9"/>
    <w:rPr>
      <w:rFonts w:ascii="Calibri" w:hAnsi="Calibri" w:cs="Calibri"/>
      <w:b/>
      <w:bCs/>
      <w:sz w:val="28"/>
      <w:szCs w:val="28"/>
    </w:rPr>
  </w:style>
  <w:style w:type="character" w:customStyle="1" w:styleId="112">
    <w:name w:val="Знак Знак11"/>
    <w:uiPriority w:val="99"/>
    <w:rsid w:val="001034E9"/>
    <w:rPr>
      <w:rFonts w:ascii="Arial" w:hAnsi="Arial" w:cs="Arial"/>
      <w:b/>
      <w:bCs/>
      <w:i/>
      <w:iCs/>
      <w:sz w:val="22"/>
      <w:szCs w:val="22"/>
    </w:rPr>
  </w:style>
  <w:style w:type="character" w:customStyle="1" w:styleId="51">
    <w:name w:val="Знак Знак5"/>
    <w:uiPriority w:val="99"/>
    <w:rsid w:val="001034E9"/>
    <w:rPr>
      <w:rFonts w:ascii="Courier New" w:hAnsi="Courier New" w:cs="Courier New"/>
    </w:rPr>
  </w:style>
  <w:style w:type="character" w:customStyle="1" w:styleId="43">
    <w:name w:val="Знак Знак4"/>
    <w:uiPriority w:val="99"/>
    <w:rsid w:val="001034E9"/>
    <w:rPr>
      <w:sz w:val="28"/>
      <w:szCs w:val="28"/>
      <w:u w:val="single"/>
    </w:rPr>
  </w:style>
  <w:style w:type="character" w:customStyle="1" w:styleId="38">
    <w:name w:val="Знак Знак3"/>
    <w:uiPriority w:val="99"/>
    <w:rsid w:val="001034E9"/>
    <w:rPr>
      <w:rFonts w:ascii="Arial" w:hAnsi="Arial" w:cs="Arial"/>
      <w:sz w:val="22"/>
      <w:szCs w:val="22"/>
    </w:rPr>
  </w:style>
  <w:style w:type="character" w:customStyle="1" w:styleId="160">
    <w:name w:val="Знак Знак16"/>
    <w:uiPriority w:val="99"/>
    <w:rsid w:val="001034E9"/>
    <w:rPr>
      <w:sz w:val="16"/>
      <w:szCs w:val="16"/>
    </w:rPr>
  </w:style>
  <w:style w:type="paragraph" w:styleId="affffc">
    <w:name w:val="caption"/>
    <w:basedOn w:val="a0"/>
    <w:next w:val="a0"/>
    <w:uiPriority w:val="99"/>
    <w:qFormat/>
    <w:rsid w:val="001034E9"/>
    <w:pPr>
      <w:spacing w:after="200"/>
    </w:pPr>
    <w:rPr>
      <w:b/>
      <w:bCs/>
      <w:color w:val="4F81BD"/>
      <w:sz w:val="18"/>
      <w:szCs w:val="18"/>
    </w:rPr>
  </w:style>
  <w:style w:type="paragraph" w:styleId="affffd">
    <w:name w:val="Revision"/>
    <w:hidden/>
    <w:uiPriority w:val="99"/>
    <w:semiHidden/>
    <w:rsid w:val="001034E9"/>
  </w:style>
  <w:style w:type="table" w:customStyle="1" w:styleId="2c">
    <w:name w:val="Сетка таблицы2"/>
    <w:uiPriority w:val="99"/>
    <w:rsid w:val="001034E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034E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1034E9"/>
    <w:pPr>
      <w:spacing w:before="100" w:beforeAutospacing="1" w:after="100" w:afterAutospacing="1"/>
    </w:pPr>
    <w:rPr>
      <w:sz w:val="24"/>
      <w:szCs w:val="24"/>
    </w:rPr>
  </w:style>
  <w:style w:type="character" w:styleId="affffe">
    <w:name w:val="annotation reference"/>
    <w:basedOn w:val="a1"/>
    <w:uiPriority w:val="99"/>
    <w:semiHidden/>
    <w:rsid w:val="001034E9"/>
    <w:rPr>
      <w:sz w:val="16"/>
      <w:szCs w:val="16"/>
    </w:rPr>
  </w:style>
  <w:style w:type="paragraph" w:customStyle="1" w:styleId="afffff">
    <w:name w:val="Заголовок"/>
    <w:basedOn w:val="a0"/>
    <w:next w:val="a4"/>
    <w:uiPriority w:val="99"/>
    <w:rsid w:val="00130916"/>
    <w:pPr>
      <w:keepNext/>
      <w:spacing w:before="240" w:after="120"/>
    </w:pPr>
    <w:rPr>
      <w:rFonts w:ascii="Arial" w:eastAsia="MS Mincho" w:hAnsi="Arial" w:cs="Arial"/>
      <w:sz w:val="28"/>
      <w:szCs w:val="28"/>
      <w:lang w:eastAsia="ar-SA"/>
    </w:rPr>
  </w:style>
  <w:style w:type="paragraph" w:styleId="afffff0">
    <w:name w:val="List"/>
    <w:basedOn w:val="a4"/>
    <w:uiPriority w:val="99"/>
    <w:semiHidden/>
    <w:rsid w:val="00D96361"/>
    <w:pPr>
      <w:widowControl w:val="0"/>
      <w:suppressLineNumbers/>
      <w:suppressAutoHyphens/>
    </w:pPr>
    <w:rPr>
      <w:sz w:val="20"/>
      <w:szCs w:val="20"/>
      <w:lang w:eastAsia="zh-CN"/>
    </w:rPr>
  </w:style>
  <w:style w:type="paragraph" w:customStyle="1" w:styleId="1c">
    <w:name w:val="Указатель1"/>
    <w:basedOn w:val="a0"/>
    <w:uiPriority w:val="99"/>
    <w:rsid w:val="00D96361"/>
    <w:pPr>
      <w:widowControl w:val="0"/>
      <w:suppressLineNumbers/>
      <w:suppressAutoHyphens/>
    </w:pPr>
    <w:rPr>
      <w:lang w:eastAsia="zh-CN"/>
    </w:rPr>
  </w:style>
  <w:style w:type="paragraph" w:customStyle="1" w:styleId="afffff1">
    <w:name w:val="Заголовок таблицы"/>
    <w:basedOn w:val="afffd"/>
    <w:uiPriority w:val="99"/>
    <w:rsid w:val="00D96361"/>
    <w:pPr>
      <w:jc w:val="center"/>
    </w:pPr>
    <w:rPr>
      <w:b/>
      <w:bCs/>
      <w:kern w:val="0"/>
      <w:sz w:val="20"/>
      <w:szCs w:val="20"/>
      <w:lang w:eastAsia="zh-CN"/>
    </w:rPr>
  </w:style>
  <w:style w:type="paragraph" w:customStyle="1" w:styleId="afffff2">
    <w:name w:val="Содержимое врезки"/>
    <w:basedOn w:val="a4"/>
    <w:uiPriority w:val="99"/>
    <w:rsid w:val="00D96361"/>
    <w:pPr>
      <w:widowControl w:val="0"/>
      <w:suppressLineNumbers/>
      <w:suppressAutoHyphens/>
    </w:pPr>
    <w:rPr>
      <w:sz w:val="20"/>
      <w:szCs w:val="20"/>
      <w:lang w:eastAsia="zh-CN"/>
    </w:rPr>
  </w:style>
  <w:style w:type="character" w:customStyle="1" w:styleId="WW8Num1z0">
    <w:name w:val="WW8Num1z0"/>
    <w:uiPriority w:val="99"/>
    <w:rsid w:val="00D96361"/>
    <w:rPr>
      <w:rFonts w:ascii="Times New Roman" w:hAnsi="Times New Roman" w:cs="Times New Roman"/>
    </w:rPr>
  </w:style>
  <w:style w:type="character" w:customStyle="1" w:styleId="WW8Num2z0">
    <w:name w:val="WW8Num2z0"/>
    <w:uiPriority w:val="99"/>
    <w:rsid w:val="00D96361"/>
    <w:rPr>
      <w:rFonts w:ascii="Times New Roman" w:hAnsi="Times New Roman" w:cs="Times New Roman"/>
    </w:rPr>
  </w:style>
  <w:style w:type="character" w:customStyle="1" w:styleId="1d">
    <w:name w:val="Основной шрифт абзаца1"/>
    <w:uiPriority w:val="99"/>
    <w:rsid w:val="00D96361"/>
  </w:style>
  <w:style w:type="character" w:customStyle="1" w:styleId="820">
    <w:name w:val="Знак Знак82"/>
    <w:uiPriority w:val="99"/>
    <w:locked/>
    <w:rsid w:val="00C86DA4"/>
    <w:rPr>
      <w:rFonts w:ascii="AG Souvenir" w:hAnsi="AG Souvenir" w:cs="AG Souvenir"/>
      <w:b/>
      <w:bCs/>
      <w:spacing w:val="38"/>
      <w:sz w:val="28"/>
      <w:szCs w:val="28"/>
    </w:rPr>
  </w:style>
  <w:style w:type="character" w:customStyle="1" w:styleId="72">
    <w:name w:val="Знак Знак72"/>
    <w:uiPriority w:val="99"/>
    <w:semiHidden/>
    <w:rsid w:val="00C86DA4"/>
    <w:rPr>
      <w:rFonts w:ascii="Cambria" w:hAnsi="Cambria" w:cs="Cambria"/>
      <w:b/>
      <w:bCs/>
      <w:i/>
      <w:iCs/>
      <w:sz w:val="28"/>
      <w:szCs w:val="28"/>
    </w:rPr>
  </w:style>
  <w:style w:type="character" w:customStyle="1" w:styleId="62">
    <w:name w:val="Знак Знак62"/>
    <w:uiPriority w:val="99"/>
    <w:locked/>
    <w:rsid w:val="00C86DA4"/>
    <w:rPr>
      <w:rFonts w:ascii="Arial" w:hAnsi="Arial" w:cs="Arial"/>
      <w:b/>
      <w:bCs/>
      <w:sz w:val="26"/>
      <w:szCs w:val="26"/>
      <w:lang w:eastAsia="en-US"/>
    </w:rPr>
  </w:style>
  <w:style w:type="character" w:customStyle="1" w:styleId="410">
    <w:name w:val="Знак Знак41"/>
    <w:uiPriority w:val="99"/>
    <w:rsid w:val="00C86DA4"/>
    <w:rPr>
      <w:sz w:val="20"/>
      <w:szCs w:val="20"/>
    </w:rPr>
  </w:style>
  <w:style w:type="character" w:customStyle="1" w:styleId="310">
    <w:name w:val="Знак Знак31"/>
    <w:uiPriority w:val="99"/>
    <w:semiHidden/>
    <w:rsid w:val="00C86DA4"/>
    <w:rPr>
      <w:sz w:val="20"/>
      <w:szCs w:val="20"/>
    </w:rPr>
  </w:style>
  <w:style w:type="character" w:customStyle="1" w:styleId="213">
    <w:name w:val="Знак Знак21"/>
    <w:basedOn w:val="a1"/>
    <w:uiPriority w:val="99"/>
    <w:locked/>
    <w:rsid w:val="00C86DA4"/>
  </w:style>
  <w:style w:type="character" w:customStyle="1" w:styleId="170">
    <w:name w:val="Знак Знак17"/>
    <w:basedOn w:val="a1"/>
    <w:uiPriority w:val="99"/>
    <w:locked/>
    <w:rsid w:val="00C86DA4"/>
  </w:style>
  <w:style w:type="character" w:customStyle="1" w:styleId="afffff3">
    <w:name w:val="Знак Знак"/>
    <w:uiPriority w:val="99"/>
    <w:locked/>
    <w:rsid w:val="00C86DA4"/>
    <w:rPr>
      <w:rFonts w:ascii="Tahoma" w:hAnsi="Tahoma" w:cs="Tahoma"/>
      <w:sz w:val="16"/>
      <w:szCs w:val="16"/>
      <w:lang w:eastAsia="en-US"/>
    </w:rPr>
  </w:style>
  <w:style w:type="paragraph" w:customStyle="1" w:styleId="52">
    <w:name w:val="Без интервала5"/>
    <w:uiPriority w:val="99"/>
    <w:rsid w:val="00C86DA4"/>
    <w:rPr>
      <w:rFonts w:ascii="Calibri" w:hAnsi="Calibri" w:cs="Calibri"/>
      <w:sz w:val="22"/>
      <w:szCs w:val="22"/>
      <w:lang w:eastAsia="en-US"/>
    </w:rPr>
  </w:style>
  <w:style w:type="paragraph" w:customStyle="1" w:styleId="afffff4">
    <w:name w:val="Знак Знак Знак Знак Знак Знак Знак Знак Знак Знак Знак Знак Знак"/>
    <w:basedOn w:val="a0"/>
    <w:autoRedefine/>
    <w:uiPriority w:val="99"/>
    <w:rsid w:val="00C86DA4"/>
    <w:pPr>
      <w:spacing w:after="160" w:line="240" w:lineRule="exact"/>
    </w:pPr>
    <w:rPr>
      <w:rFonts w:eastAsia="SimSun"/>
      <w:b/>
      <w:bCs/>
      <w:sz w:val="28"/>
      <w:szCs w:val="28"/>
      <w:lang w:val="en-US" w:eastAsia="en-US"/>
    </w:rPr>
  </w:style>
  <w:style w:type="paragraph" w:customStyle="1" w:styleId="afffff5">
    <w:name w:val="Знак Знак Знак Знак Знак Знак Знак"/>
    <w:basedOn w:val="a0"/>
    <w:uiPriority w:val="99"/>
    <w:rsid w:val="00C86DA4"/>
    <w:pPr>
      <w:widowControl w:val="0"/>
      <w:adjustRightInd w:val="0"/>
      <w:spacing w:after="160" w:line="240" w:lineRule="exact"/>
      <w:jc w:val="right"/>
    </w:pPr>
    <w:rPr>
      <w:lang w:val="en-GB" w:eastAsia="en-US"/>
    </w:rPr>
  </w:style>
  <w:style w:type="character" w:customStyle="1" w:styleId="510">
    <w:name w:val="Знак Знак51"/>
    <w:uiPriority w:val="99"/>
    <w:semiHidden/>
    <w:rsid w:val="00C86DA4"/>
    <w:rPr>
      <w:rFonts w:ascii="Calibri" w:hAnsi="Calibri" w:cs="Calibri"/>
      <w:b/>
      <w:bCs/>
      <w:color w:val="000000"/>
      <w:spacing w:val="14"/>
      <w:sz w:val="28"/>
      <w:szCs w:val="28"/>
    </w:rPr>
  </w:style>
  <w:style w:type="paragraph" w:customStyle="1" w:styleId="1e">
    <w:name w:val="Цитата1"/>
    <w:basedOn w:val="a0"/>
    <w:uiPriority w:val="99"/>
    <w:rsid w:val="00C86DA4"/>
    <w:pPr>
      <w:widowControl w:val="0"/>
      <w:suppressAutoHyphens/>
      <w:autoSpaceDE w:val="0"/>
      <w:ind w:left="567" w:right="-38" w:firstLine="567"/>
      <w:jc w:val="both"/>
    </w:pPr>
    <w:rPr>
      <w:sz w:val="28"/>
      <w:szCs w:val="28"/>
      <w:lang w:eastAsia="ar-SA"/>
    </w:rPr>
  </w:style>
  <w:style w:type="numbering" w:customStyle="1" w:styleId="3">
    <w:name w:val="Уровень 3"/>
    <w:rsid w:val="00943C7F"/>
    <w:pPr>
      <w:numPr>
        <w:numId w:val="2"/>
      </w:numPr>
    </w:pPr>
  </w:style>
</w:styles>
</file>

<file path=word/webSettings.xml><?xml version="1.0" encoding="utf-8"?>
<w:webSettings xmlns:r="http://schemas.openxmlformats.org/officeDocument/2006/relationships" xmlns:w="http://schemas.openxmlformats.org/wordprocessingml/2006/main">
  <w:divs>
    <w:div w:id="526602415">
      <w:marLeft w:val="0"/>
      <w:marRight w:val="0"/>
      <w:marTop w:val="0"/>
      <w:marBottom w:val="0"/>
      <w:divBdr>
        <w:top w:val="none" w:sz="0" w:space="0" w:color="auto"/>
        <w:left w:val="none" w:sz="0" w:space="0" w:color="auto"/>
        <w:bottom w:val="none" w:sz="0" w:space="0" w:color="auto"/>
        <w:right w:val="none" w:sz="0" w:space="0" w:color="auto"/>
      </w:divBdr>
    </w:div>
    <w:div w:id="526602416">
      <w:marLeft w:val="0"/>
      <w:marRight w:val="0"/>
      <w:marTop w:val="0"/>
      <w:marBottom w:val="0"/>
      <w:divBdr>
        <w:top w:val="none" w:sz="0" w:space="0" w:color="auto"/>
        <w:left w:val="none" w:sz="0" w:space="0" w:color="auto"/>
        <w:bottom w:val="none" w:sz="0" w:space="0" w:color="auto"/>
        <w:right w:val="none" w:sz="0" w:space="0" w:color="auto"/>
      </w:divBdr>
    </w:div>
    <w:div w:id="526602417">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Users/GAVRIL~1/AppData/Local/Temp/76784-95621092-95621145.docx" TargetMode="External"/><Relationship Id="rId4" Type="http://schemas.openxmlformats.org/officeDocument/2006/relationships/settings" Target="settings.xml"/><Relationship Id="rId9" Type="http://schemas.openxmlformats.org/officeDocument/2006/relationships/hyperlink" Target="../../Users/GAVRIL~1/AppData/Local/Temp/76784-95621092-956211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F0AF-B281-4BF0-8789-438F0C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27</Pages>
  <Words>4840</Words>
  <Characters>27590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Пользователь</cp:lastModifiedBy>
  <cp:revision>308</cp:revision>
  <cp:lastPrinted>2024-05-06T08:41:00Z</cp:lastPrinted>
  <dcterms:created xsi:type="dcterms:W3CDTF">2019-02-04T09:55:00Z</dcterms:created>
  <dcterms:modified xsi:type="dcterms:W3CDTF">2024-10-31T11:55:00Z</dcterms:modified>
</cp:coreProperties>
</file>