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3B" w:rsidRDefault="004C633B" w:rsidP="004C633B">
      <w:pPr>
        <w:jc w:val="center"/>
        <w:rPr>
          <w:b/>
          <w:sz w:val="28"/>
          <w:szCs w:val="28"/>
        </w:rPr>
      </w:pPr>
      <w:r>
        <w:rPr>
          <w:b/>
          <w:sz w:val="28"/>
          <w:szCs w:val="28"/>
        </w:rPr>
        <w:t>РОССИЙСКАЯ ФЕДЕРАЦИЯ</w:t>
      </w:r>
    </w:p>
    <w:p w:rsidR="004C633B" w:rsidRDefault="004C633B" w:rsidP="004C633B">
      <w:pPr>
        <w:jc w:val="center"/>
        <w:rPr>
          <w:b/>
          <w:sz w:val="28"/>
          <w:szCs w:val="28"/>
        </w:rPr>
      </w:pPr>
      <w:r>
        <w:rPr>
          <w:b/>
          <w:sz w:val="28"/>
          <w:szCs w:val="28"/>
        </w:rPr>
        <w:t>РОСТОВСКАЯ ОБЛАСТЬ</w:t>
      </w:r>
    </w:p>
    <w:p w:rsidR="004C633B" w:rsidRDefault="004C633B" w:rsidP="004C633B">
      <w:pPr>
        <w:jc w:val="center"/>
        <w:rPr>
          <w:b/>
          <w:sz w:val="28"/>
          <w:szCs w:val="28"/>
        </w:rPr>
      </w:pPr>
      <w:r>
        <w:rPr>
          <w:b/>
          <w:sz w:val="28"/>
          <w:szCs w:val="28"/>
        </w:rPr>
        <w:t>КАМЕНСКИЙ РАЙОН</w:t>
      </w:r>
    </w:p>
    <w:p w:rsidR="004C633B" w:rsidRDefault="004C633B" w:rsidP="004C633B">
      <w:pPr>
        <w:jc w:val="center"/>
        <w:rPr>
          <w:b/>
          <w:sz w:val="28"/>
          <w:szCs w:val="28"/>
        </w:rPr>
      </w:pPr>
      <w:r>
        <w:rPr>
          <w:b/>
          <w:sz w:val="28"/>
          <w:szCs w:val="28"/>
        </w:rPr>
        <w:t>АДМИНИСТРАЦИЯ КРАСНОВСКОГО</w:t>
      </w:r>
    </w:p>
    <w:p w:rsidR="004C633B" w:rsidRDefault="004C633B" w:rsidP="004C633B">
      <w:pPr>
        <w:jc w:val="center"/>
        <w:rPr>
          <w:b/>
          <w:sz w:val="28"/>
          <w:szCs w:val="28"/>
        </w:rPr>
      </w:pPr>
      <w:r>
        <w:rPr>
          <w:b/>
          <w:sz w:val="28"/>
          <w:szCs w:val="28"/>
        </w:rPr>
        <w:t>СЕЛЬСКОГО ПОСЕЛЕНИЯ</w:t>
      </w:r>
    </w:p>
    <w:p w:rsidR="004C633B" w:rsidRDefault="004C633B" w:rsidP="004C633B">
      <w:pPr>
        <w:jc w:val="both"/>
        <w:rPr>
          <w:b/>
          <w:sz w:val="28"/>
          <w:szCs w:val="28"/>
        </w:rPr>
      </w:pPr>
    </w:p>
    <w:p w:rsidR="004C633B" w:rsidRDefault="004C633B" w:rsidP="004C633B">
      <w:pPr>
        <w:jc w:val="center"/>
        <w:rPr>
          <w:b/>
          <w:sz w:val="28"/>
          <w:szCs w:val="28"/>
        </w:rPr>
      </w:pPr>
      <w:r>
        <w:rPr>
          <w:b/>
          <w:sz w:val="28"/>
          <w:szCs w:val="28"/>
        </w:rPr>
        <w:t>ПОСТАНОВЛЕНИЕ</w:t>
      </w:r>
    </w:p>
    <w:p w:rsidR="004C633B" w:rsidRDefault="004C633B" w:rsidP="004C633B">
      <w:pPr>
        <w:jc w:val="center"/>
        <w:rPr>
          <w:sz w:val="28"/>
          <w:szCs w:val="28"/>
        </w:rPr>
      </w:pPr>
    </w:p>
    <w:p w:rsidR="004C633B" w:rsidRDefault="004C633B" w:rsidP="004C633B">
      <w:pPr>
        <w:rPr>
          <w:sz w:val="28"/>
          <w:szCs w:val="28"/>
        </w:rPr>
      </w:pPr>
      <w:r>
        <w:rPr>
          <w:sz w:val="28"/>
          <w:szCs w:val="28"/>
        </w:rPr>
        <w:t>«</w:t>
      </w:r>
      <w:r w:rsidR="00983DE2">
        <w:rPr>
          <w:sz w:val="28"/>
          <w:szCs w:val="28"/>
        </w:rPr>
        <w:t>31</w:t>
      </w:r>
      <w:r w:rsidR="00542559">
        <w:rPr>
          <w:sz w:val="28"/>
          <w:szCs w:val="28"/>
        </w:rPr>
        <w:t>» июля</w:t>
      </w:r>
      <w:r w:rsidR="00B65035">
        <w:rPr>
          <w:sz w:val="28"/>
          <w:szCs w:val="28"/>
        </w:rPr>
        <w:t xml:space="preserve"> 2024</w:t>
      </w:r>
      <w:r>
        <w:rPr>
          <w:sz w:val="28"/>
          <w:szCs w:val="28"/>
        </w:rPr>
        <w:t xml:space="preserve"> г.          </w:t>
      </w:r>
      <w:r w:rsidR="00802644">
        <w:rPr>
          <w:sz w:val="28"/>
          <w:szCs w:val="28"/>
        </w:rPr>
        <w:t xml:space="preserve">                           № </w:t>
      </w:r>
      <w:r w:rsidR="00983DE2">
        <w:rPr>
          <w:sz w:val="28"/>
          <w:szCs w:val="28"/>
        </w:rPr>
        <w:t>83</w:t>
      </w:r>
      <w:r w:rsidR="00C10B24">
        <w:rPr>
          <w:sz w:val="28"/>
          <w:szCs w:val="28"/>
        </w:rPr>
        <w:t xml:space="preserve"> </w:t>
      </w:r>
      <w:r>
        <w:rPr>
          <w:sz w:val="28"/>
          <w:szCs w:val="28"/>
        </w:rPr>
        <w:t xml:space="preserve">                                 х. Красновка                                                                                                                                                                                                                                                                                                                                                                                                                                                                                                                                                                                                           </w:t>
      </w:r>
    </w:p>
    <w:p w:rsidR="004C633B" w:rsidRDefault="00154D1C" w:rsidP="004C633B">
      <w:pPr>
        <w:jc w:val="center"/>
        <w:rPr>
          <w:sz w:val="28"/>
          <w:szCs w:val="28"/>
        </w:rPr>
      </w:pPr>
      <w:r w:rsidRPr="00154D1C">
        <w:pict>
          <v:line id="_x0000_s1026" style="position:absolute;left:0;text-align:left;flip:y;z-index:1" from="-.3pt,8.6pt" to="515.45pt,8.6pt" strokeweight="2.12mm">
            <v:stroke joinstyle="miter" endcap="square"/>
          </v:line>
        </w:pict>
      </w:r>
      <w:r w:rsidR="004C633B">
        <w:rPr>
          <w:sz w:val="28"/>
          <w:szCs w:val="28"/>
        </w:rPr>
        <w:t xml:space="preserve"> </w:t>
      </w:r>
    </w:p>
    <w:p w:rsidR="004C633B" w:rsidRDefault="004C633B" w:rsidP="00963925">
      <w:pPr>
        <w:pStyle w:val="Standard"/>
        <w:rPr>
          <w:rFonts w:ascii="Times New Roman" w:hAnsi="Times New Roman" w:cs="Times New Roman"/>
          <w:b/>
          <w:bCs/>
          <w:sz w:val="28"/>
          <w:szCs w:val="28"/>
          <w:lang w:val="ru-RU"/>
        </w:rPr>
      </w:pPr>
    </w:p>
    <w:p w:rsidR="0081366D" w:rsidRPr="00963925" w:rsidRDefault="00005141" w:rsidP="004C633B">
      <w:pPr>
        <w:pStyle w:val="Standard"/>
        <w:jc w:val="center"/>
        <w:rPr>
          <w:rFonts w:ascii="Times New Roman" w:hAnsi="Times New Roman" w:cs="Times New Roman"/>
          <w:b/>
          <w:bCs/>
          <w:sz w:val="28"/>
          <w:szCs w:val="28"/>
          <w:lang w:val="ru-RU"/>
        </w:rPr>
      </w:pPr>
      <w:r>
        <w:rPr>
          <w:rFonts w:ascii="Times New Roman" w:eastAsia="Calibri" w:hAnsi="Times New Roman" w:cs="Times New Roman"/>
          <w:b/>
          <w:bCs/>
          <w:sz w:val="28"/>
          <w:szCs w:val="28"/>
          <w:lang w:val="ru-RU"/>
        </w:rPr>
        <w:t>О внесени</w:t>
      </w:r>
      <w:r w:rsidR="00A31C50">
        <w:rPr>
          <w:rFonts w:ascii="Times New Roman" w:eastAsia="Calibri" w:hAnsi="Times New Roman" w:cs="Times New Roman"/>
          <w:b/>
          <w:bCs/>
          <w:sz w:val="28"/>
          <w:szCs w:val="28"/>
          <w:lang w:val="ru-RU"/>
        </w:rPr>
        <w:t xml:space="preserve">и изменений в постановление от 29.12.2023 № 162 </w:t>
      </w:r>
      <w:r>
        <w:rPr>
          <w:rFonts w:ascii="Times New Roman" w:eastAsia="Calibri" w:hAnsi="Times New Roman" w:cs="Times New Roman"/>
          <w:b/>
          <w:bCs/>
          <w:sz w:val="28"/>
          <w:szCs w:val="28"/>
          <w:lang w:val="ru-RU"/>
        </w:rPr>
        <w:t xml:space="preserve"> </w:t>
      </w:r>
      <w:r w:rsidR="00802644">
        <w:rPr>
          <w:rFonts w:ascii="Times New Roman" w:eastAsia="Calibri" w:hAnsi="Times New Roman" w:cs="Times New Roman"/>
          <w:b/>
          <w:bCs/>
          <w:sz w:val="28"/>
          <w:szCs w:val="28"/>
          <w:lang w:val="ru-RU"/>
        </w:rPr>
        <w:t>«</w:t>
      </w:r>
      <w:r w:rsidR="00624C76">
        <w:rPr>
          <w:rFonts w:ascii="Times New Roman" w:hAnsi="Times New Roman" w:cs="Times New Roman"/>
          <w:b/>
          <w:bCs/>
          <w:sz w:val="28"/>
          <w:szCs w:val="28"/>
          <w:lang w:val="ru-RU"/>
        </w:rPr>
        <w:t>О</w:t>
      </w:r>
      <w:r w:rsidR="00963925">
        <w:rPr>
          <w:rFonts w:ascii="Times New Roman" w:hAnsi="Times New Roman" w:cs="Times New Roman"/>
          <w:b/>
          <w:bCs/>
          <w:sz w:val="28"/>
          <w:szCs w:val="28"/>
          <w:lang w:val="ru-RU"/>
        </w:rPr>
        <w:t>б утверждении муниципальной</w:t>
      </w:r>
      <w:r w:rsidR="009C4A6D">
        <w:rPr>
          <w:rFonts w:ascii="Times New Roman" w:hAnsi="Times New Roman" w:cs="Times New Roman"/>
          <w:b/>
          <w:bCs/>
          <w:sz w:val="28"/>
          <w:szCs w:val="28"/>
          <w:lang w:val="ru-RU"/>
        </w:rPr>
        <w:t xml:space="preserve"> </w:t>
      </w:r>
      <w:r w:rsidR="0081366D" w:rsidRPr="00963925">
        <w:rPr>
          <w:rFonts w:ascii="Times New Roman" w:hAnsi="Times New Roman" w:cs="Times New Roman"/>
          <w:b/>
          <w:bCs/>
          <w:sz w:val="28"/>
          <w:szCs w:val="28"/>
          <w:lang w:val="ru-RU"/>
        </w:rPr>
        <w:t>программы Красновского сельского</w:t>
      </w:r>
      <w:r w:rsidR="00963925">
        <w:rPr>
          <w:rFonts w:ascii="Times New Roman" w:hAnsi="Times New Roman" w:cs="Times New Roman"/>
          <w:b/>
          <w:bCs/>
          <w:sz w:val="28"/>
          <w:szCs w:val="28"/>
          <w:lang w:val="ru-RU"/>
        </w:rPr>
        <w:t xml:space="preserve"> </w:t>
      </w:r>
      <w:r w:rsidR="0081366D" w:rsidRPr="00963925">
        <w:rPr>
          <w:rFonts w:ascii="Times New Roman" w:hAnsi="Times New Roman" w:cs="Times New Roman"/>
          <w:b/>
          <w:bCs/>
          <w:sz w:val="28"/>
          <w:szCs w:val="28"/>
          <w:lang w:val="ru-RU"/>
        </w:rPr>
        <w:t>поселение «Благоустройство»</w:t>
      </w:r>
    </w:p>
    <w:p w:rsidR="0081366D" w:rsidRPr="002D0B40" w:rsidRDefault="0081366D" w:rsidP="002D0B40">
      <w:pPr>
        <w:pStyle w:val="Standard"/>
        <w:jc w:val="both"/>
        <w:rPr>
          <w:rFonts w:ascii="Times New Roman" w:hAnsi="Times New Roman" w:cs="Times New Roman"/>
          <w:sz w:val="28"/>
          <w:szCs w:val="28"/>
          <w:lang w:val="ru-RU"/>
        </w:rPr>
      </w:pPr>
    </w:p>
    <w:p w:rsidR="0081366D" w:rsidRDefault="0081366D" w:rsidP="002D0B40">
      <w:pPr>
        <w:autoSpaceDE w:val="0"/>
        <w:spacing w:after="200" w:line="276" w:lineRule="auto"/>
        <w:ind w:firstLine="709"/>
        <w:jc w:val="both"/>
        <w:rPr>
          <w:sz w:val="28"/>
          <w:szCs w:val="28"/>
        </w:rPr>
      </w:pPr>
      <w:r w:rsidRPr="002D0B40">
        <w:rPr>
          <w:sz w:val="28"/>
          <w:szCs w:val="28"/>
        </w:rPr>
        <w:t xml:space="preserve">        В соответствии  с постановлением Администрации </w:t>
      </w:r>
      <w:r>
        <w:rPr>
          <w:sz w:val="28"/>
          <w:szCs w:val="28"/>
        </w:rPr>
        <w:t>Красновского сельского поселения от 2</w:t>
      </w:r>
      <w:r w:rsidR="00380363">
        <w:rPr>
          <w:sz w:val="28"/>
          <w:szCs w:val="28"/>
        </w:rPr>
        <w:t>9</w:t>
      </w:r>
      <w:r>
        <w:rPr>
          <w:sz w:val="28"/>
          <w:szCs w:val="28"/>
        </w:rPr>
        <w:t>.08</w:t>
      </w:r>
      <w:r w:rsidRPr="002D0B40">
        <w:rPr>
          <w:sz w:val="28"/>
          <w:szCs w:val="28"/>
        </w:rPr>
        <w:t>.20</w:t>
      </w:r>
      <w:r>
        <w:rPr>
          <w:sz w:val="28"/>
          <w:szCs w:val="28"/>
        </w:rPr>
        <w:t>2</w:t>
      </w:r>
      <w:r w:rsidR="00380363">
        <w:rPr>
          <w:sz w:val="28"/>
          <w:szCs w:val="28"/>
        </w:rPr>
        <w:t>2</w:t>
      </w:r>
      <w:r>
        <w:rPr>
          <w:sz w:val="28"/>
          <w:szCs w:val="28"/>
        </w:rPr>
        <w:t xml:space="preserve"> № </w:t>
      </w:r>
      <w:r w:rsidR="00380363">
        <w:rPr>
          <w:sz w:val="28"/>
          <w:szCs w:val="28"/>
        </w:rPr>
        <w:t>79/1</w:t>
      </w:r>
      <w:r w:rsidRPr="002D0B40">
        <w:rPr>
          <w:sz w:val="28"/>
          <w:szCs w:val="28"/>
        </w:rPr>
        <w:t xml:space="preserve"> «Об утверждении Порядка разработки, реализации и оценки эффективности муниципальных программ </w:t>
      </w:r>
      <w:r>
        <w:rPr>
          <w:sz w:val="28"/>
          <w:szCs w:val="28"/>
        </w:rPr>
        <w:t>Красновского</w:t>
      </w:r>
      <w:r w:rsidRPr="002D0B40">
        <w:rPr>
          <w:sz w:val="28"/>
          <w:szCs w:val="28"/>
        </w:rPr>
        <w:t xml:space="preserve"> сельского поселения» и распоряжением Администрации </w:t>
      </w:r>
      <w:r>
        <w:rPr>
          <w:sz w:val="28"/>
          <w:szCs w:val="28"/>
        </w:rPr>
        <w:t>Красновского</w:t>
      </w:r>
      <w:r w:rsidRPr="002D0B40">
        <w:rPr>
          <w:sz w:val="28"/>
          <w:szCs w:val="28"/>
        </w:rPr>
        <w:t xml:space="preserve"> сельского поселения от </w:t>
      </w:r>
      <w:r w:rsidR="001105DD">
        <w:rPr>
          <w:sz w:val="28"/>
          <w:szCs w:val="28"/>
        </w:rPr>
        <w:t>29.12</w:t>
      </w:r>
      <w:r>
        <w:rPr>
          <w:sz w:val="28"/>
          <w:szCs w:val="28"/>
        </w:rPr>
        <w:t>.202</w:t>
      </w:r>
      <w:r w:rsidR="001105DD">
        <w:rPr>
          <w:sz w:val="28"/>
          <w:szCs w:val="28"/>
        </w:rPr>
        <w:t>3</w:t>
      </w:r>
      <w:r>
        <w:rPr>
          <w:sz w:val="28"/>
          <w:szCs w:val="28"/>
        </w:rPr>
        <w:t xml:space="preserve">г № </w:t>
      </w:r>
      <w:r w:rsidR="001105DD">
        <w:rPr>
          <w:sz w:val="28"/>
          <w:szCs w:val="28"/>
        </w:rPr>
        <w:t>64</w:t>
      </w:r>
      <w:r w:rsidR="00380363">
        <w:rPr>
          <w:sz w:val="28"/>
          <w:szCs w:val="28"/>
        </w:rPr>
        <w:t xml:space="preserve"> </w:t>
      </w:r>
      <w:r w:rsidRPr="002D0B40">
        <w:rPr>
          <w:sz w:val="28"/>
          <w:szCs w:val="28"/>
        </w:rPr>
        <w:t xml:space="preserve">«Об утверждении Перечня муниципальных программ </w:t>
      </w:r>
      <w:r>
        <w:rPr>
          <w:sz w:val="28"/>
          <w:szCs w:val="28"/>
        </w:rPr>
        <w:t>Красновского</w:t>
      </w:r>
      <w:r w:rsidRPr="002D0B40">
        <w:rPr>
          <w:sz w:val="28"/>
          <w:szCs w:val="28"/>
        </w:rPr>
        <w:t xml:space="preserve"> сельского поселения» Администрация </w:t>
      </w:r>
      <w:r>
        <w:rPr>
          <w:sz w:val="28"/>
          <w:szCs w:val="28"/>
        </w:rPr>
        <w:t>Красновского</w:t>
      </w:r>
      <w:r w:rsidRPr="002D0B40">
        <w:rPr>
          <w:sz w:val="28"/>
          <w:szCs w:val="28"/>
        </w:rPr>
        <w:t xml:space="preserve"> сельского поселения </w:t>
      </w:r>
    </w:p>
    <w:p w:rsidR="007944B8" w:rsidRPr="007944B8" w:rsidRDefault="007944B8" w:rsidP="007944B8">
      <w:pPr>
        <w:autoSpaceDE w:val="0"/>
        <w:spacing w:after="200" w:line="276" w:lineRule="auto"/>
        <w:ind w:firstLine="709"/>
        <w:jc w:val="center"/>
        <w:rPr>
          <w:b/>
          <w:sz w:val="28"/>
          <w:szCs w:val="28"/>
        </w:rPr>
      </w:pPr>
      <w:r w:rsidRPr="007944B8">
        <w:rPr>
          <w:b/>
          <w:sz w:val="28"/>
          <w:szCs w:val="28"/>
        </w:rPr>
        <w:t>ПОСТАНОВЛЯЕТ:</w:t>
      </w:r>
    </w:p>
    <w:p w:rsidR="0081366D" w:rsidRPr="002D0B40" w:rsidRDefault="0081366D" w:rsidP="002D0B40">
      <w:pPr>
        <w:spacing w:after="200" w:line="276" w:lineRule="auto"/>
        <w:rPr>
          <w:sz w:val="28"/>
          <w:szCs w:val="28"/>
        </w:rPr>
      </w:pPr>
      <w:r w:rsidRPr="002D0B40">
        <w:rPr>
          <w:rFonts w:ascii="Calibri" w:hAnsi="Calibri" w:cs="Calibri"/>
          <w:sz w:val="22"/>
          <w:szCs w:val="22"/>
        </w:rPr>
        <w:t xml:space="preserve">            </w:t>
      </w:r>
      <w:r w:rsidRPr="002D0B40">
        <w:rPr>
          <w:sz w:val="28"/>
          <w:szCs w:val="28"/>
        </w:rPr>
        <w:t xml:space="preserve">1. Утвердить муниципальную программу </w:t>
      </w:r>
      <w:r>
        <w:rPr>
          <w:sz w:val="28"/>
          <w:szCs w:val="28"/>
        </w:rPr>
        <w:t>Красновского</w:t>
      </w:r>
      <w:r w:rsidRPr="002D0B40">
        <w:rPr>
          <w:sz w:val="28"/>
          <w:szCs w:val="28"/>
        </w:rPr>
        <w:t xml:space="preserve"> сельского поселения «Благоустройство» согласно приложению № 1.</w:t>
      </w:r>
    </w:p>
    <w:p w:rsidR="0081366D" w:rsidRDefault="0081366D" w:rsidP="002D0B40">
      <w:pPr>
        <w:autoSpaceDE w:val="0"/>
        <w:spacing w:after="200" w:line="276" w:lineRule="auto"/>
        <w:ind w:firstLine="709"/>
        <w:jc w:val="both"/>
        <w:rPr>
          <w:sz w:val="28"/>
          <w:szCs w:val="28"/>
        </w:rPr>
      </w:pPr>
      <w:r w:rsidRPr="002D0B40">
        <w:rPr>
          <w:sz w:val="28"/>
          <w:szCs w:val="28"/>
        </w:rPr>
        <w:t>2. Признать утратившими силу с 1 января 20</w:t>
      </w:r>
      <w:r>
        <w:rPr>
          <w:sz w:val="28"/>
          <w:szCs w:val="28"/>
        </w:rPr>
        <w:t>2</w:t>
      </w:r>
      <w:r w:rsidR="00CC58AE">
        <w:rPr>
          <w:sz w:val="28"/>
          <w:szCs w:val="28"/>
        </w:rPr>
        <w:t>4</w:t>
      </w:r>
      <w:r w:rsidRPr="002D0B40">
        <w:rPr>
          <w:sz w:val="28"/>
          <w:szCs w:val="28"/>
        </w:rPr>
        <w:t xml:space="preserve">г. постановления Администрации </w:t>
      </w:r>
      <w:r>
        <w:rPr>
          <w:sz w:val="28"/>
          <w:szCs w:val="28"/>
        </w:rPr>
        <w:t>Красновского</w:t>
      </w:r>
      <w:r w:rsidRPr="002D0B40">
        <w:rPr>
          <w:sz w:val="28"/>
          <w:szCs w:val="28"/>
        </w:rPr>
        <w:t xml:space="preserve"> сельского поселения по Перечню согласно приложению № 2.</w:t>
      </w:r>
    </w:p>
    <w:p w:rsidR="0081366D" w:rsidRPr="002D0B40" w:rsidRDefault="0081366D" w:rsidP="002D0B40">
      <w:pPr>
        <w:autoSpaceDE w:val="0"/>
        <w:spacing w:after="200" w:line="276" w:lineRule="auto"/>
        <w:ind w:firstLine="709"/>
        <w:jc w:val="both"/>
        <w:rPr>
          <w:sz w:val="28"/>
          <w:szCs w:val="28"/>
        </w:rPr>
      </w:pPr>
      <w:r w:rsidRPr="002D0B40">
        <w:rPr>
          <w:sz w:val="28"/>
          <w:szCs w:val="28"/>
        </w:rPr>
        <w:t>3. Настоящее постановление вступает в силу со дня его официального опубликования, но не ранее 1 января 20</w:t>
      </w:r>
      <w:r>
        <w:rPr>
          <w:sz w:val="28"/>
          <w:szCs w:val="28"/>
        </w:rPr>
        <w:t>2</w:t>
      </w:r>
      <w:r w:rsidR="00CC58AE">
        <w:rPr>
          <w:sz w:val="28"/>
          <w:szCs w:val="28"/>
        </w:rPr>
        <w:t>4</w:t>
      </w:r>
      <w:r w:rsidRPr="002D0B40">
        <w:rPr>
          <w:sz w:val="28"/>
          <w:szCs w:val="28"/>
        </w:rPr>
        <w:t xml:space="preserve"> г., и распространяется на правоотношения, возникающие начиная с составления проекта бюджета </w:t>
      </w:r>
      <w:r>
        <w:rPr>
          <w:sz w:val="28"/>
          <w:szCs w:val="28"/>
        </w:rPr>
        <w:t>Красновского</w:t>
      </w:r>
      <w:r w:rsidRPr="002D0B40">
        <w:rPr>
          <w:sz w:val="28"/>
          <w:szCs w:val="28"/>
        </w:rPr>
        <w:t xml:space="preserve"> сельского поселения на 20</w:t>
      </w:r>
      <w:r>
        <w:rPr>
          <w:sz w:val="28"/>
          <w:szCs w:val="28"/>
        </w:rPr>
        <w:t>2</w:t>
      </w:r>
      <w:r w:rsidR="00CC58AE">
        <w:rPr>
          <w:sz w:val="28"/>
          <w:szCs w:val="28"/>
        </w:rPr>
        <w:t>4</w:t>
      </w:r>
      <w:r w:rsidRPr="002D0B40">
        <w:rPr>
          <w:sz w:val="28"/>
          <w:szCs w:val="28"/>
        </w:rPr>
        <w:t xml:space="preserve"> год и на плановый период 202</w:t>
      </w:r>
      <w:r w:rsidR="00CC58AE">
        <w:rPr>
          <w:sz w:val="28"/>
          <w:szCs w:val="28"/>
        </w:rPr>
        <w:t xml:space="preserve">5 </w:t>
      </w:r>
      <w:r w:rsidRPr="002D0B40">
        <w:rPr>
          <w:sz w:val="28"/>
          <w:szCs w:val="28"/>
        </w:rPr>
        <w:t>и 202</w:t>
      </w:r>
      <w:r w:rsidR="00CC58AE">
        <w:rPr>
          <w:sz w:val="28"/>
          <w:szCs w:val="28"/>
        </w:rPr>
        <w:t>6</w:t>
      </w:r>
      <w:r w:rsidRPr="002D0B40">
        <w:rPr>
          <w:sz w:val="28"/>
          <w:szCs w:val="28"/>
        </w:rPr>
        <w:t xml:space="preserve"> годов.</w:t>
      </w:r>
    </w:p>
    <w:p w:rsidR="0081366D" w:rsidRDefault="0081366D" w:rsidP="00901358">
      <w:pPr>
        <w:autoSpaceDE w:val="0"/>
        <w:spacing w:after="200" w:line="276" w:lineRule="auto"/>
        <w:ind w:firstLine="709"/>
        <w:jc w:val="both"/>
        <w:rPr>
          <w:sz w:val="28"/>
          <w:szCs w:val="28"/>
        </w:rPr>
      </w:pPr>
      <w:r w:rsidRPr="002D0B40">
        <w:rPr>
          <w:sz w:val="28"/>
          <w:szCs w:val="28"/>
        </w:rPr>
        <w:t>4. Контроль за выполнением постановления оставляю за собой.</w:t>
      </w:r>
    </w:p>
    <w:p w:rsidR="0081366D" w:rsidRPr="002D0B40" w:rsidRDefault="0081366D" w:rsidP="00901358">
      <w:pPr>
        <w:autoSpaceDE w:val="0"/>
        <w:spacing w:after="200" w:line="276" w:lineRule="auto"/>
        <w:ind w:firstLine="709"/>
        <w:jc w:val="both"/>
        <w:rPr>
          <w:sz w:val="28"/>
          <w:szCs w:val="28"/>
        </w:rPr>
      </w:pPr>
    </w:p>
    <w:p w:rsidR="0081366D" w:rsidRDefault="005D0889" w:rsidP="002D0B40">
      <w:pPr>
        <w:widowControl w:val="0"/>
        <w:spacing w:after="200"/>
        <w:jc w:val="both"/>
        <w:rPr>
          <w:sz w:val="28"/>
          <w:szCs w:val="28"/>
        </w:rPr>
      </w:pPr>
      <w:r>
        <w:rPr>
          <w:sz w:val="28"/>
          <w:szCs w:val="28"/>
        </w:rPr>
        <w:t>Г</w:t>
      </w:r>
      <w:r w:rsidR="0081366D" w:rsidRPr="002D0B40">
        <w:rPr>
          <w:sz w:val="28"/>
          <w:szCs w:val="28"/>
        </w:rPr>
        <w:t>лав</w:t>
      </w:r>
      <w:r>
        <w:rPr>
          <w:sz w:val="28"/>
          <w:szCs w:val="28"/>
        </w:rPr>
        <w:t>а</w:t>
      </w:r>
      <w:r w:rsidR="0081366D" w:rsidRPr="002D0B40">
        <w:rPr>
          <w:sz w:val="28"/>
          <w:szCs w:val="28"/>
        </w:rPr>
        <w:t xml:space="preserve"> Администрации </w:t>
      </w:r>
    </w:p>
    <w:p w:rsidR="0081366D" w:rsidRPr="002D0B40" w:rsidRDefault="0081366D" w:rsidP="002D0B40">
      <w:pPr>
        <w:widowControl w:val="0"/>
        <w:spacing w:after="200"/>
        <w:jc w:val="both"/>
        <w:rPr>
          <w:sz w:val="28"/>
          <w:szCs w:val="28"/>
        </w:rPr>
      </w:pPr>
      <w:r>
        <w:rPr>
          <w:sz w:val="28"/>
          <w:szCs w:val="28"/>
        </w:rPr>
        <w:t>Красновского</w:t>
      </w:r>
      <w:r w:rsidRPr="002D0B40">
        <w:rPr>
          <w:sz w:val="28"/>
          <w:szCs w:val="28"/>
        </w:rPr>
        <w:t xml:space="preserve"> сельского поселения                                                 </w:t>
      </w:r>
      <w:r>
        <w:rPr>
          <w:sz w:val="28"/>
          <w:szCs w:val="28"/>
        </w:rPr>
        <w:t>П.И.Газенко</w:t>
      </w:r>
    </w:p>
    <w:p w:rsidR="0081366D" w:rsidRDefault="0081366D" w:rsidP="00186246">
      <w:pPr>
        <w:spacing w:after="200" w:line="276" w:lineRule="auto"/>
        <w:jc w:val="right"/>
        <w:rPr>
          <w:rStyle w:val="FontStyle11"/>
          <w:sz w:val="28"/>
          <w:szCs w:val="28"/>
        </w:rPr>
      </w:pPr>
    </w:p>
    <w:p w:rsidR="0081366D" w:rsidRDefault="0081366D" w:rsidP="00186246">
      <w:pPr>
        <w:spacing w:after="200" w:line="276" w:lineRule="auto"/>
        <w:jc w:val="right"/>
        <w:rPr>
          <w:rStyle w:val="FontStyle11"/>
          <w:sz w:val="28"/>
          <w:szCs w:val="28"/>
        </w:rPr>
      </w:pPr>
    </w:p>
    <w:p w:rsidR="007944B8" w:rsidRDefault="007944B8" w:rsidP="00186246">
      <w:pPr>
        <w:spacing w:after="200" w:line="276" w:lineRule="auto"/>
        <w:jc w:val="right"/>
        <w:rPr>
          <w:rStyle w:val="FontStyle11"/>
          <w:sz w:val="28"/>
          <w:szCs w:val="28"/>
        </w:rPr>
      </w:pPr>
    </w:p>
    <w:p w:rsidR="0081366D" w:rsidRPr="00186246" w:rsidRDefault="0081366D" w:rsidP="00B47079">
      <w:pPr>
        <w:jc w:val="right"/>
        <w:rPr>
          <w:rStyle w:val="FontStyle11"/>
          <w:sz w:val="28"/>
          <w:szCs w:val="28"/>
        </w:rPr>
      </w:pPr>
      <w:r w:rsidRPr="00186246">
        <w:rPr>
          <w:rStyle w:val="FontStyle11"/>
          <w:sz w:val="28"/>
          <w:szCs w:val="28"/>
        </w:rPr>
        <w:t>Приложение</w:t>
      </w:r>
    </w:p>
    <w:p w:rsidR="0081366D" w:rsidRPr="00186246" w:rsidRDefault="0081366D" w:rsidP="00B47079">
      <w:pPr>
        <w:jc w:val="right"/>
        <w:rPr>
          <w:rStyle w:val="FontStyle11"/>
          <w:sz w:val="28"/>
          <w:szCs w:val="28"/>
        </w:rPr>
      </w:pPr>
      <w:r w:rsidRPr="00186246">
        <w:rPr>
          <w:rStyle w:val="FontStyle11"/>
          <w:sz w:val="28"/>
          <w:szCs w:val="28"/>
        </w:rPr>
        <w:t>к постановлению</w:t>
      </w:r>
    </w:p>
    <w:p w:rsidR="0081366D" w:rsidRDefault="0081366D" w:rsidP="00B47079">
      <w:pPr>
        <w:jc w:val="right"/>
        <w:rPr>
          <w:rStyle w:val="FontStyle11"/>
          <w:sz w:val="28"/>
          <w:szCs w:val="28"/>
        </w:rPr>
      </w:pPr>
      <w:r w:rsidRPr="00186246">
        <w:rPr>
          <w:rStyle w:val="FontStyle11"/>
          <w:sz w:val="28"/>
          <w:szCs w:val="28"/>
        </w:rPr>
        <w:t xml:space="preserve">Администрации </w:t>
      </w:r>
      <w:r w:rsidRPr="00186246">
        <w:rPr>
          <w:sz w:val="28"/>
          <w:szCs w:val="28"/>
        </w:rPr>
        <w:t>Красновского</w:t>
      </w:r>
      <w:r w:rsidRPr="00186246">
        <w:rPr>
          <w:rStyle w:val="FontStyle11"/>
          <w:sz w:val="28"/>
          <w:szCs w:val="28"/>
        </w:rPr>
        <w:t xml:space="preserve"> </w:t>
      </w:r>
    </w:p>
    <w:p w:rsidR="0081366D" w:rsidRPr="00186246" w:rsidRDefault="0081366D" w:rsidP="00B47079">
      <w:pPr>
        <w:jc w:val="right"/>
        <w:rPr>
          <w:rStyle w:val="FontStyle11"/>
          <w:sz w:val="28"/>
          <w:szCs w:val="28"/>
        </w:rPr>
      </w:pPr>
      <w:r w:rsidRPr="00186246">
        <w:rPr>
          <w:rStyle w:val="FontStyle11"/>
          <w:sz w:val="28"/>
          <w:szCs w:val="28"/>
        </w:rPr>
        <w:t>сельского поселения</w:t>
      </w:r>
    </w:p>
    <w:p w:rsidR="0081366D" w:rsidRPr="00186246" w:rsidRDefault="0081366D" w:rsidP="00B47079">
      <w:pPr>
        <w:jc w:val="right"/>
        <w:rPr>
          <w:sz w:val="28"/>
          <w:szCs w:val="28"/>
        </w:rPr>
      </w:pPr>
      <w:r w:rsidRPr="00186246">
        <w:rPr>
          <w:rStyle w:val="FontStyle11"/>
          <w:sz w:val="28"/>
          <w:szCs w:val="28"/>
        </w:rPr>
        <w:t xml:space="preserve">                          от</w:t>
      </w:r>
      <w:r>
        <w:rPr>
          <w:rStyle w:val="FontStyle11"/>
          <w:sz w:val="28"/>
          <w:szCs w:val="28"/>
        </w:rPr>
        <w:t xml:space="preserve">  </w:t>
      </w:r>
      <w:r w:rsidR="008378C4">
        <w:rPr>
          <w:rStyle w:val="FontStyle11"/>
          <w:sz w:val="28"/>
          <w:szCs w:val="28"/>
        </w:rPr>
        <w:t xml:space="preserve"> </w:t>
      </w:r>
      <w:r w:rsidR="000940E3">
        <w:rPr>
          <w:rStyle w:val="FontStyle11"/>
          <w:sz w:val="28"/>
          <w:szCs w:val="28"/>
        </w:rPr>
        <w:t>31</w:t>
      </w:r>
      <w:r>
        <w:rPr>
          <w:rStyle w:val="FontStyle11"/>
          <w:sz w:val="28"/>
          <w:szCs w:val="28"/>
        </w:rPr>
        <w:t>.</w:t>
      </w:r>
      <w:r w:rsidR="000B00F8">
        <w:rPr>
          <w:rStyle w:val="FontStyle11"/>
          <w:sz w:val="28"/>
          <w:szCs w:val="28"/>
        </w:rPr>
        <w:t>07</w:t>
      </w:r>
      <w:r w:rsidRPr="00186246">
        <w:rPr>
          <w:rStyle w:val="FontStyle11"/>
          <w:sz w:val="28"/>
          <w:szCs w:val="28"/>
        </w:rPr>
        <w:t>.202</w:t>
      </w:r>
      <w:r w:rsidR="001105DD">
        <w:rPr>
          <w:rStyle w:val="FontStyle11"/>
          <w:sz w:val="28"/>
          <w:szCs w:val="28"/>
        </w:rPr>
        <w:t>4</w:t>
      </w:r>
      <w:r w:rsidRPr="00186246">
        <w:rPr>
          <w:rStyle w:val="FontStyle11"/>
          <w:sz w:val="28"/>
          <w:szCs w:val="28"/>
        </w:rPr>
        <w:t xml:space="preserve"> №</w:t>
      </w:r>
      <w:r w:rsidR="000940E3">
        <w:rPr>
          <w:rStyle w:val="FontStyle11"/>
          <w:sz w:val="28"/>
          <w:szCs w:val="28"/>
        </w:rPr>
        <w:t xml:space="preserve"> 83</w:t>
      </w:r>
      <w:r w:rsidR="004E53E4">
        <w:rPr>
          <w:rStyle w:val="FontStyle11"/>
          <w:sz w:val="28"/>
          <w:szCs w:val="28"/>
        </w:rPr>
        <w:t xml:space="preserve">                                                                                            </w:t>
      </w:r>
      <w:r w:rsidR="008378C4">
        <w:rPr>
          <w:rStyle w:val="FontStyle11"/>
          <w:sz w:val="28"/>
          <w:szCs w:val="28"/>
        </w:rPr>
        <w:t xml:space="preserve">  </w:t>
      </w:r>
    </w:p>
    <w:p w:rsidR="0081366D" w:rsidRPr="00186246" w:rsidRDefault="0081366D" w:rsidP="00147BC3">
      <w:pPr>
        <w:spacing w:line="276" w:lineRule="auto"/>
        <w:jc w:val="center"/>
        <w:rPr>
          <w:rStyle w:val="af7"/>
          <w:color w:val="000000"/>
          <w:sz w:val="28"/>
          <w:szCs w:val="28"/>
        </w:rPr>
      </w:pPr>
      <w:r w:rsidRPr="00186246">
        <w:rPr>
          <w:rStyle w:val="af7"/>
          <w:color w:val="000000"/>
          <w:sz w:val="28"/>
          <w:szCs w:val="28"/>
        </w:rPr>
        <w:t>ПАСПОРТ</w:t>
      </w:r>
    </w:p>
    <w:p w:rsidR="0081366D" w:rsidRPr="00186246" w:rsidRDefault="0081366D" w:rsidP="00147BC3">
      <w:pPr>
        <w:spacing w:after="200" w:line="276" w:lineRule="auto"/>
        <w:jc w:val="center"/>
        <w:rPr>
          <w:sz w:val="28"/>
          <w:szCs w:val="28"/>
        </w:rPr>
      </w:pPr>
      <w:r w:rsidRPr="00186246">
        <w:rPr>
          <w:sz w:val="28"/>
          <w:szCs w:val="28"/>
        </w:rPr>
        <w:t>муниципальной программы</w:t>
      </w:r>
    </w:p>
    <w:p w:rsidR="0081366D" w:rsidRPr="00186246" w:rsidRDefault="0081366D" w:rsidP="00E80B02">
      <w:pPr>
        <w:spacing w:after="200" w:line="276" w:lineRule="auto"/>
        <w:jc w:val="center"/>
        <w:rPr>
          <w:sz w:val="28"/>
          <w:szCs w:val="28"/>
        </w:rPr>
      </w:pPr>
      <w:r w:rsidRPr="00186246">
        <w:rPr>
          <w:sz w:val="28"/>
          <w:szCs w:val="28"/>
        </w:rPr>
        <w:t>«Благоустройство»</w:t>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7103"/>
      </w:tblGrid>
      <w:tr w:rsidR="0081366D" w:rsidRPr="00186246">
        <w:trPr>
          <w:trHeight w:val="2055"/>
        </w:trPr>
        <w:tc>
          <w:tcPr>
            <w:tcW w:w="3070"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программы </w:t>
            </w:r>
            <w:r>
              <w:rPr>
                <w:sz w:val="28"/>
                <w:szCs w:val="28"/>
              </w:rPr>
              <w:t>Красновского</w:t>
            </w:r>
            <w:r w:rsidRPr="00186246">
              <w:rPr>
                <w:sz w:val="28"/>
                <w:szCs w:val="28"/>
              </w:rPr>
              <w:t xml:space="preserve"> сельского поселения</w:t>
            </w:r>
          </w:p>
        </w:tc>
        <w:tc>
          <w:tcPr>
            <w:tcW w:w="7103" w:type="dxa"/>
          </w:tcPr>
          <w:p w:rsidR="0081366D" w:rsidRPr="00186246" w:rsidRDefault="0081366D" w:rsidP="00186246">
            <w:pPr>
              <w:spacing w:after="200" w:line="276" w:lineRule="auto"/>
              <w:rPr>
                <w:sz w:val="28"/>
                <w:szCs w:val="28"/>
              </w:rPr>
            </w:pPr>
            <w:r w:rsidRPr="00186246">
              <w:rPr>
                <w:color w:val="000000"/>
                <w:sz w:val="28"/>
                <w:szCs w:val="28"/>
              </w:rPr>
              <w:t>Муниципальная программа «Благоустройство» (далее - Программа)</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программы</w:t>
            </w:r>
          </w:p>
        </w:tc>
        <w:tc>
          <w:tcPr>
            <w:tcW w:w="7103"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070"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Подпрограммы муниципальной программы</w:t>
            </w:r>
          </w:p>
        </w:tc>
        <w:tc>
          <w:tcPr>
            <w:tcW w:w="7103" w:type="dxa"/>
          </w:tcPr>
          <w:p w:rsidR="0081366D" w:rsidRPr="00186246" w:rsidRDefault="0081366D" w:rsidP="00186246">
            <w:pPr>
              <w:spacing w:after="200" w:line="276" w:lineRule="auto"/>
              <w:rPr>
                <w:color w:val="000000"/>
                <w:sz w:val="28"/>
                <w:szCs w:val="28"/>
              </w:rPr>
            </w:pPr>
            <w:r w:rsidRPr="00186246">
              <w:rPr>
                <w:color w:val="000000"/>
                <w:sz w:val="28"/>
                <w:szCs w:val="28"/>
              </w:rPr>
              <w:t>1. «Уличное освещение».</w:t>
            </w:r>
          </w:p>
          <w:p w:rsidR="0081366D" w:rsidRPr="00186246" w:rsidRDefault="0081366D" w:rsidP="00186246">
            <w:pPr>
              <w:spacing w:after="200" w:line="276" w:lineRule="auto"/>
              <w:rPr>
                <w:color w:val="000000"/>
                <w:sz w:val="28"/>
                <w:szCs w:val="28"/>
              </w:rPr>
            </w:pPr>
            <w:r w:rsidRPr="00186246">
              <w:rPr>
                <w:color w:val="000000"/>
                <w:sz w:val="28"/>
                <w:szCs w:val="28"/>
              </w:rPr>
              <w:t>2. «Содержание мест захоронения».</w:t>
            </w:r>
          </w:p>
          <w:p w:rsidR="0081366D" w:rsidRPr="00186246" w:rsidRDefault="0081366D" w:rsidP="00186246">
            <w:pPr>
              <w:spacing w:after="200" w:line="276" w:lineRule="auto"/>
              <w:rPr>
                <w:sz w:val="28"/>
                <w:szCs w:val="28"/>
              </w:rPr>
            </w:pPr>
            <w:r w:rsidRPr="00186246">
              <w:rPr>
                <w:color w:val="000000"/>
                <w:sz w:val="28"/>
                <w:szCs w:val="28"/>
              </w:rPr>
              <w:t>3.</w:t>
            </w:r>
            <w:r w:rsidR="0014254A">
              <w:t xml:space="preserve"> </w:t>
            </w:r>
            <w:r w:rsidR="0014254A" w:rsidRPr="0014254A">
              <w:rPr>
                <w:color w:val="000000"/>
                <w:sz w:val="28"/>
                <w:szCs w:val="28"/>
              </w:rPr>
              <w:t>"Прочие мероприятия по благоустройству территории Красновского сельского поселения"</w:t>
            </w:r>
            <w:r w:rsidR="0014254A">
              <w:rPr>
                <w:color w:val="000000"/>
                <w:sz w:val="28"/>
                <w:szCs w:val="28"/>
              </w:rPr>
              <w:t>.</w:t>
            </w:r>
          </w:p>
        </w:tc>
      </w:tr>
      <w:tr w:rsidR="0081366D" w:rsidRPr="00186246">
        <w:trPr>
          <w:trHeight w:val="995"/>
        </w:trPr>
        <w:tc>
          <w:tcPr>
            <w:tcW w:w="3070"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программы </w:t>
            </w:r>
          </w:p>
        </w:tc>
        <w:tc>
          <w:tcPr>
            <w:tcW w:w="7103"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Цели программы</w:t>
            </w:r>
          </w:p>
          <w:p w:rsidR="0081366D" w:rsidRPr="00186246" w:rsidRDefault="0081366D" w:rsidP="00186246">
            <w:pPr>
              <w:spacing w:after="200" w:line="276" w:lineRule="auto"/>
              <w:rPr>
                <w:sz w:val="28"/>
                <w:szCs w:val="28"/>
              </w:rPr>
            </w:pPr>
          </w:p>
        </w:tc>
        <w:tc>
          <w:tcPr>
            <w:tcW w:w="7103" w:type="dxa"/>
          </w:tcPr>
          <w:p w:rsidR="0081366D" w:rsidRPr="00186246" w:rsidRDefault="0081366D" w:rsidP="00186246">
            <w:pPr>
              <w:spacing w:after="200" w:line="276" w:lineRule="auto"/>
              <w:rPr>
                <w:sz w:val="28"/>
                <w:szCs w:val="28"/>
              </w:rPr>
            </w:pPr>
            <w:r w:rsidRPr="00186246">
              <w:rPr>
                <w:sz w:val="28"/>
                <w:szCs w:val="28"/>
              </w:rPr>
              <w:t xml:space="preserve">Комплексное решение проблем благоустройства, обеспечение и улучшение внешнего вида территории </w:t>
            </w:r>
            <w:r>
              <w:rPr>
                <w:sz w:val="28"/>
                <w:szCs w:val="28"/>
              </w:rPr>
              <w:t>Красновского</w:t>
            </w:r>
            <w:r w:rsidRPr="00186246">
              <w:rPr>
                <w:sz w:val="28"/>
                <w:szCs w:val="28"/>
              </w:rPr>
              <w:t xml:space="preserve"> сельского поселения, способствующего комфортной жизнедеятельности граждан</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 xml:space="preserve">Задачи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организация содержания мест захоронения, организация прочих мероприятий по благоустройству поселения.</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w:t>
            </w:r>
            <w:r w:rsidRPr="00186246">
              <w:rPr>
                <w:sz w:val="28"/>
                <w:szCs w:val="28"/>
              </w:rPr>
              <w:lastRenderedPageBreak/>
              <w:t xml:space="preserve">показатели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lastRenderedPageBreak/>
              <w:t xml:space="preserve">-количество действующих светильников к общему </w:t>
            </w:r>
            <w:r w:rsidRPr="00186246">
              <w:rPr>
                <w:sz w:val="28"/>
                <w:szCs w:val="28"/>
              </w:rPr>
              <w:lastRenderedPageBreak/>
              <w:t>количеству светильников;</w:t>
            </w:r>
          </w:p>
          <w:p w:rsidR="0081366D" w:rsidRPr="00186246" w:rsidRDefault="0081366D" w:rsidP="00186246">
            <w:pPr>
              <w:spacing w:after="200" w:line="276" w:lineRule="auto"/>
              <w:rPr>
                <w:sz w:val="28"/>
                <w:szCs w:val="28"/>
              </w:rPr>
            </w:pPr>
            <w:r w:rsidRPr="00186246">
              <w:rPr>
                <w:sz w:val="28"/>
                <w:szCs w:val="28"/>
              </w:rPr>
              <w:t>-доля убранных мест захоронения к общему числу мест захоронений;</w:t>
            </w:r>
          </w:p>
          <w:p w:rsidR="0081366D" w:rsidRPr="00186246" w:rsidRDefault="0081366D" w:rsidP="00186246">
            <w:pPr>
              <w:spacing w:after="200" w:line="276" w:lineRule="auto"/>
              <w:rPr>
                <w:sz w:val="28"/>
                <w:szCs w:val="28"/>
              </w:rPr>
            </w:pPr>
            <w:r w:rsidRPr="00186246">
              <w:rPr>
                <w:sz w:val="28"/>
                <w:szCs w:val="28"/>
              </w:rPr>
              <w:t>-количество посаженных саженцев к общей площади территории;</w:t>
            </w:r>
          </w:p>
          <w:p w:rsidR="0081366D" w:rsidRPr="00186246" w:rsidRDefault="0081366D" w:rsidP="00186246">
            <w:pPr>
              <w:spacing w:after="200" w:line="276" w:lineRule="auto"/>
              <w:rPr>
                <w:sz w:val="28"/>
                <w:szCs w:val="28"/>
              </w:rPr>
            </w:pPr>
            <w:r w:rsidRPr="00186246">
              <w:rPr>
                <w:sz w:val="28"/>
                <w:szCs w:val="28"/>
              </w:rPr>
              <w:t>-количество отловленных бродячих животных к количеству заявлений граждан на отлов;</w:t>
            </w:r>
          </w:p>
          <w:p w:rsidR="0081366D" w:rsidRPr="00186246" w:rsidRDefault="0081366D" w:rsidP="00186246">
            <w:pPr>
              <w:spacing w:after="200" w:line="276" w:lineRule="auto"/>
              <w:rPr>
                <w:sz w:val="28"/>
                <w:szCs w:val="28"/>
              </w:rPr>
            </w:pPr>
            <w:r w:rsidRPr="00186246">
              <w:rPr>
                <w:sz w:val="28"/>
                <w:szCs w:val="28"/>
              </w:rPr>
              <w:t xml:space="preserve">-количество обкошенной территории к общей площади территории; </w:t>
            </w:r>
          </w:p>
          <w:p w:rsidR="0081366D" w:rsidRPr="00186246" w:rsidRDefault="0081366D" w:rsidP="00186246">
            <w:pPr>
              <w:spacing w:after="200" w:line="276" w:lineRule="auto"/>
              <w:rPr>
                <w:sz w:val="28"/>
                <w:szCs w:val="28"/>
              </w:rPr>
            </w:pPr>
            <w:r w:rsidRPr="00186246">
              <w:rPr>
                <w:sz w:val="28"/>
                <w:szCs w:val="28"/>
              </w:rPr>
              <w:t>-количество устроенных несовершеннолетних граждан к общему количеству несовершеннолетних граждан;</w:t>
            </w:r>
          </w:p>
          <w:p w:rsidR="0081366D" w:rsidRPr="00186246" w:rsidRDefault="0081366D" w:rsidP="00186246">
            <w:pPr>
              <w:spacing w:after="200" w:line="276" w:lineRule="auto"/>
              <w:rPr>
                <w:sz w:val="28"/>
                <w:szCs w:val="28"/>
              </w:rPr>
            </w:pPr>
            <w:r w:rsidRPr="00186246">
              <w:rPr>
                <w:sz w:val="28"/>
                <w:szCs w:val="28"/>
              </w:rPr>
              <w:t>-количество обработанной территории от клещей к общему количеству обрабатываемой территории;</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lastRenderedPageBreak/>
              <w:t xml:space="preserve">Этапы и сроки реализации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rPr>
          <w:trHeight w:val="2153"/>
        </w:trPr>
        <w:tc>
          <w:tcPr>
            <w:tcW w:w="3070"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 xml:space="preserve">Объем ассигнований местного бюджета муниципальной программы на период 2019-2030 годы </w:t>
            </w:r>
            <w:r w:rsidR="00F03165">
              <w:rPr>
                <w:sz w:val="28"/>
                <w:szCs w:val="28"/>
              </w:rPr>
              <w:t>25965,1</w:t>
            </w:r>
            <w:r w:rsidR="000F5446">
              <w:rPr>
                <w:sz w:val="28"/>
                <w:szCs w:val="28"/>
              </w:rPr>
              <w:t xml:space="preserve"> </w:t>
            </w:r>
            <w:r w:rsidRPr="00186246">
              <w:rPr>
                <w:sz w:val="28"/>
                <w:szCs w:val="28"/>
              </w:rPr>
              <w:t xml:space="preserve">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том числе:</w:t>
            </w:r>
          </w:p>
          <w:p w:rsidR="0081366D" w:rsidRPr="00186246" w:rsidRDefault="0081366D" w:rsidP="00186246">
            <w:pPr>
              <w:spacing w:after="200" w:line="276" w:lineRule="auto"/>
              <w:rPr>
                <w:kern w:val="2"/>
                <w:sz w:val="28"/>
                <w:szCs w:val="28"/>
              </w:rPr>
            </w:pPr>
            <w:r w:rsidRPr="00186246">
              <w:rPr>
                <w:kern w:val="2"/>
                <w:sz w:val="28"/>
                <w:szCs w:val="28"/>
              </w:rPr>
              <w:t xml:space="preserve">в 2019 году – </w:t>
            </w:r>
            <w:r>
              <w:rPr>
                <w:kern w:val="2"/>
                <w:sz w:val="28"/>
                <w:szCs w:val="28"/>
              </w:rPr>
              <w:t xml:space="preserve">1106,2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2020 году – </w:t>
            </w:r>
            <w:r>
              <w:rPr>
                <w:kern w:val="2"/>
                <w:sz w:val="28"/>
                <w:szCs w:val="28"/>
              </w:rPr>
              <w:t>1921,6</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2021 году – </w:t>
            </w:r>
            <w:r w:rsidR="00314D5B">
              <w:rPr>
                <w:kern w:val="2"/>
                <w:sz w:val="28"/>
                <w:szCs w:val="28"/>
              </w:rPr>
              <w:t>2733,6</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2022 году – </w:t>
            </w:r>
            <w:r w:rsidR="006B04AE">
              <w:rPr>
                <w:kern w:val="2"/>
                <w:sz w:val="28"/>
                <w:szCs w:val="28"/>
              </w:rPr>
              <w:t>2428,4</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2023 году – </w:t>
            </w:r>
            <w:r w:rsidR="00F45A0B">
              <w:rPr>
                <w:kern w:val="2"/>
                <w:sz w:val="28"/>
                <w:szCs w:val="28"/>
              </w:rPr>
              <w:t>2518,5</w:t>
            </w:r>
            <w:r>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2024 году – </w:t>
            </w:r>
            <w:r w:rsidR="00F03165">
              <w:rPr>
                <w:kern w:val="2"/>
                <w:sz w:val="28"/>
                <w:szCs w:val="28"/>
              </w:rPr>
              <w:t>2853,3</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2025 году – </w:t>
            </w:r>
            <w:r w:rsidR="004E53E4">
              <w:rPr>
                <w:kern w:val="2"/>
                <w:sz w:val="28"/>
                <w:szCs w:val="28"/>
              </w:rPr>
              <w:t>2254,0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2026 году – </w:t>
            </w:r>
            <w:r w:rsidR="004E53E4">
              <w:rPr>
                <w:kern w:val="2"/>
                <w:sz w:val="28"/>
                <w:szCs w:val="28"/>
              </w:rPr>
              <w:t xml:space="preserve">2029,9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2027 году – </w:t>
            </w:r>
            <w:r w:rsidR="004E53E4">
              <w:rPr>
                <w:kern w:val="2"/>
                <w:sz w:val="28"/>
                <w:szCs w:val="28"/>
              </w:rPr>
              <w:t xml:space="preserve">2029,9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2028 году – </w:t>
            </w:r>
            <w:r w:rsidR="004E53E4">
              <w:rPr>
                <w:kern w:val="2"/>
                <w:sz w:val="28"/>
                <w:szCs w:val="28"/>
              </w:rPr>
              <w:t xml:space="preserve">2029,9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lastRenderedPageBreak/>
              <w:t xml:space="preserve">в 2029 году – </w:t>
            </w:r>
            <w:r w:rsidR="004E53E4">
              <w:rPr>
                <w:kern w:val="2"/>
                <w:sz w:val="28"/>
                <w:szCs w:val="28"/>
              </w:rPr>
              <w:t xml:space="preserve">2029,9 </w:t>
            </w:r>
            <w:r w:rsidRPr="00186246">
              <w:rPr>
                <w:kern w:val="2"/>
                <w:sz w:val="28"/>
                <w:szCs w:val="28"/>
              </w:rPr>
              <w:t>тыс. рублей;</w:t>
            </w:r>
          </w:p>
          <w:p w:rsidR="0081366D" w:rsidRPr="00CC5EEA" w:rsidRDefault="0081366D" w:rsidP="00186246">
            <w:pPr>
              <w:spacing w:after="200" w:line="276" w:lineRule="auto"/>
              <w:rPr>
                <w:kern w:val="2"/>
                <w:sz w:val="28"/>
                <w:szCs w:val="28"/>
              </w:rPr>
            </w:pPr>
            <w:r w:rsidRPr="00186246">
              <w:rPr>
                <w:kern w:val="2"/>
                <w:sz w:val="28"/>
                <w:szCs w:val="28"/>
              </w:rPr>
              <w:t xml:space="preserve">в 2030 году – </w:t>
            </w:r>
            <w:r w:rsidR="004E53E4">
              <w:rPr>
                <w:kern w:val="2"/>
                <w:sz w:val="28"/>
                <w:szCs w:val="28"/>
              </w:rPr>
              <w:t xml:space="preserve">2029,9 </w:t>
            </w:r>
            <w:r w:rsidRPr="00186246">
              <w:rPr>
                <w:kern w:val="2"/>
                <w:sz w:val="28"/>
                <w:szCs w:val="28"/>
              </w:rPr>
              <w:t>тыс. рублей;</w:t>
            </w:r>
          </w:p>
        </w:tc>
      </w:tr>
      <w:tr w:rsidR="0081366D" w:rsidRPr="00186246">
        <w:trPr>
          <w:trHeight w:val="1291"/>
        </w:trPr>
        <w:tc>
          <w:tcPr>
            <w:tcW w:w="3070" w:type="dxa"/>
          </w:tcPr>
          <w:p w:rsidR="0081366D" w:rsidRPr="00186246" w:rsidRDefault="0081366D" w:rsidP="00186246">
            <w:pPr>
              <w:spacing w:after="200" w:line="276" w:lineRule="auto"/>
              <w:rPr>
                <w:sz w:val="28"/>
                <w:szCs w:val="28"/>
              </w:rPr>
            </w:pPr>
            <w:r w:rsidRPr="00186246">
              <w:rPr>
                <w:sz w:val="28"/>
                <w:szCs w:val="28"/>
              </w:rPr>
              <w:lastRenderedPageBreak/>
              <w:t>Ожидаемые результаты реализации муниципальной</w:t>
            </w:r>
          </w:p>
          <w:p w:rsidR="0081366D" w:rsidRPr="00186246" w:rsidRDefault="0081366D" w:rsidP="00186246">
            <w:pPr>
              <w:spacing w:after="200" w:line="276" w:lineRule="auto"/>
              <w:rPr>
                <w:sz w:val="28"/>
                <w:szCs w:val="28"/>
              </w:rPr>
            </w:pPr>
            <w:r w:rsidRPr="00186246">
              <w:rPr>
                <w:sz w:val="28"/>
                <w:szCs w:val="28"/>
              </w:rPr>
              <w:t xml:space="preserve">программы </w:t>
            </w: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tc>
        <w:tc>
          <w:tcPr>
            <w:tcW w:w="7103" w:type="dxa"/>
          </w:tcPr>
          <w:p w:rsidR="0081366D" w:rsidRPr="00186246" w:rsidRDefault="0081366D" w:rsidP="00186246">
            <w:pPr>
              <w:spacing w:after="200" w:line="276" w:lineRule="auto"/>
              <w:rPr>
                <w:color w:val="000000"/>
                <w:sz w:val="28"/>
                <w:szCs w:val="28"/>
              </w:rPr>
            </w:pPr>
            <w:r w:rsidRPr="00186246">
              <w:rPr>
                <w:color w:val="000000"/>
                <w:sz w:val="28"/>
                <w:szCs w:val="28"/>
              </w:rPr>
              <w:t>содержание мест захоронения в надлежащем состоянии</w:t>
            </w:r>
          </w:p>
          <w:p w:rsidR="0081366D" w:rsidRPr="00186246" w:rsidRDefault="0081366D" w:rsidP="00186246">
            <w:pPr>
              <w:spacing w:after="200" w:line="276" w:lineRule="auto"/>
              <w:rPr>
                <w:sz w:val="28"/>
                <w:szCs w:val="28"/>
              </w:rPr>
            </w:pPr>
            <w:r w:rsidRPr="00186246">
              <w:rPr>
                <w:color w:val="000000"/>
                <w:sz w:val="28"/>
                <w:szCs w:val="28"/>
              </w:rPr>
              <w:t xml:space="preserve"> </w:t>
            </w:r>
            <w:r w:rsidRPr="00186246">
              <w:rPr>
                <w:sz w:val="28"/>
                <w:szCs w:val="28"/>
              </w:rPr>
              <w:t xml:space="preserve">улучшение внешнего вида территории </w:t>
            </w:r>
            <w:r>
              <w:rPr>
                <w:sz w:val="28"/>
                <w:szCs w:val="28"/>
              </w:rPr>
              <w:t>Красновского</w:t>
            </w:r>
            <w:r w:rsidRPr="00186246">
              <w:rPr>
                <w:sz w:val="28"/>
                <w:szCs w:val="28"/>
              </w:rPr>
              <w:t xml:space="preserve"> сельского поселения, способствующего комфортной жизнедеятельности граждан</w:t>
            </w:r>
          </w:p>
        </w:tc>
      </w:tr>
    </w:tbl>
    <w:p w:rsidR="0081366D" w:rsidRPr="00186246" w:rsidRDefault="0081366D" w:rsidP="00186246">
      <w:pPr>
        <w:spacing w:after="200" w:line="276" w:lineRule="auto"/>
        <w:rPr>
          <w:rStyle w:val="af7"/>
          <w:sz w:val="28"/>
          <w:szCs w:val="28"/>
        </w:rPr>
      </w:pPr>
    </w:p>
    <w:p w:rsidR="0081366D" w:rsidRPr="00186246" w:rsidRDefault="0081366D" w:rsidP="00C52EF5">
      <w:pPr>
        <w:spacing w:after="200" w:line="276" w:lineRule="auto"/>
        <w:jc w:val="center"/>
        <w:rPr>
          <w:rStyle w:val="af7"/>
          <w:sz w:val="28"/>
          <w:szCs w:val="28"/>
        </w:rPr>
      </w:pPr>
      <w:r w:rsidRPr="00186246">
        <w:rPr>
          <w:rStyle w:val="af7"/>
          <w:sz w:val="28"/>
          <w:szCs w:val="28"/>
        </w:rPr>
        <w:t>ПАСПОРТ ПОДРОГРАММЫ 1</w:t>
      </w:r>
    </w:p>
    <w:p w:rsidR="0081366D" w:rsidRPr="00186246" w:rsidRDefault="0081366D" w:rsidP="00C52EF5">
      <w:pPr>
        <w:spacing w:after="200" w:line="276" w:lineRule="auto"/>
        <w:jc w:val="center"/>
        <w:rPr>
          <w:rStyle w:val="af7"/>
          <w:sz w:val="28"/>
          <w:szCs w:val="28"/>
        </w:rPr>
      </w:pPr>
      <w:r w:rsidRPr="00186246">
        <w:rPr>
          <w:sz w:val="28"/>
          <w:szCs w:val="28"/>
        </w:rPr>
        <w:t>«УЛИЧНОЕ ОСВЕЩЕНИЕ».</w:t>
      </w:r>
    </w:p>
    <w:p w:rsidR="0081366D" w:rsidRPr="00186246" w:rsidRDefault="0081366D" w:rsidP="00C52EF5">
      <w:pPr>
        <w:spacing w:after="200" w:line="276" w:lineRule="auto"/>
        <w:jc w:val="center"/>
        <w:rPr>
          <w:sz w:val="28"/>
          <w:szCs w:val="28"/>
        </w:rPr>
      </w:pPr>
      <w:r w:rsidRPr="00186246">
        <w:rPr>
          <w:sz w:val="28"/>
          <w:szCs w:val="28"/>
        </w:rPr>
        <w:t xml:space="preserve">муниципальной программы </w:t>
      </w:r>
      <w:r>
        <w:rPr>
          <w:sz w:val="28"/>
          <w:szCs w:val="28"/>
        </w:rPr>
        <w:t>Красновского</w:t>
      </w:r>
    </w:p>
    <w:p w:rsidR="0081366D" w:rsidRPr="00186246" w:rsidRDefault="0081366D" w:rsidP="00C52EF5">
      <w:pPr>
        <w:spacing w:after="200" w:line="276" w:lineRule="auto"/>
        <w:jc w:val="center"/>
        <w:rPr>
          <w:sz w:val="28"/>
          <w:szCs w:val="28"/>
        </w:rPr>
      </w:pPr>
      <w:r w:rsidRPr="00186246">
        <w:rPr>
          <w:sz w:val="28"/>
          <w:szCs w:val="28"/>
        </w:rPr>
        <w:t>сельского поселения «Благоустройство»</w:t>
      </w:r>
    </w:p>
    <w:tbl>
      <w:tblPr>
        <w:tblW w:w="103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501"/>
      </w:tblGrid>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подпрограммы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color w:val="000000"/>
                <w:sz w:val="28"/>
                <w:szCs w:val="28"/>
              </w:rPr>
              <w:t>Муниципальная подпрограмма «Уличное освещение»,(далее - подпрограмма)</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828"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p w:rsidR="0081366D" w:rsidRPr="00186246" w:rsidRDefault="0081366D" w:rsidP="00186246">
            <w:pPr>
              <w:spacing w:after="200" w:line="276" w:lineRule="auto"/>
              <w:rPr>
                <w:sz w:val="28"/>
                <w:szCs w:val="28"/>
              </w:rPr>
            </w:pPr>
          </w:p>
        </w:tc>
      </w:tr>
      <w:tr w:rsidR="0081366D" w:rsidRPr="00186246">
        <w:trPr>
          <w:trHeight w:val="995"/>
        </w:trPr>
        <w:tc>
          <w:tcPr>
            <w:tcW w:w="3828"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подпрограммы </w:t>
            </w:r>
          </w:p>
        </w:tc>
        <w:tc>
          <w:tcPr>
            <w:tcW w:w="6501"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rPr>
          <w:trHeight w:val="725"/>
        </w:trPr>
        <w:tc>
          <w:tcPr>
            <w:tcW w:w="3828" w:type="dxa"/>
          </w:tcPr>
          <w:p w:rsidR="0081366D" w:rsidRPr="00186246" w:rsidRDefault="0081366D" w:rsidP="00186246">
            <w:pPr>
              <w:spacing w:after="200" w:line="276" w:lineRule="auto"/>
              <w:rPr>
                <w:sz w:val="28"/>
                <w:szCs w:val="28"/>
              </w:rPr>
            </w:pPr>
            <w:r w:rsidRPr="00186246">
              <w:rPr>
                <w:sz w:val="28"/>
                <w:szCs w:val="28"/>
              </w:rPr>
              <w:t>Цели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kern w:val="2"/>
                <w:sz w:val="28"/>
                <w:szCs w:val="28"/>
              </w:rPr>
              <w:lastRenderedPageBreak/>
              <w:t>Содержание сетей уличного освещения в рабочем состоянии,</w:t>
            </w:r>
            <w:r w:rsidRPr="00186246">
              <w:rPr>
                <w:color w:val="000000"/>
                <w:sz w:val="28"/>
                <w:szCs w:val="28"/>
              </w:rPr>
              <w:t xml:space="preserve"> для повышения  комфортности граждан </w:t>
            </w:r>
            <w:r w:rsidRPr="00186246">
              <w:rPr>
                <w:color w:val="000000"/>
                <w:sz w:val="28"/>
                <w:szCs w:val="28"/>
              </w:rPr>
              <w:lastRenderedPageBreak/>
              <w:t>сельского поселения</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lastRenderedPageBreak/>
              <w:t xml:space="preserve">Задачи муниципальной подпрограммы </w:t>
            </w:r>
          </w:p>
        </w:tc>
        <w:tc>
          <w:tcPr>
            <w:tcW w:w="6501" w:type="dxa"/>
          </w:tcPr>
          <w:p w:rsidR="0081366D" w:rsidRPr="00186246" w:rsidRDefault="0081366D" w:rsidP="00186246">
            <w:pPr>
              <w:spacing w:after="200" w:line="276" w:lineRule="auto"/>
              <w:rPr>
                <w:sz w:val="28"/>
                <w:szCs w:val="28"/>
                <w:lang w:eastAsia="en-US"/>
              </w:rPr>
            </w:pPr>
            <w:r w:rsidRPr="00186246">
              <w:rPr>
                <w:kern w:val="2"/>
                <w:sz w:val="28"/>
                <w:szCs w:val="28"/>
              </w:rPr>
              <w:t>Увеличение уровня содержания сетей уличного освещения</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показатели Муниципальной подпрограммы </w:t>
            </w:r>
          </w:p>
        </w:tc>
        <w:tc>
          <w:tcPr>
            <w:tcW w:w="6501" w:type="dxa"/>
          </w:tcPr>
          <w:p w:rsidR="0081366D" w:rsidRPr="00186246" w:rsidRDefault="0081366D" w:rsidP="00186246">
            <w:pPr>
              <w:spacing w:after="200" w:line="276" w:lineRule="auto"/>
              <w:rPr>
                <w:kern w:val="2"/>
                <w:sz w:val="28"/>
                <w:szCs w:val="28"/>
              </w:rPr>
            </w:pPr>
            <w:r w:rsidRPr="00186246">
              <w:rPr>
                <w:kern w:val="2"/>
                <w:sz w:val="28"/>
                <w:szCs w:val="28"/>
              </w:rPr>
              <w:t>количество действующих светильников к общему количеству светильников</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Этапы и сроки реализации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Объем ассигнований местного бюджета муниципальной программы на период 2019-2030 годы </w:t>
            </w:r>
            <w:r w:rsidR="00966E6C">
              <w:rPr>
                <w:sz w:val="28"/>
                <w:szCs w:val="28"/>
              </w:rPr>
              <w:t>22461,0</w:t>
            </w:r>
            <w:r w:rsidRPr="00186246">
              <w:rPr>
                <w:sz w:val="28"/>
                <w:szCs w:val="28"/>
              </w:rPr>
              <w:t xml:space="preserve"> 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2019 году –</w:t>
            </w:r>
            <w:r w:rsidR="00D6298E">
              <w:rPr>
                <w:kern w:val="2"/>
                <w:sz w:val="28"/>
                <w:szCs w:val="28"/>
              </w:rPr>
              <w:t xml:space="preserve"> </w:t>
            </w:r>
            <w:r>
              <w:rPr>
                <w:kern w:val="2"/>
                <w:sz w:val="28"/>
                <w:szCs w:val="28"/>
              </w:rPr>
              <w:t>954,2</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2020 году – </w:t>
            </w:r>
            <w:r>
              <w:rPr>
                <w:kern w:val="2"/>
                <w:sz w:val="28"/>
                <w:szCs w:val="28"/>
              </w:rPr>
              <w:t>1823,2</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2021 году – </w:t>
            </w:r>
            <w:r w:rsidR="00E278C6">
              <w:rPr>
                <w:kern w:val="2"/>
                <w:sz w:val="28"/>
                <w:szCs w:val="28"/>
              </w:rPr>
              <w:t>1953,0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2022 году – </w:t>
            </w:r>
            <w:r w:rsidR="00CE3120">
              <w:rPr>
                <w:kern w:val="2"/>
                <w:sz w:val="28"/>
                <w:szCs w:val="28"/>
              </w:rPr>
              <w:t>2040,1</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2023 году – </w:t>
            </w:r>
            <w:r w:rsidR="004651BA">
              <w:rPr>
                <w:kern w:val="2"/>
                <w:sz w:val="28"/>
                <w:szCs w:val="28"/>
              </w:rPr>
              <w:t>2000,0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2024 году – </w:t>
            </w:r>
            <w:r w:rsidR="00966E6C">
              <w:rPr>
                <w:kern w:val="2"/>
                <w:sz w:val="28"/>
                <w:szCs w:val="28"/>
              </w:rPr>
              <w:t>2286,0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2025 году – </w:t>
            </w:r>
            <w:r w:rsidR="00E2401E">
              <w:rPr>
                <w:kern w:val="2"/>
                <w:sz w:val="28"/>
                <w:szCs w:val="28"/>
              </w:rPr>
              <w:t>2000,0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2026 году – </w:t>
            </w:r>
            <w:r w:rsidR="00156748">
              <w:rPr>
                <w:kern w:val="2"/>
                <w:sz w:val="28"/>
                <w:szCs w:val="28"/>
              </w:rPr>
              <w:t>1880,9</w:t>
            </w:r>
            <w:r w:rsidR="00156748"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2027 году – </w:t>
            </w:r>
            <w:r w:rsidR="00E2401E">
              <w:rPr>
                <w:kern w:val="2"/>
                <w:sz w:val="28"/>
                <w:szCs w:val="28"/>
              </w:rPr>
              <w:t>1880,9</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2028 году – </w:t>
            </w:r>
            <w:r w:rsidR="00E2401E">
              <w:rPr>
                <w:kern w:val="2"/>
                <w:sz w:val="28"/>
                <w:szCs w:val="28"/>
              </w:rPr>
              <w:t>1880,9</w:t>
            </w:r>
            <w:r w:rsidR="00E2401E"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2029 году – </w:t>
            </w:r>
            <w:r w:rsidR="00E2401E">
              <w:rPr>
                <w:kern w:val="2"/>
                <w:sz w:val="28"/>
                <w:szCs w:val="28"/>
              </w:rPr>
              <w:t>1880,9</w:t>
            </w:r>
            <w:r w:rsidR="00E2401E"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2030 году – </w:t>
            </w:r>
            <w:r w:rsidR="00156748">
              <w:rPr>
                <w:kern w:val="2"/>
                <w:sz w:val="28"/>
                <w:szCs w:val="28"/>
              </w:rPr>
              <w:t>1880,9</w:t>
            </w:r>
            <w:r w:rsidR="00156748"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sz w:val="28"/>
                <w:szCs w:val="28"/>
              </w:rPr>
            </w:pPr>
          </w:p>
        </w:tc>
      </w:tr>
    </w:tbl>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r w:rsidRPr="00186246">
        <w:rPr>
          <w:rStyle w:val="af7"/>
          <w:sz w:val="28"/>
          <w:szCs w:val="28"/>
        </w:rPr>
        <w:tab/>
      </w:r>
    </w:p>
    <w:p w:rsidR="0081366D" w:rsidRPr="00186246" w:rsidRDefault="0081366D" w:rsidP="00A67240">
      <w:pPr>
        <w:spacing w:after="200" w:line="276" w:lineRule="auto"/>
        <w:jc w:val="center"/>
        <w:rPr>
          <w:rStyle w:val="af7"/>
          <w:sz w:val="28"/>
          <w:szCs w:val="28"/>
        </w:rPr>
      </w:pPr>
      <w:r w:rsidRPr="00186246">
        <w:rPr>
          <w:rStyle w:val="af7"/>
          <w:sz w:val="28"/>
          <w:szCs w:val="28"/>
        </w:rPr>
        <w:lastRenderedPageBreak/>
        <w:t>ПАСПОРТ ПОДРОГРАММЫ 2</w:t>
      </w:r>
    </w:p>
    <w:p w:rsidR="0081366D" w:rsidRPr="00186246" w:rsidRDefault="0081366D" w:rsidP="00A67240">
      <w:pPr>
        <w:spacing w:after="200" w:line="276" w:lineRule="auto"/>
        <w:jc w:val="center"/>
        <w:rPr>
          <w:rStyle w:val="af7"/>
          <w:sz w:val="28"/>
          <w:szCs w:val="28"/>
        </w:rPr>
      </w:pPr>
      <w:r w:rsidRPr="00186246">
        <w:rPr>
          <w:sz w:val="28"/>
          <w:szCs w:val="28"/>
        </w:rPr>
        <w:t>«СОДЕРЖАНИЕ МЕСТ ЗАХОРОНЕНИЯ».</w:t>
      </w:r>
    </w:p>
    <w:p w:rsidR="0081366D" w:rsidRPr="00186246" w:rsidRDefault="0081366D" w:rsidP="00A67240">
      <w:pPr>
        <w:spacing w:after="200" w:line="276" w:lineRule="auto"/>
        <w:jc w:val="center"/>
        <w:rPr>
          <w:sz w:val="28"/>
          <w:szCs w:val="28"/>
        </w:rPr>
      </w:pPr>
      <w:r w:rsidRPr="00186246">
        <w:rPr>
          <w:sz w:val="28"/>
          <w:szCs w:val="28"/>
        </w:rPr>
        <w:t xml:space="preserve">муниципальной программы </w:t>
      </w:r>
      <w:r>
        <w:rPr>
          <w:sz w:val="28"/>
          <w:szCs w:val="28"/>
        </w:rPr>
        <w:t>Красновского</w:t>
      </w:r>
    </w:p>
    <w:p w:rsidR="0081366D" w:rsidRPr="00186246" w:rsidRDefault="0081366D" w:rsidP="00A67240">
      <w:pPr>
        <w:spacing w:after="200" w:line="276" w:lineRule="auto"/>
        <w:jc w:val="center"/>
        <w:rPr>
          <w:sz w:val="28"/>
          <w:szCs w:val="28"/>
        </w:rPr>
      </w:pPr>
      <w:r w:rsidRPr="00186246">
        <w:rPr>
          <w:sz w:val="28"/>
          <w:szCs w:val="28"/>
        </w:rPr>
        <w:t>сельского поселения «Благоустройство»</w:t>
      </w:r>
    </w:p>
    <w:tbl>
      <w:tblPr>
        <w:tblW w:w="103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501"/>
      </w:tblGrid>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подпрограммы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color w:val="000000"/>
                <w:sz w:val="28"/>
                <w:szCs w:val="28"/>
              </w:rPr>
              <w:t>Муниципальная подпрограмма «Содержание мест захоронения», (далее - подпрограмма)</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828"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p w:rsidR="0081366D" w:rsidRPr="00186246" w:rsidRDefault="0081366D" w:rsidP="00186246">
            <w:pPr>
              <w:spacing w:after="200" w:line="276" w:lineRule="auto"/>
              <w:rPr>
                <w:sz w:val="28"/>
                <w:szCs w:val="28"/>
              </w:rPr>
            </w:pPr>
          </w:p>
        </w:tc>
      </w:tr>
      <w:tr w:rsidR="0081366D" w:rsidRPr="00186246">
        <w:trPr>
          <w:trHeight w:val="995"/>
        </w:trPr>
        <w:tc>
          <w:tcPr>
            <w:tcW w:w="3828"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подпрограммы </w:t>
            </w:r>
          </w:p>
        </w:tc>
        <w:tc>
          <w:tcPr>
            <w:tcW w:w="6501"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Цели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Благоустройство мест захоронений</w:t>
            </w:r>
          </w:p>
          <w:p w:rsidR="0081366D" w:rsidRPr="00186246" w:rsidRDefault="0081366D" w:rsidP="00186246">
            <w:pPr>
              <w:spacing w:after="200" w:line="276" w:lineRule="auto"/>
              <w:rPr>
                <w:sz w:val="28"/>
                <w:szCs w:val="28"/>
              </w:rPr>
            </w:pPr>
          </w:p>
        </w:tc>
      </w:tr>
      <w:tr w:rsidR="0081366D" w:rsidRPr="00186246">
        <w:trPr>
          <w:trHeight w:val="428"/>
        </w:trPr>
        <w:tc>
          <w:tcPr>
            <w:tcW w:w="3828" w:type="dxa"/>
          </w:tcPr>
          <w:p w:rsidR="0081366D" w:rsidRPr="00186246" w:rsidRDefault="0081366D" w:rsidP="00186246">
            <w:pPr>
              <w:spacing w:after="200" w:line="276" w:lineRule="auto"/>
              <w:rPr>
                <w:sz w:val="28"/>
                <w:szCs w:val="28"/>
              </w:rPr>
            </w:pPr>
            <w:r w:rsidRPr="00186246">
              <w:rPr>
                <w:sz w:val="28"/>
                <w:szCs w:val="28"/>
              </w:rPr>
              <w:t xml:space="preserve">Задачи муниципальной подпрограммы </w:t>
            </w: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 xml:space="preserve">Организация и содержание мест захоронения; </w:t>
            </w:r>
          </w:p>
          <w:p w:rsidR="0081366D" w:rsidRPr="00186246" w:rsidRDefault="0081366D" w:rsidP="00186246">
            <w:pPr>
              <w:spacing w:after="200" w:line="276" w:lineRule="auto"/>
              <w:rPr>
                <w:color w:val="000000"/>
                <w:sz w:val="28"/>
                <w:szCs w:val="28"/>
              </w:rPr>
            </w:pPr>
            <w:r w:rsidRPr="00186246">
              <w:rPr>
                <w:color w:val="000000"/>
                <w:sz w:val="28"/>
                <w:szCs w:val="28"/>
              </w:rPr>
              <w:t xml:space="preserve">Прочие мероприятия, поддерживающие эстетический вид мест захоронений </w:t>
            </w:r>
            <w:r>
              <w:rPr>
                <w:sz w:val="28"/>
                <w:szCs w:val="28"/>
              </w:rPr>
              <w:t>Красновского</w:t>
            </w:r>
            <w:r w:rsidRPr="00186246">
              <w:rPr>
                <w:color w:val="000000"/>
                <w:sz w:val="28"/>
                <w:szCs w:val="28"/>
              </w:rPr>
              <w:t xml:space="preserve"> сельского поселения </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показатели Муниципальной подпрограммы </w:t>
            </w: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-доля убранных мест захоронения к общему числу мест захоронений;</w:t>
            </w:r>
          </w:p>
          <w:p w:rsidR="0081366D" w:rsidRPr="00186246" w:rsidRDefault="0081366D" w:rsidP="00186246">
            <w:pPr>
              <w:spacing w:after="200" w:line="276" w:lineRule="auto"/>
              <w:rPr>
                <w:sz w:val="28"/>
                <w:szCs w:val="28"/>
              </w:rPr>
            </w:pP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Этапы и сроки реализации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w:t>
            </w:r>
            <w:r w:rsidRPr="00186246">
              <w:rPr>
                <w:sz w:val="28"/>
                <w:szCs w:val="28"/>
              </w:rPr>
              <w:lastRenderedPageBreak/>
              <w:t xml:space="preserve">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lastRenderedPageBreak/>
              <w:t xml:space="preserve">Объем ассигнований местного бюджета </w:t>
            </w:r>
            <w:r w:rsidRPr="00186246">
              <w:rPr>
                <w:sz w:val="28"/>
                <w:szCs w:val="28"/>
              </w:rPr>
              <w:lastRenderedPageBreak/>
              <w:t xml:space="preserve">муниципальной программы на период 2019-2030 годы </w:t>
            </w:r>
            <w:r w:rsidR="007E176B">
              <w:rPr>
                <w:sz w:val="28"/>
                <w:szCs w:val="28"/>
              </w:rPr>
              <w:t>34</w:t>
            </w:r>
            <w:r w:rsidR="00966E6C">
              <w:rPr>
                <w:sz w:val="28"/>
                <w:szCs w:val="28"/>
              </w:rPr>
              <w:t>4</w:t>
            </w:r>
            <w:r w:rsidR="007E176B">
              <w:rPr>
                <w:sz w:val="28"/>
                <w:szCs w:val="28"/>
              </w:rPr>
              <w:t>,0</w:t>
            </w:r>
            <w:r w:rsidRPr="00186246">
              <w:rPr>
                <w:sz w:val="28"/>
                <w:szCs w:val="28"/>
              </w:rPr>
              <w:t xml:space="preserve"> 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2019 году –</w:t>
            </w:r>
            <w:r>
              <w:rPr>
                <w:kern w:val="2"/>
                <w:sz w:val="28"/>
                <w:szCs w:val="28"/>
              </w:rPr>
              <w:t>30,0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2020 году – </w:t>
            </w:r>
            <w:r>
              <w:rPr>
                <w:kern w:val="2"/>
                <w:sz w:val="28"/>
                <w:szCs w:val="28"/>
              </w:rPr>
              <w:t>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2021 году – </w:t>
            </w:r>
            <w:r>
              <w:rPr>
                <w:kern w:val="2"/>
                <w:sz w:val="28"/>
                <w:szCs w:val="28"/>
              </w:rPr>
              <w:t>30,0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2022 году – </w:t>
            </w:r>
            <w:r>
              <w:rPr>
                <w:kern w:val="2"/>
                <w:sz w:val="28"/>
                <w:szCs w:val="28"/>
              </w:rPr>
              <w:t>4</w:t>
            </w:r>
            <w:r w:rsidRPr="00186246">
              <w:rPr>
                <w:kern w:val="2"/>
                <w:sz w:val="28"/>
                <w:szCs w:val="28"/>
              </w:rPr>
              <w:t>0,0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2023 году – </w:t>
            </w:r>
            <w:r w:rsidR="00F9229F">
              <w:rPr>
                <w:kern w:val="2"/>
                <w:sz w:val="28"/>
                <w:szCs w:val="28"/>
              </w:rPr>
              <w:t>4</w:t>
            </w:r>
            <w:r>
              <w:rPr>
                <w:kern w:val="2"/>
                <w:sz w:val="28"/>
                <w:szCs w:val="28"/>
              </w:rPr>
              <w:t>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2024 году – </w:t>
            </w:r>
            <w:r w:rsidR="00966E6C">
              <w:rPr>
                <w:kern w:val="2"/>
                <w:sz w:val="28"/>
                <w:szCs w:val="28"/>
              </w:rPr>
              <w:t>49</w:t>
            </w:r>
            <w:r>
              <w:rPr>
                <w:kern w:val="2"/>
                <w:sz w:val="28"/>
                <w:szCs w:val="28"/>
              </w:rPr>
              <w:t>,0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2025 году –</w:t>
            </w:r>
            <w:r w:rsidR="00156748">
              <w:rPr>
                <w:kern w:val="2"/>
                <w:sz w:val="28"/>
                <w:szCs w:val="28"/>
              </w:rPr>
              <w:t xml:space="preserve"> 30</w:t>
            </w:r>
            <w:r>
              <w:rPr>
                <w:kern w:val="2"/>
                <w:sz w:val="28"/>
                <w:szCs w:val="28"/>
              </w:rPr>
              <w:t>,0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2026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2027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2028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2029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2030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sz w:val="28"/>
                <w:szCs w:val="28"/>
              </w:rPr>
            </w:pPr>
          </w:p>
        </w:tc>
      </w:tr>
      <w:tr w:rsidR="0081366D" w:rsidRPr="00186246">
        <w:trPr>
          <w:trHeight w:val="1068"/>
        </w:trPr>
        <w:tc>
          <w:tcPr>
            <w:tcW w:w="3828" w:type="dxa"/>
          </w:tcPr>
          <w:p w:rsidR="0081366D" w:rsidRPr="00186246" w:rsidRDefault="0081366D" w:rsidP="00186246">
            <w:pPr>
              <w:spacing w:after="200" w:line="276" w:lineRule="auto"/>
              <w:rPr>
                <w:sz w:val="28"/>
                <w:szCs w:val="28"/>
              </w:rPr>
            </w:pPr>
            <w:r w:rsidRPr="00186246">
              <w:rPr>
                <w:sz w:val="28"/>
                <w:szCs w:val="28"/>
              </w:rPr>
              <w:lastRenderedPageBreak/>
              <w:t>Ожидаемые результаты реализации муниципальной</w:t>
            </w:r>
          </w:p>
          <w:p w:rsidR="0081366D" w:rsidRPr="00186246" w:rsidRDefault="0081366D" w:rsidP="00186246">
            <w:pPr>
              <w:spacing w:after="200" w:line="276" w:lineRule="auto"/>
              <w:rPr>
                <w:sz w:val="28"/>
                <w:szCs w:val="28"/>
              </w:rPr>
            </w:pPr>
            <w:r w:rsidRPr="00186246">
              <w:rPr>
                <w:sz w:val="28"/>
                <w:szCs w:val="28"/>
              </w:rPr>
              <w:t xml:space="preserve">подпрограммы </w:t>
            </w: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положительный эстетический облик мест захоронения ;</w:t>
            </w:r>
          </w:p>
          <w:p w:rsidR="0081366D" w:rsidRPr="00186246" w:rsidRDefault="0081366D" w:rsidP="00186246">
            <w:pPr>
              <w:spacing w:after="200" w:line="276" w:lineRule="auto"/>
              <w:rPr>
                <w:sz w:val="28"/>
                <w:szCs w:val="28"/>
              </w:rPr>
            </w:pPr>
            <w:r w:rsidRPr="00186246">
              <w:rPr>
                <w:color w:val="000000"/>
                <w:sz w:val="28"/>
                <w:szCs w:val="28"/>
              </w:rPr>
              <w:t xml:space="preserve">положительный эстетический облик и соблюдение  санитарно-эпидемиологическим нормам территории </w:t>
            </w:r>
            <w:r>
              <w:rPr>
                <w:sz w:val="28"/>
                <w:szCs w:val="28"/>
              </w:rPr>
              <w:t>Красновского</w:t>
            </w:r>
            <w:r w:rsidRPr="00186246">
              <w:rPr>
                <w:color w:val="000000"/>
                <w:sz w:val="28"/>
                <w:szCs w:val="28"/>
              </w:rPr>
              <w:t xml:space="preserve"> сельского поселения;</w:t>
            </w:r>
          </w:p>
        </w:tc>
      </w:tr>
    </w:tbl>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465C1D">
      <w:pPr>
        <w:spacing w:after="200" w:line="276" w:lineRule="auto"/>
        <w:jc w:val="center"/>
        <w:rPr>
          <w:rStyle w:val="af7"/>
          <w:sz w:val="28"/>
          <w:szCs w:val="28"/>
        </w:rPr>
      </w:pPr>
      <w:r w:rsidRPr="00186246">
        <w:rPr>
          <w:rStyle w:val="af7"/>
          <w:sz w:val="28"/>
          <w:szCs w:val="28"/>
        </w:rPr>
        <w:lastRenderedPageBreak/>
        <w:t>ПАСПОРТ ПОДРОГРАММЫ 3</w:t>
      </w:r>
    </w:p>
    <w:p w:rsidR="0081366D" w:rsidRPr="00186246" w:rsidRDefault="0081366D" w:rsidP="00465C1D">
      <w:pPr>
        <w:spacing w:after="200" w:line="276" w:lineRule="auto"/>
        <w:jc w:val="center"/>
        <w:rPr>
          <w:rStyle w:val="af7"/>
          <w:sz w:val="28"/>
          <w:szCs w:val="28"/>
        </w:rPr>
      </w:pPr>
      <w:r w:rsidRPr="00186246">
        <w:rPr>
          <w:sz w:val="28"/>
          <w:szCs w:val="28"/>
        </w:rPr>
        <w:t>«ПРОЧИЕ МЕРОПРИЯТИЯ ПО БЛАГОУСТРОЙСТВУ ТЕРРИТОРИИ».</w:t>
      </w:r>
    </w:p>
    <w:p w:rsidR="0081366D" w:rsidRPr="00186246" w:rsidRDefault="0081366D" w:rsidP="00465C1D">
      <w:pPr>
        <w:spacing w:after="200" w:line="276" w:lineRule="auto"/>
        <w:jc w:val="center"/>
        <w:rPr>
          <w:sz w:val="28"/>
          <w:szCs w:val="28"/>
        </w:rPr>
      </w:pPr>
      <w:r w:rsidRPr="00186246">
        <w:rPr>
          <w:sz w:val="28"/>
          <w:szCs w:val="28"/>
        </w:rPr>
        <w:t xml:space="preserve">муниципальной программы </w:t>
      </w:r>
      <w:r>
        <w:rPr>
          <w:sz w:val="28"/>
          <w:szCs w:val="28"/>
        </w:rPr>
        <w:t>Красновского</w:t>
      </w:r>
    </w:p>
    <w:p w:rsidR="0081366D" w:rsidRPr="00186246" w:rsidRDefault="0081366D" w:rsidP="00465C1D">
      <w:pPr>
        <w:spacing w:after="200" w:line="276" w:lineRule="auto"/>
        <w:jc w:val="center"/>
        <w:rPr>
          <w:sz w:val="28"/>
          <w:szCs w:val="28"/>
        </w:rPr>
      </w:pPr>
      <w:r w:rsidRPr="00186246">
        <w:rPr>
          <w:sz w:val="28"/>
          <w:szCs w:val="28"/>
        </w:rPr>
        <w:t>сельского поселения «Благоустройство»</w:t>
      </w:r>
    </w:p>
    <w:tbl>
      <w:tblPr>
        <w:tblW w:w="103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501"/>
      </w:tblGrid>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подпрограммы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color w:val="000000"/>
                <w:sz w:val="28"/>
                <w:szCs w:val="28"/>
              </w:rPr>
              <w:t xml:space="preserve">Муниципальная подпрограмма </w:t>
            </w:r>
            <w:r w:rsidR="0014254A" w:rsidRPr="0014254A">
              <w:rPr>
                <w:color w:val="000000"/>
                <w:sz w:val="28"/>
                <w:szCs w:val="28"/>
              </w:rPr>
              <w:t>"Прочие мероприятия по благоустройству территории Красновского сельского поселения"</w:t>
            </w:r>
            <w:r w:rsidRPr="00186246">
              <w:rPr>
                <w:color w:val="000000"/>
                <w:sz w:val="28"/>
                <w:szCs w:val="28"/>
              </w:rPr>
              <w:t>, (далее - подпрограмма)</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828"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p w:rsidR="0081366D" w:rsidRPr="00186246" w:rsidRDefault="0081366D" w:rsidP="00186246">
            <w:pPr>
              <w:spacing w:after="200" w:line="276" w:lineRule="auto"/>
              <w:rPr>
                <w:sz w:val="28"/>
                <w:szCs w:val="28"/>
              </w:rPr>
            </w:pPr>
          </w:p>
        </w:tc>
      </w:tr>
      <w:tr w:rsidR="0081366D" w:rsidRPr="00186246">
        <w:trPr>
          <w:trHeight w:val="995"/>
        </w:trPr>
        <w:tc>
          <w:tcPr>
            <w:tcW w:w="3828"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подпрограммы </w:t>
            </w:r>
          </w:p>
        </w:tc>
        <w:tc>
          <w:tcPr>
            <w:tcW w:w="6501"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Цели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Отлов бродячих животных;</w:t>
            </w:r>
          </w:p>
          <w:p w:rsidR="0081366D" w:rsidRPr="00186246" w:rsidRDefault="0081366D" w:rsidP="00186246">
            <w:pPr>
              <w:spacing w:after="200" w:line="276" w:lineRule="auto"/>
              <w:rPr>
                <w:sz w:val="28"/>
                <w:szCs w:val="28"/>
              </w:rPr>
            </w:pPr>
            <w:r w:rsidRPr="00186246">
              <w:rPr>
                <w:sz w:val="28"/>
                <w:szCs w:val="28"/>
              </w:rPr>
              <w:t xml:space="preserve">Обкос территории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r w:rsidRPr="00186246">
              <w:rPr>
                <w:sz w:val="28"/>
                <w:szCs w:val="28"/>
              </w:rPr>
              <w:t>Трудоустройство несовершеннолетних граждан;</w:t>
            </w:r>
          </w:p>
          <w:p w:rsidR="0081366D" w:rsidRPr="00186246" w:rsidRDefault="0081366D" w:rsidP="00186246">
            <w:pPr>
              <w:spacing w:after="200" w:line="276" w:lineRule="auto"/>
              <w:rPr>
                <w:color w:val="000000"/>
                <w:sz w:val="28"/>
                <w:szCs w:val="28"/>
              </w:rPr>
            </w:pPr>
            <w:r w:rsidRPr="00186246">
              <w:rPr>
                <w:color w:val="000000"/>
                <w:sz w:val="28"/>
                <w:szCs w:val="28"/>
              </w:rPr>
              <w:t>обработка территории(комары, клещи);</w:t>
            </w:r>
          </w:p>
          <w:p w:rsidR="0081366D" w:rsidRPr="00186246" w:rsidRDefault="0081366D" w:rsidP="00186246">
            <w:pPr>
              <w:spacing w:after="200" w:line="276" w:lineRule="auto"/>
              <w:rPr>
                <w:sz w:val="28"/>
                <w:szCs w:val="28"/>
              </w:rPr>
            </w:pP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Задачи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color w:val="000000"/>
                <w:sz w:val="28"/>
                <w:szCs w:val="28"/>
              </w:rPr>
              <w:t xml:space="preserve">комплексное решение проблем благоустройства по улучшению санитарного и эстетического вида территории </w:t>
            </w:r>
            <w:r>
              <w:rPr>
                <w:sz w:val="28"/>
                <w:szCs w:val="28"/>
              </w:rPr>
              <w:t>Красновского</w:t>
            </w:r>
            <w:r w:rsidRPr="00186246">
              <w:rPr>
                <w:color w:val="000000"/>
                <w:sz w:val="28"/>
                <w:szCs w:val="28"/>
              </w:rPr>
              <w:t xml:space="preserve"> сельского поселения, повышению комфортности граждан</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показатели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-количество посаженных саженцев к общей площади территории;</w:t>
            </w:r>
          </w:p>
          <w:p w:rsidR="0081366D" w:rsidRPr="00186246" w:rsidRDefault="0081366D" w:rsidP="00186246">
            <w:pPr>
              <w:spacing w:after="200" w:line="276" w:lineRule="auto"/>
              <w:rPr>
                <w:sz w:val="28"/>
                <w:szCs w:val="28"/>
              </w:rPr>
            </w:pPr>
            <w:r w:rsidRPr="00186246">
              <w:rPr>
                <w:sz w:val="28"/>
                <w:szCs w:val="28"/>
              </w:rPr>
              <w:t xml:space="preserve">-количество отловленных бродячих животных к </w:t>
            </w:r>
            <w:r w:rsidRPr="00186246">
              <w:rPr>
                <w:sz w:val="28"/>
                <w:szCs w:val="28"/>
              </w:rPr>
              <w:lastRenderedPageBreak/>
              <w:t>количеству заявлений граждан на отлов;</w:t>
            </w:r>
          </w:p>
          <w:p w:rsidR="0081366D" w:rsidRPr="00186246" w:rsidRDefault="0081366D" w:rsidP="00186246">
            <w:pPr>
              <w:spacing w:after="200" w:line="276" w:lineRule="auto"/>
              <w:rPr>
                <w:sz w:val="28"/>
                <w:szCs w:val="28"/>
              </w:rPr>
            </w:pPr>
            <w:r w:rsidRPr="00186246">
              <w:rPr>
                <w:sz w:val="28"/>
                <w:szCs w:val="28"/>
              </w:rPr>
              <w:t xml:space="preserve">-количество обкошенной территории к общей площади территории; </w:t>
            </w:r>
          </w:p>
          <w:p w:rsidR="0081366D" w:rsidRPr="00186246" w:rsidRDefault="0081366D" w:rsidP="00186246">
            <w:pPr>
              <w:spacing w:after="200" w:line="276" w:lineRule="auto"/>
              <w:rPr>
                <w:sz w:val="28"/>
                <w:szCs w:val="28"/>
              </w:rPr>
            </w:pPr>
            <w:r w:rsidRPr="00186246">
              <w:rPr>
                <w:sz w:val="28"/>
                <w:szCs w:val="28"/>
              </w:rPr>
              <w:t>-количество устроенных несовершеннолетних граждан к общему количеству несовершеннолетних граждан;</w:t>
            </w:r>
          </w:p>
          <w:p w:rsidR="0081366D" w:rsidRPr="00186246" w:rsidRDefault="0081366D" w:rsidP="00186246">
            <w:pPr>
              <w:spacing w:after="200" w:line="276" w:lineRule="auto"/>
              <w:rPr>
                <w:sz w:val="28"/>
                <w:szCs w:val="28"/>
              </w:rPr>
            </w:pPr>
            <w:r w:rsidRPr="00186246">
              <w:rPr>
                <w:sz w:val="28"/>
                <w:szCs w:val="28"/>
              </w:rPr>
              <w:t>-количество обработанной территории от клещей к общему количеству обрабатываемой территории;</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lastRenderedPageBreak/>
              <w:t xml:space="preserve">Этапы и сроки реализации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Объем ассигнований местного бюджета муниципальной программы на период 2019-2030 годы </w:t>
            </w:r>
            <w:r w:rsidR="007666C2">
              <w:rPr>
                <w:sz w:val="28"/>
                <w:szCs w:val="28"/>
              </w:rPr>
              <w:t>3160,1</w:t>
            </w:r>
            <w:r w:rsidRPr="00186246">
              <w:rPr>
                <w:sz w:val="28"/>
                <w:szCs w:val="28"/>
              </w:rPr>
              <w:t xml:space="preserve"> 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2019 году –</w:t>
            </w:r>
            <w:r w:rsidR="007E176B">
              <w:rPr>
                <w:kern w:val="2"/>
                <w:sz w:val="28"/>
                <w:szCs w:val="28"/>
              </w:rPr>
              <w:t xml:space="preserve"> </w:t>
            </w:r>
            <w:r>
              <w:rPr>
                <w:kern w:val="2"/>
                <w:sz w:val="28"/>
                <w:szCs w:val="28"/>
              </w:rPr>
              <w:t>122,0</w:t>
            </w:r>
            <w:r w:rsidR="00DA2788">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2020 году –</w:t>
            </w:r>
            <w:r w:rsidR="007E176B">
              <w:rPr>
                <w:kern w:val="2"/>
                <w:sz w:val="28"/>
                <w:szCs w:val="28"/>
              </w:rPr>
              <w:t xml:space="preserve"> </w:t>
            </w:r>
            <w:r>
              <w:rPr>
                <w:kern w:val="2"/>
                <w:sz w:val="28"/>
                <w:szCs w:val="28"/>
              </w:rPr>
              <w:t>98,4</w:t>
            </w:r>
            <w:r w:rsidR="00DA2788">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2021 году –</w:t>
            </w:r>
            <w:r w:rsidR="007E176B">
              <w:rPr>
                <w:kern w:val="2"/>
                <w:sz w:val="28"/>
                <w:szCs w:val="28"/>
              </w:rPr>
              <w:t xml:space="preserve"> </w:t>
            </w:r>
            <w:r w:rsidR="004553BA">
              <w:rPr>
                <w:kern w:val="2"/>
                <w:sz w:val="28"/>
                <w:szCs w:val="28"/>
              </w:rPr>
              <w:t>750,6</w:t>
            </w:r>
            <w:r w:rsidR="00DA2788">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2022 году –</w:t>
            </w:r>
            <w:r w:rsidR="00321F92">
              <w:rPr>
                <w:kern w:val="2"/>
                <w:sz w:val="28"/>
                <w:szCs w:val="28"/>
              </w:rPr>
              <w:t xml:space="preserve"> </w:t>
            </w:r>
            <w:r w:rsidR="00101BE5">
              <w:rPr>
                <w:kern w:val="2"/>
                <w:sz w:val="28"/>
                <w:szCs w:val="28"/>
              </w:rPr>
              <w:t>348,3</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2023 году –</w:t>
            </w:r>
            <w:r w:rsidR="00CC6A7A">
              <w:rPr>
                <w:kern w:val="2"/>
                <w:sz w:val="28"/>
                <w:szCs w:val="28"/>
              </w:rPr>
              <w:t xml:space="preserve"> </w:t>
            </w:r>
            <w:r w:rsidR="00F45A0B">
              <w:rPr>
                <w:kern w:val="2"/>
                <w:sz w:val="28"/>
                <w:szCs w:val="28"/>
              </w:rPr>
              <w:t>478,5</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2024 году –</w:t>
            </w:r>
            <w:r w:rsidR="007E176B">
              <w:rPr>
                <w:kern w:val="2"/>
                <w:sz w:val="28"/>
                <w:szCs w:val="28"/>
              </w:rPr>
              <w:t xml:space="preserve"> </w:t>
            </w:r>
            <w:r w:rsidR="007666C2">
              <w:rPr>
                <w:kern w:val="2"/>
                <w:sz w:val="28"/>
                <w:szCs w:val="28"/>
              </w:rPr>
              <w:t>518,3</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2025 году –</w:t>
            </w:r>
            <w:r w:rsidR="007E176B">
              <w:rPr>
                <w:kern w:val="2"/>
                <w:sz w:val="28"/>
                <w:szCs w:val="28"/>
              </w:rPr>
              <w:t xml:space="preserve"> 224,0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2026 году –</w:t>
            </w:r>
            <w:r w:rsidR="007E176B">
              <w:rPr>
                <w:kern w:val="2"/>
                <w:sz w:val="28"/>
                <w:szCs w:val="28"/>
              </w:rPr>
              <w:t xml:space="preserve"> </w:t>
            </w:r>
            <w:r w:rsidR="00101BE5">
              <w:rPr>
                <w:kern w:val="2"/>
                <w:sz w:val="28"/>
                <w:szCs w:val="28"/>
              </w:rPr>
              <w:t>1</w:t>
            </w:r>
            <w:r w:rsidR="00DA2788">
              <w:rPr>
                <w:kern w:val="2"/>
                <w:sz w:val="28"/>
                <w:szCs w:val="28"/>
              </w:rPr>
              <w:t>2</w:t>
            </w:r>
            <w:r w:rsidR="00101BE5">
              <w:rPr>
                <w:kern w:val="2"/>
                <w:sz w:val="28"/>
                <w:szCs w:val="28"/>
              </w:rPr>
              <w:t>4,0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2027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2028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2029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2030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sz w:val="28"/>
                <w:szCs w:val="28"/>
              </w:rPr>
            </w:pPr>
          </w:p>
        </w:tc>
      </w:tr>
      <w:tr w:rsidR="0081366D" w:rsidRPr="00186246">
        <w:trPr>
          <w:trHeight w:val="1068"/>
        </w:trPr>
        <w:tc>
          <w:tcPr>
            <w:tcW w:w="3828" w:type="dxa"/>
          </w:tcPr>
          <w:p w:rsidR="0081366D" w:rsidRPr="00186246" w:rsidRDefault="0081366D" w:rsidP="00186246">
            <w:pPr>
              <w:spacing w:after="200" w:line="276" w:lineRule="auto"/>
              <w:rPr>
                <w:sz w:val="28"/>
                <w:szCs w:val="28"/>
              </w:rPr>
            </w:pPr>
            <w:r w:rsidRPr="00186246">
              <w:rPr>
                <w:sz w:val="28"/>
                <w:szCs w:val="28"/>
              </w:rPr>
              <w:t>Ожидаемые результаты реализации муниципальной</w:t>
            </w:r>
          </w:p>
          <w:p w:rsidR="0081366D" w:rsidRPr="00186246" w:rsidRDefault="0081366D" w:rsidP="00186246">
            <w:pPr>
              <w:spacing w:after="200" w:line="276" w:lineRule="auto"/>
              <w:rPr>
                <w:sz w:val="28"/>
                <w:szCs w:val="28"/>
              </w:rPr>
            </w:pPr>
            <w:r w:rsidRPr="00186246">
              <w:rPr>
                <w:sz w:val="28"/>
                <w:szCs w:val="28"/>
              </w:rPr>
              <w:t xml:space="preserve">подпрограммы </w:t>
            </w: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lastRenderedPageBreak/>
              <w:t xml:space="preserve">соответствие территории </w:t>
            </w:r>
            <w:r>
              <w:rPr>
                <w:sz w:val="28"/>
                <w:szCs w:val="28"/>
              </w:rPr>
              <w:t>Красновского</w:t>
            </w:r>
            <w:r w:rsidRPr="00186246">
              <w:rPr>
                <w:color w:val="000000"/>
                <w:sz w:val="28"/>
                <w:szCs w:val="28"/>
              </w:rPr>
              <w:t xml:space="preserve"> сельского поселения санитарно-эпидемиологическим нормам(отлов бесхозяйных животных-собак);</w:t>
            </w:r>
          </w:p>
          <w:p w:rsidR="0081366D" w:rsidRPr="00186246" w:rsidRDefault="0081366D" w:rsidP="00186246">
            <w:pPr>
              <w:spacing w:after="200" w:line="276" w:lineRule="auto"/>
              <w:rPr>
                <w:color w:val="000000"/>
                <w:sz w:val="28"/>
                <w:szCs w:val="28"/>
              </w:rPr>
            </w:pPr>
            <w:r w:rsidRPr="00186246">
              <w:rPr>
                <w:color w:val="000000"/>
                <w:sz w:val="28"/>
                <w:szCs w:val="28"/>
              </w:rPr>
              <w:t>обработка территории(комары, клещи);</w:t>
            </w:r>
          </w:p>
          <w:p w:rsidR="0081366D" w:rsidRPr="00186246" w:rsidRDefault="0081366D" w:rsidP="00186246">
            <w:pPr>
              <w:spacing w:after="200" w:line="276" w:lineRule="auto"/>
              <w:rPr>
                <w:color w:val="000000"/>
                <w:sz w:val="28"/>
                <w:szCs w:val="28"/>
              </w:rPr>
            </w:pPr>
            <w:r w:rsidRPr="00186246">
              <w:rPr>
                <w:color w:val="000000"/>
                <w:sz w:val="28"/>
                <w:szCs w:val="28"/>
              </w:rPr>
              <w:lastRenderedPageBreak/>
              <w:t xml:space="preserve"> увеличение площадей зеленых насаждений (озеленение);</w:t>
            </w:r>
          </w:p>
          <w:p w:rsidR="0081366D" w:rsidRPr="00186246" w:rsidRDefault="0081366D" w:rsidP="00186246">
            <w:pPr>
              <w:spacing w:after="200" w:line="276" w:lineRule="auto"/>
              <w:rPr>
                <w:color w:val="000000"/>
                <w:sz w:val="28"/>
                <w:szCs w:val="28"/>
              </w:rPr>
            </w:pPr>
            <w:r w:rsidRPr="00186246">
              <w:rPr>
                <w:color w:val="000000"/>
                <w:sz w:val="28"/>
                <w:szCs w:val="28"/>
              </w:rPr>
              <w:t>обкос территории;</w:t>
            </w:r>
          </w:p>
          <w:p w:rsidR="0081366D" w:rsidRPr="00186246" w:rsidRDefault="0081366D" w:rsidP="00186246">
            <w:pPr>
              <w:spacing w:after="200" w:line="276" w:lineRule="auto"/>
              <w:rPr>
                <w:sz w:val="28"/>
                <w:szCs w:val="28"/>
              </w:rPr>
            </w:pPr>
            <w:r w:rsidRPr="00186246">
              <w:rPr>
                <w:sz w:val="28"/>
                <w:szCs w:val="28"/>
              </w:rPr>
              <w:t xml:space="preserve"> трудоустройство несовершеннолетних граждан;</w:t>
            </w:r>
          </w:p>
        </w:tc>
      </w:tr>
    </w:tbl>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rStyle w:val="af7"/>
          <w:sz w:val="28"/>
          <w:szCs w:val="28"/>
        </w:rPr>
      </w:pPr>
      <w:r w:rsidRPr="00186246">
        <w:rPr>
          <w:rStyle w:val="af7"/>
          <w:sz w:val="28"/>
          <w:szCs w:val="28"/>
        </w:rPr>
        <w:t xml:space="preserve">Содержание проблемы и обоснование необходимости ее решения </w:t>
      </w:r>
    </w:p>
    <w:p w:rsidR="0081366D" w:rsidRPr="00186246" w:rsidRDefault="0081366D" w:rsidP="00186246">
      <w:pPr>
        <w:spacing w:after="200" w:line="276" w:lineRule="auto"/>
        <w:rPr>
          <w:sz w:val="28"/>
          <w:szCs w:val="28"/>
        </w:rPr>
      </w:pPr>
      <w:r w:rsidRPr="00186246">
        <w:rPr>
          <w:rStyle w:val="af7"/>
          <w:sz w:val="28"/>
          <w:szCs w:val="28"/>
        </w:rPr>
        <w:t xml:space="preserve">программными методами. </w:t>
      </w:r>
    </w:p>
    <w:p w:rsidR="0081366D" w:rsidRPr="00186246" w:rsidRDefault="0081366D" w:rsidP="00186246">
      <w:pPr>
        <w:spacing w:after="200" w:line="276" w:lineRule="auto"/>
        <w:rPr>
          <w:color w:val="000000"/>
          <w:sz w:val="28"/>
          <w:szCs w:val="28"/>
        </w:rPr>
      </w:pPr>
      <w:r w:rsidRPr="00186246">
        <w:rPr>
          <w:color w:val="000000"/>
          <w:sz w:val="28"/>
          <w:szCs w:val="28"/>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w:t>
      </w:r>
      <w:r>
        <w:rPr>
          <w:color w:val="000000"/>
          <w:sz w:val="28"/>
          <w:szCs w:val="28"/>
        </w:rPr>
        <w:t>Красновского</w:t>
      </w:r>
      <w:r w:rsidRPr="00186246">
        <w:rPr>
          <w:color w:val="000000"/>
          <w:sz w:val="28"/>
          <w:szCs w:val="28"/>
        </w:rPr>
        <w:t xml:space="preserve"> сельского поселения условий комфортного и безопасного проживания граждан, формирование современной  инфраструктуры и благоустройство мест общего пользования территории поселения. В области текущего содержания территории поселения можно выделить следующие проблемы:</w:t>
      </w:r>
    </w:p>
    <w:p w:rsidR="0081366D" w:rsidRPr="00186246" w:rsidRDefault="0081366D" w:rsidP="00186246">
      <w:pPr>
        <w:spacing w:after="200" w:line="276" w:lineRule="auto"/>
        <w:rPr>
          <w:b/>
          <w:bCs/>
          <w:color w:val="000000"/>
          <w:sz w:val="28"/>
          <w:szCs w:val="28"/>
        </w:rPr>
      </w:pPr>
      <w:r w:rsidRPr="00186246">
        <w:rPr>
          <w:rStyle w:val="af7"/>
          <w:b w:val="0"/>
          <w:bCs w:val="0"/>
          <w:color w:val="000000"/>
          <w:sz w:val="28"/>
          <w:szCs w:val="28"/>
        </w:rPr>
        <w:t>Уличное освещение.</w:t>
      </w:r>
    </w:p>
    <w:p w:rsidR="0081366D" w:rsidRPr="00186246" w:rsidRDefault="0081366D" w:rsidP="00186246">
      <w:pPr>
        <w:spacing w:after="200" w:line="276" w:lineRule="auto"/>
        <w:rPr>
          <w:color w:val="000000"/>
          <w:sz w:val="28"/>
          <w:szCs w:val="28"/>
        </w:rPr>
      </w:pPr>
      <w:r w:rsidRPr="00186246">
        <w:rPr>
          <w:color w:val="000000"/>
          <w:sz w:val="28"/>
          <w:szCs w:val="28"/>
        </w:rPr>
        <w:t>Недостаточное освещение улиц, и как следствие необходимо выполнение в полной мере работ, связанных с ликвидацией мелких повреждений электросетей, светильной арматуры и оборудования, относящиеся к содержанию наружного освещения.</w:t>
      </w:r>
    </w:p>
    <w:p w:rsidR="0081366D" w:rsidRPr="00186246" w:rsidRDefault="0081366D" w:rsidP="00186246">
      <w:pPr>
        <w:spacing w:after="200" w:line="276" w:lineRule="auto"/>
        <w:rPr>
          <w:rStyle w:val="af7"/>
          <w:b w:val="0"/>
          <w:bCs w:val="0"/>
          <w:color w:val="000000"/>
          <w:sz w:val="28"/>
          <w:szCs w:val="28"/>
        </w:rPr>
      </w:pPr>
      <w:r w:rsidRPr="00186246">
        <w:rPr>
          <w:rStyle w:val="af7"/>
          <w:b w:val="0"/>
          <w:bCs w:val="0"/>
          <w:color w:val="000000"/>
          <w:sz w:val="28"/>
          <w:szCs w:val="28"/>
        </w:rPr>
        <w:t>Организация и содержание мест захоронения.</w:t>
      </w:r>
    </w:p>
    <w:p w:rsidR="0081366D" w:rsidRPr="00186246" w:rsidRDefault="0081366D" w:rsidP="00186246">
      <w:pPr>
        <w:spacing w:after="200" w:line="276" w:lineRule="auto"/>
        <w:rPr>
          <w:rStyle w:val="af7"/>
          <w:color w:val="000000"/>
          <w:sz w:val="28"/>
          <w:szCs w:val="28"/>
        </w:rPr>
      </w:pPr>
      <w:r w:rsidRPr="00186246">
        <w:rPr>
          <w:color w:val="000000"/>
          <w:sz w:val="28"/>
          <w:szCs w:val="28"/>
        </w:rPr>
        <w:t>Отсутствие контейнерных площадок и недостаточное количество контейнеров для мусора приводит к несанкционированным свалкам внутри секторов кладбищ.   Отсутствие подъездных путей к кладбищам приводит к тому, что территории кладбищ завалены мусором. Длительный период времени не осуществлялись работы по сносу аварийных деревьев, из-за невозможности работы спецтехники в стесненных условиях.</w:t>
      </w:r>
      <w:r w:rsidRPr="00186246">
        <w:rPr>
          <w:rStyle w:val="af7"/>
          <w:color w:val="000000"/>
          <w:sz w:val="28"/>
          <w:szCs w:val="28"/>
        </w:rPr>
        <w:t xml:space="preserve"> </w:t>
      </w:r>
    </w:p>
    <w:p w:rsidR="0081366D" w:rsidRPr="00186246" w:rsidRDefault="0081366D" w:rsidP="00186246">
      <w:pPr>
        <w:spacing w:after="200" w:line="276" w:lineRule="auto"/>
        <w:rPr>
          <w:rStyle w:val="af7"/>
          <w:b w:val="0"/>
          <w:bCs w:val="0"/>
          <w:color w:val="000000"/>
          <w:sz w:val="28"/>
          <w:szCs w:val="28"/>
        </w:rPr>
      </w:pPr>
      <w:r w:rsidRPr="00186246">
        <w:rPr>
          <w:rStyle w:val="af7"/>
          <w:b w:val="0"/>
          <w:bCs w:val="0"/>
          <w:color w:val="000000"/>
          <w:sz w:val="28"/>
          <w:szCs w:val="28"/>
        </w:rPr>
        <w:t>Прочие мероприятия.</w:t>
      </w:r>
    </w:p>
    <w:p w:rsidR="0081366D" w:rsidRPr="00186246" w:rsidRDefault="0081366D" w:rsidP="00186246">
      <w:pPr>
        <w:spacing w:after="200" w:line="276" w:lineRule="auto"/>
        <w:rPr>
          <w:rStyle w:val="af7"/>
          <w:b w:val="0"/>
          <w:bCs w:val="0"/>
          <w:color w:val="000000"/>
          <w:sz w:val="28"/>
          <w:szCs w:val="28"/>
        </w:rPr>
      </w:pPr>
      <w:r>
        <w:rPr>
          <w:rStyle w:val="af7"/>
          <w:b w:val="0"/>
          <w:bCs w:val="0"/>
          <w:color w:val="000000"/>
          <w:sz w:val="28"/>
          <w:szCs w:val="28"/>
        </w:rPr>
        <w:t>1</w:t>
      </w:r>
      <w:r w:rsidRPr="00186246">
        <w:rPr>
          <w:rStyle w:val="af7"/>
          <w:b w:val="0"/>
          <w:bCs w:val="0"/>
          <w:color w:val="000000"/>
          <w:sz w:val="28"/>
          <w:szCs w:val="28"/>
        </w:rPr>
        <w:t>. Отлов  безнадзорных животных.</w:t>
      </w:r>
    </w:p>
    <w:p w:rsidR="0081366D" w:rsidRPr="00186246" w:rsidRDefault="0081366D" w:rsidP="00186246">
      <w:pPr>
        <w:spacing w:after="200" w:line="276" w:lineRule="auto"/>
        <w:rPr>
          <w:color w:val="000000"/>
          <w:sz w:val="28"/>
          <w:szCs w:val="28"/>
        </w:rPr>
      </w:pPr>
      <w:r w:rsidRPr="00186246">
        <w:rPr>
          <w:color w:val="000000"/>
          <w:sz w:val="28"/>
          <w:szCs w:val="28"/>
        </w:rPr>
        <w:t xml:space="preserve">Из-за отсутствия разъяснительной работы ветеринарных и санэпиднадзорных служб среди населения о соблюдении санитарно-ветеринарных правил в целях предупреждения заболеваний животных и людей бешенством и другими   инфекциями и несоблюдения общих требований содержания животных населением на территории города появляется большое количество бродячих </w:t>
      </w:r>
      <w:r w:rsidRPr="00186246">
        <w:rPr>
          <w:color w:val="000000"/>
          <w:sz w:val="28"/>
          <w:szCs w:val="28"/>
        </w:rPr>
        <w:lastRenderedPageBreak/>
        <w:t>животных, которые подлежат отлову. Значимость данного мероприятия состоит в ограждении населения от эпидемиологических опасных животных больных особо опасной для жизни и здоровья человека инфекцией, стайных агрессивных, бродячих в местах, где их пребывание недопустимо.</w:t>
      </w:r>
    </w:p>
    <w:p w:rsidR="0081366D" w:rsidRPr="00186246" w:rsidRDefault="0081366D" w:rsidP="00186246">
      <w:pPr>
        <w:spacing w:after="200" w:line="276" w:lineRule="auto"/>
        <w:rPr>
          <w:color w:val="000000"/>
          <w:sz w:val="28"/>
          <w:szCs w:val="28"/>
        </w:rPr>
      </w:pPr>
      <w:r>
        <w:rPr>
          <w:color w:val="000000"/>
          <w:sz w:val="28"/>
          <w:szCs w:val="28"/>
        </w:rPr>
        <w:t>2</w:t>
      </w:r>
      <w:r w:rsidRPr="00186246">
        <w:rPr>
          <w:color w:val="000000"/>
          <w:sz w:val="28"/>
          <w:szCs w:val="28"/>
        </w:rPr>
        <w:t>. Обкос территории.</w:t>
      </w:r>
    </w:p>
    <w:p w:rsidR="0081366D" w:rsidRPr="00186246" w:rsidRDefault="0081366D" w:rsidP="00186246">
      <w:pPr>
        <w:spacing w:after="200" w:line="276" w:lineRule="auto"/>
        <w:rPr>
          <w:color w:val="000000"/>
          <w:sz w:val="28"/>
          <w:szCs w:val="28"/>
        </w:rPr>
      </w:pPr>
      <w:r w:rsidRPr="00186246">
        <w:rPr>
          <w:color w:val="000000"/>
          <w:sz w:val="28"/>
          <w:szCs w:val="28"/>
        </w:rPr>
        <w:t xml:space="preserve">Сорная растительность на бесхозяйных участках </w:t>
      </w:r>
      <w:r>
        <w:rPr>
          <w:sz w:val="28"/>
          <w:szCs w:val="28"/>
        </w:rPr>
        <w:t>Красновского</w:t>
      </w:r>
      <w:r w:rsidRPr="00186246">
        <w:rPr>
          <w:color w:val="000000"/>
          <w:sz w:val="28"/>
          <w:szCs w:val="28"/>
        </w:rPr>
        <w:t xml:space="preserve"> сельского поселения может привести к массовым проявлениям аллергических реакций населения, обиталищем для земноводных и насекомых. Санэпидемстанции Ростовской области следят за соблюдением норм. </w:t>
      </w:r>
    </w:p>
    <w:p w:rsidR="0081366D" w:rsidRPr="00186246" w:rsidRDefault="0081366D" w:rsidP="00186246">
      <w:pPr>
        <w:spacing w:after="200" w:line="276" w:lineRule="auto"/>
        <w:rPr>
          <w:sz w:val="28"/>
          <w:szCs w:val="28"/>
        </w:rPr>
      </w:pPr>
      <w:r w:rsidRPr="00186246">
        <w:rPr>
          <w:rStyle w:val="af7"/>
          <w:sz w:val="28"/>
          <w:szCs w:val="28"/>
        </w:rPr>
        <w:t xml:space="preserve">Основные цели  и задачи, сроки и этапы реализации, целевые индикаторы и показатели Программы </w:t>
      </w:r>
    </w:p>
    <w:p w:rsidR="0081366D" w:rsidRPr="00186246" w:rsidRDefault="0081366D" w:rsidP="00186246">
      <w:pPr>
        <w:spacing w:after="200" w:line="276" w:lineRule="auto"/>
        <w:rPr>
          <w:color w:val="000000"/>
          <w:sz w:val="28"/>
          <w:szCs w:val="28"/>
        </w:rPr>
      </w:pPr>
      <w:r w:rsidRPr="00186246">
        <w:rPr>
          <w:color w:val="000000"/>
          <w:sz w:val="28"/>
          <w:szCs w:val="28"/>
        </w:rPr>
        <w:t xml:space="preserve">Основной целью 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озеленению территории. </w:t>
      </w:r>
    </w:p>
    <w:p w:rsidR="0081366D" w:rsidRPr="00186246" w:rsidRDefault="0081366D" w:rsidP="00186246">
      <w:pPr>
        <w:spacing w:after="200" w:line="276" w:lineRule="auto"/>
        <w:rPr>
          <w:color w:val="000000"/>
          <w:sz w:val="28"/>
          <w:szCs w:val="28"/>
        </w:rPr>
      </w:pPr>
      <w:r w:rsidRPr="00186246">
        <w:rPr>
          <w:color w:val="000000"/>
          <w:sz w:val="28"/>
          <w:szCs w:val="28"/>
        </w:rPr>
        <w:t>Для достижения основной цели Программы необходимо решить следующие задачи:</w:t>
      </w:r>
    </w:p>
    <w:p w:rsidR="0081366D" w:rsidRPr="00186246" w:rsidRDefault="0081366D" w:rsidP="00186246">
      <w:pPr>
        <w:spacing w:after="200" w:line="276" w:lineRule="auto"/>
        <w:rPr>
          <w:color w:val="000000"/>
          <w:sz w:val="28"/>
          <w:szCs w:val="28"/>
        </w:rPr>
      </w:pPr>
      <w:r w:rsidRPr="00186246">
        <w:rPr>
          <w:color w:val="000000"/>
          <w:sz w:val="28"/>
          <w:szCs w:val="28"/>
        </w:rPr>
        <w:t xml:space="preserve">организация и содержание мест захоронения; </w:t>
      </w:r>
    </w:p>
    <w:p w:rsidR="0081366D" w:rsidRPr="00186246" w:rsidRDefault="0081366D" w:rsidP="00186246">
      <w:pPr>
        <w:spacing w:after="200" w:line="276" w:lineRule="auto"/>
        <w:rPr>
          <w:color w:val="000000"/>
          <w:sz w:val="28"/>
          <w:szCs w:val="28"/>
        </w:rPr>
      </w:pPr>
      <w:r w:rsidRPr="00186246">
        <w:rPr>
          <w:color w:val="000000"/>
          <w:sz w:val="28"/>
          <w:szCs w:val="28"/>
        </w:rPr>
        <w:t xml:space="preserve">улучшение и поддержание состояния зеленых насаждений, </w:t>
      </w:r>
    </w:p>
    <w:p w:rsidR="0081366D" w:rsidRPr="00186246" w:rsidRDefault="0081366D" w:rsidP="00186246">
      <w:pPr>
        <w:spacing w:after="200" w:line="276" w:lineRule="auto"/>
        <w:rPr>
          <w:color w:val="000000"/>
          <w:sz w:val="28"/>
          <w:szCs w:val="28"/>
        </w:rPr>
      </w:pPr>
      <w:r w:rsidRPr="00186246">
        <w:rPr>
          <w:color w:val="000000"/>
          <w:sz w:val="28"/>
          <w:szCs w:val="28"/>
        </w:rPr>
        <w:t xml:space="preserve">устранение аварийных ситуаций путем ремонта и содержания зеленых насаждений общего пользования, озеленения; </w:t>
      </w:r>
    </w:p>
    <w:p w:rsidR="0081366D" w:rsidRPr="00186246" w:rsidRDefault="0081366D" w:rsidP="00186246">
      <w:pPr>
        <w:spacing w:after="200" w:line="276" w:lineRule="auto"/>
        <w:rPr>
          <w:color w:val="000000"/>
          <w:sz w:val="28"/>
          <w:szCs w:val="28"/>
        </w:rPr>
      </w:pPr>
      <w:r w:rsidRPr="00186246">
        <w:rPr>
          <w:color w:val="000000"/>
          <w:sz w:val="28"/>
          <w:szCs w:val="28"/>
        </w:rPr>
        <w:t>отлов безнадзорных  животных</w:t>
      </w:r>
    </w:p>
    <w:p w:rsidR="0081366D" w:rsidRPr="00186246" w:rsidRDefault="0081366D" w:rsidP="00186246">
      <w:pPr>
        <w:spacing w:after="200" w:line="276" w:lineRule="auto"/>
        <w:rPr>
          <w:color w:val="000000"/>
          <w:sz w:val="28"/>
          <w:szCs w:val="28"/>
        </w:rPr>
      </w:pPr>
      <w:r w:rsidRPr="00186246">
        <w:rPr>
          <w:color w:val="000000"/>
          <w:sz w:val="28"/>
          <w:szCs w:val="28"/>
        </w:rPr>
        <w:t>противоклещевая и противокомариная обработка территории</w:t>
      </w:r>
    </w:p>
    <w:p w:rsidR="0081366D" w:rsidRPr="00186246" w:rsidRDefault="0081366D" w:rsidP="00186246">
      <w:pPr>
        <w:spacing w:after="200" w:line="276" w:lineRule="auto"/>
        <w:rPr>
          <w:color w:val="000000"/>
          <w:sz w:val="28"/>
          <w:szCs w:val="28"/>
        </w:rPr>
      </w:pPr>
      <w:r w:rsidRPr="00186246">
        <w:rPr>
          <w:color w:val="000000"/>
          <w:sz w:val="28"/>
          <w:szCs w:val="28"/>
        </w:rPr>
        <w:t>трудоустройство несовершеннолетних детей</w:t>
      </w:r>
    </w:p>
    <w:p w:rsidR="0081366D" w:rsidRPr="00186246" w:rsidRDefault="0081366D" w:rsidP="00186246">
      <w:pPr>
        <w:spacing w:after="200" w:line="276" w:lineRule="auto"/>
        <w:rPr>
          <w:color w:val="000000"/>
          <w:sz w:val="28"/>
          <w:szCs w:val="28"/>
        </w:rPr>
      </w:pPr>
      <w:r w:rsidRPr="00186246">
        <w:rPr>
          <w:color w:val="000000"/>
          <w:sz w:val="28"/>
          <w:szCs w:val="28"/>
        </w:rPr>
        <w:t>Срок реализация Программы - 2019-2030 годы.</w:t>
      </w:r>
    </w:p>
    <w:p w:rsidR="0081366D" w:rsidRPr="00186246" w:rsidRDefault="0081366D" w:rsidP="00186246">
      <w:pPr>
        <w:spacing w:after="200" w:line="276" w:lineRule="auto"/>
        <w:rPr>
          <w:color w:val="000000"/>
          <w:sz w:val="28"/>
          <w:szCs w:val="28"/>
        </w:rPr>
      </w:pPr>
      <w:r w:rsidRPr="00186246">
        <w:rPr>
          <w:color w:val="000000"/>
          <w:sz w:val="28"/>
          <w:szCs w:val="28"/>
        </w:rPr>
        <w:t>Поскольку мероприятия Программы носят постоянный непрерывный характер, а финансирование мероприятий Программы зависят от возможностей  местного бюджетов, то в пределах срока действия Программы этап реализации  соответствует одному году.</w:t>
      </w:r>
    </w:p>
    <w:p w:rsidR="0081366D" w:rsidRPr="00186246" w:rsidRDefault="0081366D" w:rsidP="00186246">
      <w:pPr>
        <w:spacing w:after="200" w:line="276" w:lineRule="auto"/>
        <w:rPr>
          <w:sz w:val="28"/>
          <w:szCs w:val="28"/>
        </w:rPr>
      </w:pPr>
      <w:r w:rsidRPr="00186246">
        <w:rPr>
          <w:kern w:val="2"/>
          <w:sz w:val="28"/>
          <w:szCs w:val="28"/>
          <w:lang w:eastAsia="en-US"/>
        </w:rPr>
        <w:t xml:space="preserve">Расходы на реализацию муниципальной программы </w:t>
      </w:r>
      <w:r>
        <w:rPr>
          <w:kern w:val="2"/>
          <w:sz w:val="28"/>
          <w:szCs w:val="28"/>
          <w:lang w:eastAsia="en-US"/>
        </w:rPr>
        <w:t>Красновского</w:t>
      </w:r>
      <w:r w:rsidRPr="00186246">
        <w:rPr>
          <w:kern w:val="2"/>
          <w:sz w:val="28"/>
          <w:szCs w:val="28"/>
          <w:lang w:eastAsia="en-US"/>
        </w:rPr>
        <w:t xml:space="preserve"> сельского поселения </w:t>
      </w:r>
      <w:r w:rsidRPr="00186246">
        <w:rPr>
          <w:sz w:val="28"/>
          <w:szCs w:val="28"/>
        </w:rPr>
        <w:t>«Благоустройство»</w:t>
      </w:r>
      <w:r w:rsidRPr="00186246">
        <w:rPr>
          <w:color w:val="000000"/>
          <w:sz w:val="28"/>
          <w:szCs w:val="28"/>
        </w:rPr>
        <w:t>представлены в таблице №1.</w:t>
      </w:r>
    </w:p>
    <w:p w:rsidR="0081366D" w:rsidRPr="00186246" w:rsidRDefault="0081366D" w:rsidP="00186246">
      <w:pPr>
        <w:spacing w:after="200" w:line="276" w:lineRule="auto"/>
        <w:rPr>
          <w:color w:val="000000"/>
          <w:sz w:val="28"/>
          <w:szCs w:val="28"/>
        </w:rPr>
      </w:pPr>
    </w:p>
    <w:p w:rsidR="0081366D" w:rsidRPr="00186246" w:rsidRDefault="0081366D" w:rsidP="00186246">
      <w:pPr>
        <w:spacing w:after="200" w:line="276" w:lineRule="auto"/>
        <w:rPr>
          <w:color w:val="000000"/>
          <w:sz w:val="28"/>
          <w:szCs w:val="28"/>
        </w:rPr>
        <w:sectPr w:rsidR="0081366D" w:rsidRPr="00186246" w:rsidSect="00DC2417">
          <w:pgSz w:w="11907" w:h="16840" w:code="9"/>
          <w:pgMar w:top="567" w:right="851" w:bottom="426" w:left="1134" w:header="709" w:footer="709" w:gutter="0"/>
          <w:cols w:space="708"/>
          <w:docGrid w:linePitch="381"/>
        </w:sectPr>
      </w:pPr>
    </w:p>
    <w:p w:rsidR="0081366D" w:rsidRPr="00186246" w:rsidRDefault="0081366D" w:rsidP="00396BBB">
      <w:pPr>
        <w:spacing w:after="200" w:line="276" w:lineRule="auto"/>
        <w:jc w:val="right"/>
        <w:rPr>
          <w:kern w:val="2"/>
          <w:sz w:val="28"/>
          <w:szCs w:val="28"/>
        </w:rPr>
      </w:pPr>
      <w:r w:rsidRPr="00186246">
        <w:rPr>
          <w:kern w:val="2"/>
          <w:sz w:val="28"/>
          <w:szCs w:val="28"/>
        </w:rPr>
        <w:lastRenderedPageBreak/>
        <w:t>Приложение № 1</w:t>
      </w:r>
    </w:p>
    <w:p w:rsidR="0081366D" w:rsidRPr="00186246" w:rsidRDefault="0081366D" w:rsidP="00396BBB">
      <w:pPr>
        <w:spacing w:after="200" w:line="276" w:lineRule="auto"/>
        <w:jc w:val="right"/>
        <w:rPr>
          <w:kern w:val="2"/>
          <w:sz w:val="28"/>
          <w:szCs w:val="28"/>
        </w:rPr>
      </w:pPr>
      <w:r w:rsidRPr="00186246">
        <w:rPr>
          <w:kern w:val="2"/>
          <w:sz w:val="28"/>
          <w:szCs w:val="28"/>
        </w:rPr>
        <w:t>к муниципальной программе</w:t>
      </w:r>
    </w:p>
    <w:p w:rsidR="0081366D" w:rsidRPr="00186246" w:rsidRDefault="0081366D" w:rsidP="00396BBB">
      <w:pPr>
        <w:spacing w:after="200" w:line="276" w:lineRule="auto"/>
        <w:jc w:val="right"/>
        <w:rPr>
          <w:rStyle w:val="af7"/>
          <w:sz w:val="28"/>
          <w:szCs w:val="28"/>
        </w:rPr>
      </w:pPr>
      <w:r>
        <w:rPr>
          <w:b/>
          <w:bCs/>
          <w:kern w:val="2"/>
          <w:sz w:val="28"/>
          <w:szCs w:val="28"/>
        </w:rPr>
        <w:t>Красновского</w:t>
      </w:r>
      <w:r w:rsidRPr="00186246">
        <w:rPr>
          <w:b/>
          <w:bCs/>
          <w:kern w:val="2"/>
          <w:sz w:val="28"/>
          <w:szCs w:val="28"/>
        </w:rPr>
        <w:t xml:space="preserve"> сельского поселения</w:t>
      </w:r>
    </w:p>
    <w:p w:rsidR="0081366D" w:rsidRPr="00186246" w:rsidRDefault="0081366D" w:rsidP="00396BBB">
      <w:pPr>
        <w:spacing w:after="200" w:line="276" w:lineRule="auto"/>
        <w:jc w:val="right"/>
        <w:rPr>
          <w:rStyle w:val="af7"/>
          <w:sz w:val="28"/>
          <w:szCs w:val="28"/>
        </w:rPr>
      </w:pPr>
      <w:r w:rsidRPr="00186246">
        <w:rPr>
          <w:b/>
          <w:bCs/>
          <w:sz w:val="28"/>
          <w:szCs w:val="28"/>
        </w:rPr>
        <w:t>«Благоустройство»  </w:t>
      </w:r>
    </w:p>
    <w:p w:rsidR="0081366D" w:rsidRPr="00186246" w:rsidRDefault="0081366D" w:rsidP="00396BBB">
      <w:pPr>
        <w:spacing w:after="200" w:line="276" w:lineRule="auto"/>
        <w:jc w:val="center"/>
        <w:rPr>
          <w:kern w:val="2"/>
          <w:sz w:val="28"/>
          <w:szCs w:val="28"/>
          <w:lang w:eastAsia="en-US"/>
        </w:rPr>
      </w:pPr>
    </w:p>
    <w:p w:rsidR="0081366D" w:rsidRPr="00186246" w:rsidRDefault="0081366D" w:rsidP="00396BBB">
      <w:pPr>
        <w:spacing w:after="200" w:line="276" w:lineRule="auto"/>
        <w:jc w:val="center"/>
        <w:rPr>
          <w:kern w:val="2"/>
          <w:sz w:val="28"/>
          <w:szCs w:val="28"/>
          <w:lang w:eastAsia="en-US"/>
        </w:rPr>
      </w:pPr>
      <w:r w:rsidRPr="00186246">
        <w:rPr>
          <w:kern w:val="2"/>
          <w:sz w:val="28"/>
          <w:szCs w:val="28"/>
          <w:lang w:eastAsia="en-US"/>
        </w:rPr>
        <w:t>РАСХОДЫ</w:t>
      </w:r>
    </w:p>
    <w:p w:rsidR="0081366D" w:rsidRPr="00186246" w:rsidRDefault="0081366D" w:rsidP="00396BBB">
      <w:pPr>
        <w:spacing w:after="200" w:line="276" w:lineRule="auto"/>
        <w:jc w:val="center"/>
        <w:rPr>
          <w:sz w:val="28"/>
          <w:szCs w:val="28"/>
        </w:rPr>
      </w:pPr>
      <w:r w:rsidRPr="00186246">
        <w:rPr>
          <w:kern w:val="2"/>
          <w:sz w:val="28"/>
          <w:szCs w:val="28"/>
          <w:lang w:eastAsia="en-US"/>
        </w:rPr>
        <w:t xml:space="preserve">на реализацию муниципальной программы </w:t>
      </w:r>
      <w:r>
        <w:rPr>
          <w:kern w:val="2"/>
          <w:sz w:val="28"/>
          <w:szCs w:val="28"/>
          <w:lang w:eastAsia="en-US"/>
        </w:rPr>
        <w:t>Красновского</w:t>
      </w:r>
      <w:r w:rsidRPr="00186246">
        <w:rPr>
          <w:kern w:val="2"/>
          <w:sz w:val="28"/>
          <w:szCs w:val="28"/>
          <w:lang w:eastAsia="en-US"/>
        </w:rPr>
        <w:t xml:space="preserve"> сельского поселения </w:t>
      </w:r>
      <w:r w:rsidRPr="00186246">
        <w:rPr>
          <w:sz w:val="28"/>
          <w:szCs w:val="28"/>
        </w:rPr>
        <w:t>«Благоустройство»</w:t>
      </w:r>
    </w:p>
    <w:p w:rsidR="0081366D" w:rsidRPr="00186246" w:rsidRDefault="0081366D" w:rsidP="00186246">
      <w:pPr>
        <w:spacing w:after="200" w:line="276" w:lineRule="auto"/>
        <w:rPr>
          <w:kern w:val="2"/>
          <w:sz w:val="28"/>
          <w:szCs w:val="28"/>
          <w:lang w:eastAsia="en-US"/>
        </w:rPr>
      </w:pPr>
    </w:p>
    <w:tbl>
      <w:tblPr>
        <w:tblW w:w="16312" w:type="dxa"/>
        <w:tblCellSpacing w:w="5" w:type="nil"/>
        <w:tblInd w:w="-73" w:type="dxa"/>
        <w:tblLayout w:type="fixed"/>
        <w:tblCellMar>
          <w:left w:w="75" w:type="dxa"/>
          <w:right w:w="75" w:type="dxa"/>
        </w:tblCellMar>
        <w:tblLook w:val="0000"/>
      </w:tblPr>
      <w:tblGrid>
        <w:gridCol w:w="2410"/>
        <w:gridCol w:w="1276"/>
        <w:gridCol w:w="851"/>
        <w:gridCol w:w="708"/>
        <w:gridCol w:w="709"/>
        <w:gridCol w:w="709"/>
        <w:gridCol w:w="992"/>
        <w:gridCol w:w="709"/>
        <w:gridCol w:w="709"/>
        <w:gridCol w:w="708"/>
        <w:gridCol w:w="709"/>
        <w:gridCol w:w="709"/>
        <w:gridCol w:w="709"/>
        <w:gridCol w:w="708"/>
        <w:gridCol w:w="709"/>
        <w:gridCol w:w="709"/>
        <w:gridCol w:w="709"/>
        <w:gridCol w:w="708"/>
        <w:gridCol w:w="681"/>
        <w:gridCol w:w="180"/>
      </w:tblGrid>
      <w:tr w:rsidR="0081366D" w:rsidRPr="00186246">
        <w:trPr>
          <w:trHeight w:val="728"/>
          <w:tblCellSpacing w:w="5" w:type="nil"/>
        </w:trPr>
        <w:tc>
          <w:tcPr>
            <w:tcW w:w="2410" w:type="dxa"/>
            <w:vMerge w:val="restart"/>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Номер и наименование подпрограммы, основного мероприятия подпрограммы</w:t>
            </w:r>
          </w:p>
          <w:p w:rsidR="0081366D" w:rsidRPr="00186246" w:rsidRDefault="0081366D" w:rsidP="00186246">
            <w:pPr>
              <w:spacing w:after="200" w:line="276" w:lineRule="auto"/>
              <w:rPr>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Ответственный исполнитель,</w:t>
            </w:r>
          </w:p>
          <w:p w:rsidR="0081366D" w:rsidRPr="00186246" w:rsidRDefault="0081366D" w:rsidP="00186246">
            <w:pPr>
              <w:spacing w:after="200" w:line="276" w:lineRule="auto"/>
              <w:rPr>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 xml:space="preserve">Код бюджетной   </w:t>
            </w:r>
            <w:r w:rsidRPr="00186246">
              <w:rPr>
                <w:sz w:val="28"/>
                <w:szCs w:val="28"/>
              </w:rPr>
              <w:br/>
              <w:t>классификации расходов</w:t>
            </w:r>
          </w:p>
        </w:tc>
        <w:tc>
          <w:tcPr>
            <w:tcW w:w="992" w:type="dxa"/>
            <w:vMerge w:val="restart"/>
            <w:tcBorders>
              <w:top w:val="single" w:sz="4" w:space="0" w:color="auto"/>
              <w:left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Объем расходов всего (тыс. рублей)</w:t>
            </w:r>
          </w:p>
        </w:tc>
        <w:tc>
          <w:tcPr>
            <w:tcW w:w="8657" w:type="dxa"/>
            <w:gridSpan w:val="13"/>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в том числе по годам реализации</w:t>
            </w:r>
          </w:p>
          <w:p w:rsidR="0081366D" w:rsidRPr="00186246" w:rsidRDefault="0081366D" w:rsidP="00186246">
            <w:pPr>
              <w:spacing w:after="200" w:line="276" w:lineRule="auto"/>
              <w:rPr>
                <w:i/>
                <w:iCs/>
                <w:sz w:val="28"/>
                <w:szCs w:val="28"/>
              </w:rPr>
            </w:pPr>
            <w:r w:rsidRPr="00186246">
              <w:rPr>
                <w:sz w:val="28"/>
                <w:szCs w:val="28"/>
              </w:rPr>
              <w:t xml:space="preserve">муниципальной программы, </w:t>
            </w:r>
          </w:p>
        </w:tc>
      </w:tr>
      <w:tr w:rsidR="0081366D" w:rsidRPr="00186246">
        <w:trPr>
          <w:cantSplit/>
          <w:trHeight w:val="671"/>
          <w:tblCellSpacing w:w="5" w:type="nil"/>
        </w:trPr>
        <w:tc>
          <w:tcPr>
            <w:tcW w:w="2410" w:type="dxa"/>
            <w:vMerge/>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p>
        </w:tc>
        <w:tc>
          <w:tcPr>
            <w:tcW w:w="1276" w:type="dxa"/>
            <w:vMerge/>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p>
        </w:tc>
        <w:tc>
          <w:tcPr>
            <w:tcW w:w="851"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ГРБС</w:t>
            </w:r>
          </w:p>
        </w:tc>
        <w:tc>
          <w:tcPr>
            <w:tcW w:w="708"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РзПр</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ЦСР</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ВР</w:t>
            </w:r>
          </w:p>
        </w:tc>
        <w:tc>
          <w:tcPr>
            <w:tcW w:w="992" w:type="dxa"/>
            <w:vMerge/>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b/>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2019</w:t>
            </w:r>
          </w:p>
        </w:tc>
        <w:tc>
          <w:tcPr>
            <w:tcW w:w="709"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2020</w:t>
            </w:r>
          </w:p>
        </w:tc>
        <w:tc>
          <w:tcPr>
            <w:tcW w:w="708"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2021</w:t>
            </w:r>
          </w:p>
        </w:tc>
        <w:tc>
          <w:tcPr>
            <w:tcW w:w="709"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2022</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2023</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2024</w:t>
            </w:r>
          </w:p>
        </w:tc>
        <w:tc>
          <w:tcPr>
            <w:tcW w:w="708"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2025</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2026</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2027</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2028</w:t>
            </w:r>
          </w:p>
        </w:tc>
        <w:tc>
          <w:tcPr>
            <w:tcW w:w="708"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2029</w:t>
            </w:r>
          </w:p>
        </w:tc>
        <w:tc>
          <w:tcPr>
            <w:tcW w:w="681"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2030</w:t>
            </w:r>
          </w:p>
        </w:tc>
        <w:tc>
          <w:tcPr>
            <w:tcW w:w="180"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blHeader/>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1</w:t>
            </w:r>
          </w:p>
        </w:tc>
        <w:tc>
          <w:tcPr>
            <w:tcW w:w="1276" w:type="dxa"/>
          </w:tcPr>
          <w:p w:rsidR="0081366D" w:rsidRPr="00186246" w:rsidRDefault="0081366D" w:rsidP="00186246">
            <w:pPr>
              <w:spacing w:after="200" w:line="276" w:lineRule="auto"/>
              <w:rPr>
                <w:sz w:val="28"/>
                <w:szCs w:val="28"/>
              </w:rPr>
            </w:pPr>
            <w:r w:rsidRPr="00186246">
              <w:rPr>
                <w:sz w:val="28"/>
                <w:szCs w:val="28"/>
              </w:rPr>
              <w:t>2</w:t>
            </w:r>
          </w:p>
        </w:tc>
        <w:tc>
          <w:tcPr>
            <w:tcW w:w="851" w:type="dxa"/>
          </w:tcPr>
          <w:p w:rsidR="0081366D" w:rsidRPr="00186246" w:rsidRDefault="0081366D" w:rsidP="00186246">
            <w:pPr>
              <w:spacing w:after="200" w:line="276" w:lineRule="auto"/>
              <w:rPr>
                <w:sz w:val="28"/>
                <w:szCs w:val="28"/>
              </w:rPr>
            </w:pPr>
            <w:r w:rsidRPr="00186246">
              <w:rPr>
                <w:sz w:val="28"/>
                <w:szCs w:val="28"/>
              </w:rPr>
              <w:t>3</w:t>
            </w:r>
          </w:p>
        </w:tc>
        <w:tc>
          <w:tcPr>
            <w:tcW w:w="708" w:type="dxa"/>
          </w:tcPr>
          <w:p w:rsidR="0081366D" w:rsidRPr="00186246" w:rsidRDefault="0081366D" w:rsidP="00186246">
            <w:pPr>
              <w:spacing w:after="200" w:line="276" w:lineRule="auto"/>
              <w:rPr>
                <w:sz w:val="28"/>
                <w:szCs w:val="28"/>
              </w:rPr>
            </w:pPr>
            <w:r w:rsidRPr="00186246">
              <w:rPr>
                <w:sz w:val="28"/>
                <w:szCs w:val="28"/>
              </w:rPr>
              <w:t>4</w:t>
            </w:r>
          </w:p>
        </w:tc>
        <w:tc>
          <w:tcPr>
            <w:tcW w:w="709" w:type="dxa"/>
          </w:tcPr>
          <w:p w:rsidR="0081366D" w:rsidRPr="00186246" w:rsidRDefault="0081366D" w:rsidP="00186246">
            <w:pPr>
              <w:spacing w:after="200" w:line="276" w:lineRule="auto"/>
              <w:rPr>
                <w:sz w:val="28"/>
                <w:szCs w:val="28"/>
              </w:rPr>
            </w:pPr>
            <w:r w:rsidRPr="00186246">
              <w:rPr>
                <w:sz w:val="28"/>
                <w:szCs w:val="28"/>
              </w:rPr>
              <w:t>5</w:t>
            </w:r>
          </w:p>
        </w:tc>
        <w:tc>
          <w:tcPr>
            <w:tcW w:w="709" w:type="dxa"/>
          </w:tcPr>
          <w:p w:rsidR="0081366D" w:rsidRPr="00186246" w:rsidRDefault="0081366D" w:rsidP="00186246">
            <w:pPr>
              <w:spacing w:after="200" w:line="276" w:lineRule="auto"/>
              <w:rPr>
                <w:sz w:val="28"/>
                <w:szCs w:val="28"/>
              </w:rPr>
            </w:pPr>
            <w:r w:rsidRPr="00186246">
              <w:rPr>
                <w:sz w:val="28"/>
                <w:szCs w:val="28"/>
              </w:rPr>
              <w:t>6</w:t>
            </w:r>
          </w:p>
        </w:tc>
        <w:tc>
          <w:tcPr>
            <w:tcW w:w="992" w:type="dxa"/>
          </w:tcPr>
          <w:p w:rsidR="0081366D" w:rsidRPr="00186246" w:rsidRDefault="0081366D" w:rsidP="00186246">
            <w:pPr>
              <w:spacing w:after="200" w:line="276" w:lineRule="auto"/>
              <w:rPr>
                <w:sz w:val="28"/>
                <w:szCs w:val="28"/>
              </w:rPr>
            </w:pPr>
            <w:r w:rsidRPr="00186246">
              <w:rPr>
                <w:sz w:val="28"/>
                <w:szCs w:val="28"/>
              </w:rPr>
              <w:t>7</w:t>
            </w:r>
          </w:p>
        </w:tc>
        <w:tc>
          <w:tcPr>
            <w:tcW w:w="709" w:type="dxa"/>
          </w:tcPr>
          <w:p w:rsidR="0081366D" w:rsidRPr="00186246" w:rsidRDefault="0081366D" w:rsidP="00186246">
            <w:pPr>
              <w:spacing w:after="200" w:line="276" w:lineRule="auto"/>
              <w:rPr>
                <w:sz w:val="28"/>
                <w:szCs w:val="28"/>
              </w:rPr>
            </w:pPr>
            <w:r w:rsidRPr="00186246">
              <w:rPr>
                <w:sz w:val="28"/>
                <w:szCs w:val="28"/>
              </w:rPr>
              <w:t>8</w:t>
            </w:r>
          </w:p>
        </w:tc>
        <w:tc>
          <w:tcPr>
            <w:tcW w:w="709" w:type="dxa"/>
          </w:tcPr>
          <w:p w:rsidR="0081366D" w:rsidRPr="00186246" w:rsidRDefault="0081366D" w:rsidP="00186246">
            <w:pPr>
              <w:spacing w:after="200" w:line="276" w:lineRule="auto"/>
              <w:rPr>
                <w:sz w:val="28"/>
                <w:szCs w:val="28"/>
              </w:rPr>
            </w:pPr>
            <w:r w:rsidRPr="00186246">
              <w:rPr>
                <w:sz w:val="28"/>
                <w:szCs w:val="28"/>
              </w:rPr>
              <w:t>9</w:t>
            </w:r>
          </w:p>
        </w:tc>
        <w:tc>
          <w:tcPr>
            <w:tcW w:w="708" w:type="dxa"/>
          </w:tcPr>
          <w:p w:rsidR="0081366D" w:rsidRPr="00186246" w:rsidRDefault="0081366D" w:rsidP="00186246">
            <w:pPr>
              <w:spacing w:after="200" w:line="276" w:lineRule="auto"/>
              <w:rPr>
                <w:sz w:val="28"/>
                <w:szCs w:val="28"/>
              </w:rPr>
            </w:pPr>
            <w:r w:rsidRPr="00186246">
              <w:rPr>
                <w:sz w:val="28"/>
                <w:szCs w:val="28"/>
              </w:rPr>
              <w:t>10</w:t>
            </w:r>
          </w:p>
        </w:tc>
        <w:tc>
          <w:tcPr>
            <w:tcW w:w="709" w:type="dxa"/>
          </w:tcPr>
          <w:p w:rsidR="0081366D" w:rsidRPr="00186246" w:rsidRDefault="0081366D" w:rsidP="00186246">
            <w:pPr>
              <w:spacing w:after="200" w:line="276" w:lineRule="auto"/>
              <w:rPr>
                <w:sz w:val="28"/>
                <w:szCs w:val="28"/>
              </w:rPr>
            </w:pPr>
            <w:r w:rsidRPr="00186246">
              <w:rPr>
                <w:sz w:val="28"/>
                <w:szCs w:val="28"/>
              </w:rPr>
              <w:t>11</w:t>
            </w:r>
          </w:p>
        </w:tc>
        <w:tc>
          <w:tcPr>
            <w:tcW w:w="709" w:type="dxa"/>
          </w:tcPr>
          <w:p w:rsidR="0081366D" w:rsidRPr="00186246" w:rsidRDefault="0081366D" w:rsidP="00186246">
            <w:pPr>
              <w:spacing w:after="200" w:line="276" w:lineRule="auto"/>
              <w:rPr>
                <w:sz w:val="28"/>
                <w:szCs w:val="28"/>
              </w:rPr>
            </w:pPr>
            <w:r w:rsidRPr="00186246">
              <w:rPr>
                <w:sz w:val="28"/>
                <w:szCs w:val="28"/>
              </w:rPr>
              <w:t>12</w:t>
            </w:r>
          </w:p>
        </w:tc>
        <w:tc>
          <w:tcPr>
            <w:tcW w:w="709" w:type="dxa"/>
          </w:tcPr>
          <w:p w:rsidR="0081366D" w:rsidRPr="00186246" w:rsidRDefault="0081366D" w:rsidP="00186246">
            <w:pPr>
              <w:spacing w:after="200" w:line="276" w:lineRule="auto"/>
              <w:rPr>
                <w:sz w:val="28"/>
                <w:szCs w:val="28"/>
              </w:rPr>
            </w:pPr>
            <w:r w:rsidRPr="00186246">
              <w:rPr>
                <w:sz w:val="28"/>
                <w:szCs w:val="28"/>
              </w:rPr>
              <w:t>13</w:t>
            </w:r>
          </w:p>
        </w:tc>
        <w:tc>
          <w:tcPr>
            <w:tcW w:w="708" w:type="dxa"/>
          </w:tcPr>
          <w:p w:rsidR="0081366D" w:rsidRPr="00186246" w:rsidRDefault="0081366D" w:rsidP="00186246">
            <w:pPr>
              <w:spacing w:after="200" w:line="276" w:lineRule="auto"/>
              <w:rPr>
                <w:sz w:val="28"/>
                <w:szCs w:val="28"/>
              </w:rPr>
            </w:pPr>
            <w:r w:rsidRPr="00186246">
              <w:rPr>
                <w:sz w:val="28"/>
                <w:szCs w:val="28"/>
              </w:rPr>
              <w:t>14</w:t>
            </w:r>
          </w:p>
        </w:tc>
        <w:tc>
          <w:tcPr>
            <w:tcW w:w="709" w:type="dxa"/>
          </w:tcPr>
          <w:p w:rsidR="0081366D" w:rsidRPr="00186246" w:rsidRDefault="0081366D" w:rsidP="00186246">
            <w:pPr>
              <w:spacing w:after="200" w:line="276" w:lineRule="auto"/>
              <w:rPr>
                <w:sz w:val="28"/>
                <w:szCs w:val="28"/>
              </w:rPr>
            </w:pPr>
            <w:r w:rsidRPr="00186246">
              <w:rPr>
                <w:sz w:val="28"/>
                <w:szCs w:val="28"/>
              </w:rPr>
              <w:t>15</w:t>
            </w:r>
          </w:p>
        </w:tc>
        <w:tc>
          <w:tcPr>
            <w:tcW w:w="709" w:type="dxa"/>
          </w:tcPr>
          <w:p w:rsidR="0081366D" w:rsidRPr="00186246" w:rsidRDefault="0081366D" w:rsidP="00186246">
            <w:pPr>
              <w:spacing w:after="200" w:line="276" w:lineRule="auto"/>
              <w:rPr>
                <w:sz w:val="28"/>
                <w:szCs w:val="28"/>
              </w:rPr>
            </w:pPr>
            <w:r w:rsidRPr="00186246">
              <w:rPr>
                <w:sz w:val="28"/>
                <w:szCs w:val="28"/>
              </w:rPr>
              <w:t>16</w:t>
            </w:r>
          </w:p>
        </w:tc>
        <w:tc>
          <w:tcPr>
            <w:tcW w:w="709" w:type="dxa"/>
          </w:tcPr>
          <w:p w:rsidR="0081366D" w:rsidRPr="00186246" w:rsidRDefault="0081366D" w:rsidP="00186246">
            <w:pPr>
              <w:spacing w:after="200" w:line="276" w:lineRule="auto"/>
              <w:rPr>
                <w:sz w:val="28"/>
                <w:szCs w:val="28"/>
              </w:rPr>
            </w:pPr>
            <w:r w:rsidRPr="00186246">
              <w:rPr>
                <w:sz w:val="28"/>
                <w:szCs w:val="28"/>
              </w:rPr>
              <w:t>17</w:t>
            </w:r>
          </w:p>
        </w:tc>
        <w:tc>
          <w:tcPr>
            <w:tcW w:w="708" w:type="dxa"/>
          </w:tcPr>
          <w:p w:rsidR="0081366D" w:rsidRPr="00186246" w:rsidRDefault="0081366D" w:rsidP="00186246">
            <w:pPr>
              <w:spacing w:after="200" w:line="276" w:lineRule="auto"/>
              <w:rPr>
                <w:sz w:val="28"/>
                <w:szCs w:val="28"/>
              </w:rPr>
            </w:pPr>
            <w:r w:rsidRPr="00186246">
              <w:rPr>
                <w:sz w:val="28"/>
                <w:szCs w:val="28"/>
              </w:rPr>
              <w:t>18</w:t>
            </w:r>
          </w:p>
        </w:tc>
        <w:tc>
          <w:tcPr>
            <w:tcW w:w="681" w:type="dxa"/>
          </w:tcPr>
          <w:p w:rsidR="0081366D" w:rsidRPr="00186246" w:rsidRDefault="0081366D" w:rsidP="00186246">
            <w:pPr>
              <w:spacing w:after="200" w:line="276" w:lineRule="auto"/>
              <w:rPr>
                <w:sz w:val="28"/>
                <w:szCs w:val="28"/>
              </w:rPr>
            </w:pPr>
            <w:r w:rsidRPr="00186246">
              <w:rPr>
                <w:sz w:val="28"/>
                <w:szCs w:val="28"/>
              </w:rPr>
              <w:t>19</w:t>
            </w:r>
          </w:p>
        </w:tc>
        <w:tc>
          <w:tcPr>
            <w:tcW w:w="180" w:type="dxa"/>
          </w:tcPr>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blCellSpacing w:w="5" w:type="nil"/>
        </w:trPr>
        <w:tc>
          <w:tcPr>
            <w:tcW w:w="16312" w:type="dxa"/>
            <w:gridSpan w:val="20"/>
          </w:tcPr>
          <w:p w:rsidR="0081366D" w:rsidRPr="00186246" w:rsidRDefault="0081366D" w:rsidP="00186246">
            <w:pPr>
              <w:spacing w:after="200" w:line="276" w:lineRule="auto"/>
              <w:rPr>
                <w:b/>
                <w:bCs/>
                <w:sz w:val="28"/>
                <w:szCs w:val="28"/>
              </w:rPr>
            </w:pPr>
            <w:r w:rsidRPr="00186246">
              <w:rPr>
                <w:b/>
                <w:bCs/>
                <w:sz w:val="28"/>
                <w:szCs w:val="28"/>
              </w:rPr>
              <w:t>Муниципальная программа  «Благоустройство».</w:t>
            </w:r>
          </w:p>
        </w:tc>
      </w:tr>
      <w:tr w:rsidR="00216E4C"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blCellSpacing w:w="5" w:type="nil"/>
        </w:trPr>
        <w:tc>
          <w:tcPr>
            <w:tcW w:w="2410" w:type="dxa"/>
          </w:tcPr>
          <w:p w:rsidR="00216E4C" w:rsidRPr="00186246" w:rsidRDefault="00216E4C" w:rsidP="00186246">
            <w:pPr>
              <w:spacing w:after="200" w:line="276" w:lineRule="auto"/>
              <w:rPr>
                <w:sz w:val="28"/>
                <w:szCs w:val="28"/>
              </w:rPr>
            </w:pPr>
            <w:r w:rsidRPr="00186246">
              <w:rPr>
                <w:sz w:val="28"/>
                <w:szCs w:val="28"/>
              </w:rPr>
              <w:t>Благоустройство</w:t>
            </w:r>
          </w:p>
        </w:tc>
        <w:tc>
          <w:tcPr>
            <w:tcW w:w="1276" w:type="dxa"/>
          </w:tcPr>
          <w:p w:rsidR="00216E4C" w:rsidRPr="00186246" w:rsidRDefault="00216E4C"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lastRenderedPageBreak/>
              <w:t>Красновского</w:t>
            </w:r>
            <w:r w:rsidRPr="00186246">
              <w:rPr>
                <w:color w:val="000000"/>
                <w:sz w:val="28"/>
                <w:szCs w:val="28"/>
              </w:rPr>
              <w:t xml:space="preserve">  сельского поселения</w:t>
            </w:r>
          </w:p>
        </w:tc>
        <w:tc>
          <w:tcPr>
            <w:tcW w:w="851" w:type="dxa"/>
          </w:tcPr>
          <w:p w:rsidR="00216E4C" w:rsidRPr="00186246" w:rsidRDefault="00216E4C" w:rsidP="00186246">
            <w:pPr>
              <w:spacing w:after="200" w:line="276" w:lineRule="auto"/>
              <w:rPr>
                <w:sz w:val="28"/>
                <w:szCs w:val="28"/>
              </w:rPr>
            </w:pPr>
            <w:r w:rsidRPr="00186246">
              <w:rPr>
                <w:sz w:val="28"/>
                <w:szCs w:val="28"/>
              </w:rPr>
              <w:lastRenderedPageBreak/>
              <w:t>X</w:t>
            </w:r>
          </w:p>
        </w:tc>
        <w:tc>
          <w:tcPr>
            <w:tcW w:w="708" w:type="dxa"/>
          </w:tcPr>
          <w:p w:rsidR="00216E4C" w:rsidRPr="00186246" w:rsidRDefault="00216E4C" w:rsidP="00186246">
            <w:pPr>
              <w:spacing w:after="200" w:line="276" w:lineRule="auto"/>
              <w:rPr>
                <w:sz w:val="28"/>
                <w:szCs w:val="28"/>
              </w:rPr>
            </w:pPr>
            <w:r w:rsidRPr="00186246">
              <w:rPr>
                <w:sz w:val="28"/>
                <w:szCs w:val="28"/>
              </w:rPr>
              <w:t>X</w:t>
            </w:r>
          </w:p>
        </w:tc>
        <w:tc>
          <w:tcPr>
            <w:tcW w:w="709" w:type="dxa"/>
          </w:tcPr>
          <w:p w:rsidR="00216E4C" w:rsidRPr="00186246" w:rsidRDefault="00216E4C" w:rsidP="00186246">
            <w:pPr>
              <w:spacing w:after="200" w:line="276" w:lineRule="auto"/>
              <w:rPr>
                <w:sz w:val="28"/>
                <w:szCs w:val="28"/>
              </w:rPr>
            </w:pPr>
            <w:r w:rsidRPr="00186246">
              <w:rPr>
                <w:sz w:val="28"/>
                <w:szCs w:val="28"/>
              </w:rPr>
              <w:t>X</w:t>
            </w:r>
          </w:p>
        </w:tc>
        <w:tc>
          <w:tcPr>
            <w:tcW w:w="709" w:type="dxa"/>
          </w:tcPr>
          <w:p w:rsidR="00216E4C" w:rsidRPr="00186246" w:rsidRDefault="00216E4C" w:rsidP="00186246">
            <w:pPr>
              <w:spacing w:after="200" w:line="276" w:lineRule="auto"/>
              <w:rPr>
                <w:sz w:val="28"/>
                <w:szCs w:val="28"/>
              </w:rPr>
            </w:pPr>
            <w:r w:rsidRPr="00186246">
              <w:rPr>
                <w:sz w:val="28"/>
                <w:szCs w:val="28"/>
              </w:rPr>
              <w:t>X</w:t>
            </w:r>
          </w:p>
        </w:tc>
        <w:tc>
          <w:tcPr>
            <w:tcW w:w="992" w:type="dxa"/>
            <w:vAlign w:val="center"/>
          </w:tcPr>
          <w:p w:rsidR="00216E4C" w:rsidRPr="00186246" w:rsidRDefault="00B15047" w:rsidP="00E06D60">
            <w:pPr>
              <w:spacing w:after="200" w:line="276" w:lineRule="auto"/>
              <w:rPr>
                <w:sz w:val="28"/>
                <w:szCs w:val="28"/>
              </w:rPr>
            </w:pPr>
            <w:r>
              <w:rPr>
                <w:sz w:val="28"/>
                <w:szCs w:val="28"/>
              </w:rPr>
              <w:t>25965,1</w:t>
            </w:r>
          </w:p>
        </w:tc>
        <w:tc>
          <w:tcPr>
            <w:tcW w:w="709" w:type="dxa"/>
            <w:vAlign w:val="center"/>
          </w:tcPr>
          <w:p w:rsidR="00216E4C" w:rsidRPr="00186246" w:rsidRDefault="00216E4C" w:rsidP="00186246">
            <w:pPr>
              <w:spacing w:after="200" w:line="276" w:lineRule="auto"/>
              <w:rPr>
                <w:sz w:val="28"/>
                <w:szCs w:val="28"/>
              </w:rPr>
            </w:pPr>
            <w:r>
              <w:rPr>
                <w:sz w:val="28"/>
                <w:szCs w:val="28"/>
              </w:rPr>
              <w:t>1106,2</w:t>
            </w:r>
          </w:p>
        </w:tc>
        <w:tc>
          <w:tcPr>
            <w:tcW w:w="709" w:type="dxa"/>
            <w:vAlign w:val="center"/>
          </w:tcPr>
          <w:p w:rsidR="00216E4C" w:rsidRPr="00186246" w:rsidRDefault="00216E4C" w:rsidP="00186246">
            <w:pPr>
              <w:spacing w:after="200" w:line="276" w:lineRule="auto"/>
              <w:rPr>
                <w:sz w:val="28"/>
                <w:szCs w:val="28"/>
              </w:rPr>
            </w:pPr>
            <w:r>
              <w:rPr>
                <w:sz w:val="28"/>
                <w:szCs w:val="28"/>
              </w:rPr>
              <w:t>1921,6</w:t>
            </w:r>
          </w:p>
        </w:tc>
        <w:tc>
          <w:tcPr>
            <w:tcW w:w="708" w:type="dxa"/>
            <w:vAlign w:val="center"/>
          </w:tcPr>
          <w:p w:rsidR="00216E4C" w:rsidRPr="00186246" w:rsidRDefault="00216E4C" w:rsidP="00186246">
            <w:pPr>
              <w:spacing w:after="200" w:line="276" w:lineRule="auto"/>
              <w:rPr>
                <w:sz w:val="28"/>
                <w:szCs w:val="28"/>
              </w:rPr>
            </w:pPr>
            <w:r>
              <w:rPr>
                <w:sz w:val="28"/>
                <w:szCs w:val="28"/>
              </w:rPr>
              <w:t>2733,6</w:t>
            </w:r>
          </w:p>
        </w:tc>
        <w:tc>
          <w:tcPr>
            <w:tcW w:w="709" w:type="dxa"/>
          </w:tcPr>
          <w:p w:rsidR="00216E4C" w:rsidRPr="00186246" w:rsidRDefault="00216E4C" w:rsidP="00186246">
            <w:pPr>
              <w:spacing w:after="200" w:line="276" w:lineRule="auto"/>
              <w:rPr>
                <w:sz w:val="28"/>
                <w:szCs w:val="28"/>
              </w:rPr>
            </w:pPr>
            <w:r>
              <w:rPr>
                <w:sz w:val="28"/>
                <w:szCs w:val="28"/>
              </w:rPr>
              <w:t>2428,4</w:t>
            </w:r>
          </w:p>
        </w:tc>
        <w:tc>
          <w:tcPr>
            <w:tcW w:w="709" w:type="dxa"/>
          </w:tcPr>
          <w:p w:rsidR="00216E4C" w:rsidRPr="00186246" w:rsidRDefault="00216E4C" w:rsidP="00186246">
            <w:pPr>
              <w:spacing w:after="200" w:line="276" w:lineRule="auto"/>
              <w:rPr>
                <w:sz w:val="28"/>
                <w:szCs w:val="28"/>
              </w:rPr>
            </w:pPr>
            <w:r>
              <w:rPr>
                <w:sz w:val="28"/>
                <w:szCs w:val="28"/>
              </w:rPr>
              <w:t>2518,5</w:t>
            </w:r>
          </w:p>
        </w:tc>
        <w:tc>
          <w:tcPr>
            <w:tcW w:w="709" w:type="dxa"/>
          </w:tcPr>
          <w:p w:rsidR="00216E4C" w:rsidRDefault="00B15047" w:rsidP="00E06D60">
            <w:r>
              <w:rPr>
                <w:sz w:val="28"/>
                <w:szCs w:val="28"/>
              </w:rPr>
              <w:t>2853,3</w:t>
            </w:r>
          </w:p>
        </w:tc>
        <w:tc>
          <w:tcPr>
            <w:tcW w:w="708" w:type="dxa"/>
          </w:tcPr>
          <w:p w:rsidR="00216E4C" w:rsidRDefault="00216E4C">
            <w:r>
              <w:rPr>
                <w:sz w:val="28"/>
                <w:szCs w:val="28"/>
              </w:rPr>
              <w:t>2254,0</w:t>
            </w:r>
          </w:p>
        </w:tc>
        <w:tc>
          <w:tcPr>
            <w:tcW w:w="709" w:type="dxa"/>
          </w:tcPr>
          <w:p w:rsidR="00216E4C" w:rsidRDefault="00216E4C" w:rsidP="00E2401E">
            <w:r>
              <w:rPr>
                <w:sz w:val="28"/>
                <w:szCs w:val="28"/>
              </w:rPr>
              <w:t>2029,9</w:t>
            </w:r>
          </w:p>
        </w:tc>
        <w:tc>
          <w:tcPr>
            <w:tcW w:w="709" w:type="dxa"/>
          </w:tcPr>
          <w:p w:rsidR="00216E4C" w:rsidRDefault="00216E4C">
            <w:r w:rsidRPr="00265166">
              <w:rPr>
                <w:sz w:val="28"/>
                <w:szCs w:val="28"/>
              </w:rPr>
              <w:t>2029,9</w:t>
            </w:r>
          </w:p>
        </w:tc>
        <w:tc>
          <w:tcPr>
            <w:tcW w:w="709" w:type="dxa"/>
          </w:tcPr>
          <w:p w:rsidR="00216E4C" w:rsidRDefault="00216E4C">
            <w:r w:rsidRPr="00265166">
              <w:rPr>
                <w:sz w:val="28"/>
                <w:szCs w:val="28"/>
              </w:rPr>
              <w:t>2029,9</w:t>
            </w:r>
          </w:p>
        </w:tc>
        <w:tc>
          <w:tcPr>
            <w:tcW w:w="708" w:type="dxa"/>
          </w:tcPr>
          <w:p w:rsidR="00216E4C" w:rsidRDefault="00216E4C">
            <w:r w:rsidRPr="00265166">
              <w:rPr>
                <w:sz w:val="28"/>
                <w:szCs w:val="28"/>
              </w:rPr>
              <w:t>2029,9</w:t>
            </w:r>
          </w:p>
        </w:tc>
        <w:tc>
          <w:tcPr>
            <w:tcW w:w="681" w:type="dxa"/>
          </w:tcPr>
          <w:p w:rsidR="00216E4C" w:rsidRDefault="00216E4C">
            <w:r w:rsidRPr="00265166">
              <w:rPr>
                <w:sz w:val="28"/>
                <w:szCs w:val="28"/>
              </w:rPr>
              <w:t>2029,9</w:t>
            </w:r>
          </w:p>
        </w:tc>
        <w:tc>
          <w:tcPr>
            <w:tcW w:w="180" w:type="dxa"/>
          </w:tcPr>
          <w:p w:rsidR="00216E4C" w:rsidRPr="00186246" w:rsidRDefault="00216E4C" w:rsidP="00186246">
            <w:pPr>
              <w:spacing w:after="200" w:line="276" w:lineRule="auto"/>
              <w:rPr>
                <w:sz w:val="28"/>
                <w:szCs w:val="28"/>
              </w:rPr>
            </w:pPr>
          </w:p>
        </w:tc>
      </w:tr>
      <w:tr w:rsidR="00B15047"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blCellSpacing w:w="5" w:type="nil"/>
        </w:trPr>
        <w:tc>
          <w:tcPr>
            <w:tcW w:w="2410" w:type="dxa"/>
          </w:tcPr>
          <w:p w:rsidR="00B15047" w:rsidRPr="00186246" w:rsidRDefault="00B15047" w:rsidP="00186246">
            <w:pPr>
              <w:spacing w:after="200" w:line="276" w:lineRule="auto"/>
              <w:rPr>
                <w:sz w:val="28"/>
                <w:szCs w:val="28"/>
              </w:rPr>
            </w:pPr>
          </w:p>
        </w:tc>
        <w:tc>
          <w:tcPr>
            <w:tcW w:w="1276" w:type="dxa"/>
          </w:tcPr>
          <w:p w:rsidR="00B15047" w:rsidRPr="00186246" w:rsidRDefault="00B15047" w:rsidP="00186246">
            <w:pPr>
              <w:spacing w:after="200" w:line="276" w:lineRule="auto"/>
              <w:rPr>
                <w:sz w:val="28"/>
                <w:szCs w:val="28"/>
              </w:rPr>
            </w:pPr>
          </w:p>
        </w:tc>
        <w:tc>
          <w:tcPr>
            <w:tcW w:w="851" w:type="dxa"/>
          </w:tcPr>
          <w:p w:rsidR="00B15047" w:rsidRPr="00186246" w:rsidRDefault="00B15047" w:rsidP="00186246">
            <w:pPr>
              <w:spacing w:after="200" w:line="276" w:lineRule="auto"/>
              <w:rPr>
                <w:sz w:val="28"/>
                <w:szCs w:val="28"/>
              </w:rPr>
            </w:pPr>
            <w:r w:rsidRPr="00186246">
              <w:rPr>
                <w:sz w:val="28"/>
                <w:szCs w:val="28"/>
              </w:rPr>
              <w:t>X</w:t>
            </w:r>
          </w:p>
        </w:tc>
        <w:tc>
          <w:tcPr>
            <w:tcW w:w="708" w:type="dxa"/>
          </w:tcPr>
          <w:p w:rsidR="00B15047" w:rsidRPr="00186246" w:rsidRDefault="00B15047" w:rsidP="00186246">
            <w:pPr>
              <w:spacing w:after="200" w:line="276" w:lineRule="auto"/>
              <w:rPr>
                <w:sz w:val="28"/>
                <w:szCs w:val="28"/>
              </w:rPr>
            </w:pPr>
            <w:r w:rsidRPr="00186246">
              <w:rPr>
                <w:sz w:val="28"/>
                <w:szCs w:val="28"/>
              </w:rPr>
              <w:t>X</w:t>
            </w:r>
          </w:p>
        </w:tc>
        <w:tc>
          <w:tcPr>
            <w:tcW w:w="709" w:type="dxa"/>
          </w:tcPr>
          <w:p w:rsidR="00B15047" w:rsidRPr="00186246" w:rsidRDefault="00B15047" w:rsidP="00186246">
            <w:pPr>
              <w:spacing w:after="200" w:line="276" w:lineRule="auto"/>
              <w:rPr>
                <w:sz w:val="28"/>
                <w:szCs w:val="28"/>
              </w:rPr>
            </w:pPr>
            <w:r w:rsidRPr="00186246">
              <w:rPr>
                <w:sz w:val="28"/>
                <w:szCs w:val="28"/>
              </w:rPr>
              <w:t>X</w:t>
            </w:r>
          </w:p>
        </w:tc>
        <w:tc>
          <w:tcPr>
            <w:tcW w:w="709" w:type="dxa"/>
          </w:tcPr>
          <w:p w:rsidR="00B15047" w:rsidRPr="00186246" w:rsidRDefault="00B15047" w:rsidP="00186246">
            <w:pPr>
              <w:spacing w:after="200" w:line="276" w:lineRule="auto"/>
              <w:rPr>
                <w:sz w:val="28"/>
                <w:szCs w:val="28"/>
              </w:rPr>
            </w:pPr>
            <w:r w:rsidRPr="00186246">
              <w:rPr>
                <w:sz w:val="28"/>
                <w:szCs w:val="28"/>
              </w:rPr>
              <w:t>X</w:t>
            </w:r>
          </w:p>
        </w:tc>
        <w:tc>
          <w:tcPr>
            <w:tcW w:w="992" w:type="dxa"/>
            <w:vAlign w:val="center"/>
          </w:tcPr>
          <w:p w:rsidR="00B15047" w:rsidRPr="00186246" w:rsidRDefault="00B15047" w:rsidP="002106C9">
            <w:pPr>
              <w:spacing w:after="200" w:line="276" w:lineRule="auto"/>
              <w:rPr>
                <w:sz w:val="28"/>
                <w:szCs w:val="28"/>
              </w:rPr>
            </w:pPr>
            <w:r>
              <w:rPr>
                <w:sz w:val="28"/>
                <w:szCs w:val="28"/>
              </w:rPr>
              <w:t>25965,1</w:t>
            </w:r>
          </w:p>
        </w:tc>
        <w:tc>
          <w:tcPr>
            <w:tcW w:w="709" w:type="dxa"/>
            <w:vAlign w:val="center"/>
          </w:tcPr>
          <w:p w:rsidR="00B15047" w:rsidRPr="00186246" w:rsidRDefault="00B15047" w:rsidP="002106C9">
            <w:pPr>
              <w:spacing w:after="200" w:line="276" w:lineRule="auto"/>
              <w:rPr>
                <w:sz w:val="28"/>
                <w:szCs w:val="28"/>
              </w:rPr>
            </w:pPr>
            <w:r>
              <w:rPr>
                <w:sz w:val="28"/>
                <w:szCs w:val="28"/>
              </w:rPr>
              <w:t>1106,2</w:t>
            </w:r>
          </w:p>
        </w:tc>
        <w:tc>
          <w:tcPr>
            <w:tcW w:w="709" w:type="dxa"/>
            <w:vAlign w:val="center"/>
          </w:tcPr>
          <w:p w:rsidR="00B15047" w:rsidRPr="00186246" w:rsidRDefault="00B15047" w:rsidP="002106C9">
            <w:pPr>
              <w:spacing w:after="200" w:line="276" w:lineRule="auto"/>
              <w:rPr>
                <w:sz w:val="28"/>
                <w:szCs w:val="28"/>
              </w:rPr>
            </w:pPr>
            <w:r>
              <w:rPr>
                <w:sz w:val="28"/>
                <w:szCs w:val="28"/>
              </w:rPr>
              <w:t>1921,6</w:t>
            </w:r>
          </w:p>
        </w:tc>
        <w:tc>
          <w:tcPr>
            <w:tcW w:w="708" w:type="dxa"/>
            <w:vAlign w:val="center"/>
          </w:tcPr>
          <w:p w:rsidR="00B15047" w:rsidRPr="00186246" w:rsidRDefault="00B15047" w:rsidP="002106C9">
            <w:pPr>
              <w:spacing w:after="200" w:line="276" w:lineRule="auto"/>
              <w:rPr>
                <w:sz w:val="28"/>
                <w:szCs w:val="28"/>
              </w:rPr>
            </w:pPr>
            <w:r>
              <w:rPr>
                <w:sz w:val="28"/>
                <w:szCs w:val="28"/>
              </w:rPr>
              <w:t>2733,6</w:t>
            </w:r>
          </w:p>
        </w:tc>
        <w:tc>
          <w:tcPr>
            <w:tcW w:w="709" w:type="dxa"/>
          </w:tcPr>
          <w:p w:rsidR="00B15047" w:rsidRPr="00186246" w:rsidRDefault="00B15047" w:rsidP="002106C9">
            <w:pPr>
              <w:spacing w:after="200" w:line="276" w:lineRule="auto"/>
              <w:rPr>
                <w:sz w:val="28"/>
                <w:szCs w:val="28"/>
              </w:rPr>
            </w:pPr>
            <w:r>
              <w:rPr>
                <w:sz w:val="28"/>
                <w:szCs w:val="28"/>
              </w:rPr>
              <w:t>2428,4</w:t>
            </w:r>
          </w:p>
        </w:tc>
        <w:tc>
          <w:tcPr>
            <w:tcW w:w="709" w:type="dxa"/>
          </w:tcPr>
          <w:p w:rsidR="00B15047" w:rsidRPr="00186246" w:rsidRDefault="00B15047" w:rsidP="002106C9">
            <w:pPr>
              <w:spacing w:after="200" w:line="276" w:lineRule="auto"/>
              <w:rPr>
                <w:sz w:val="28"/>
                <w:szCs w:val="28"/>
              </w:rPr>
            </w:pPr>
            <w:r>
              <w:rPr>
                <w:sz w:val="28"/>
                <w:szCs w:val="28"/>
              </w:rPr>
              <w:t>2518,5</w:t>
            </w:r>
          </w:p>
        </w:tc>
        <w:tc>
          <w:tcPr>
            <w:tcW w:w="709" w:type="dxa"/>
          </w:tcPr>
          <w:p w:rsidR="00B15047" w:rsidRDefault="00B15047" w:rsidP="002106C9">
            <w:r>
              <w:rPr>
                <w:sz w:val="28"/>
                <w:szCs w:val="28"/>
              </w:rPr>
              <w:t>2853,3</w:t>
            </w:r>
          </w:p>
        </w:tc>
        <w:tc>
          <w:tcPr>
            <w:tcW w:w="708" w:type="dxa"/>
          </w:tcPr>
          <w:p w:rsidR="00B15047" w:rsidRDefault="00B15047" w:rsidP="002106C9">
            <w:r>
              <w:rPr>
                <w:sz w:val="28"/>
                <w:szCs w:val="28"/>
              </w:rPr>
              <w:t>2254,0</w:t>
            </w:r>
          </w:p>
        </w:tc>
        <w:tc>
          <w:tcPr>
            <w:tcW w:w="709" w:type="dxa"/>
          </w:tcPr>
          <w:p w:rsidR="00B15047" w:rsidRDefault="00B15047" w:rsidP="002106C9">
            <w:r>
              <w:rPr>
                <w:sz w:val="28"/>
                <w:szCs w:val="28"/>
              </w:rPr>
              <w:t>2029,9</w:t>
            </w:r>
          </w:p>
        </w:tc>
        <w:tc>
          <w:tcPr>
            <w:tcW w:w="709" w:type="dxa"/>
          </w:tcPr>
          <w:p w:rsidR="00B15047" w:rsidRDefault="00B15047" w:rsidP="002106C9">
            <w:r w:rsidRPr="00265166">
              <w:rPr>
                <w:sz w:val="28"/>
                <w:szCs w:val="28"/>
              </w:rPr>
              <w:t>2029,9</w:t>
            </w:r>
          </w:p>
        </w:tc>
        <w:tc>
          <w:tcPr>
            <w:tcW w:w="709" w:type="dxa"/>
          </w:tcPr>
          <w:p w:rsidR="00B15047" w:rsidRDefault="00B15047" w:rsidP="002106C9">
            <w:r w:rsidRPr="00265166">
              <w:rPr>
                <w:sz w:val="28"/>
                <w:szCs w:val="28"/>
              </w:rPr>
              <w:t>2029,9</w:t>
            </w:r>
          </w:p>
        </w:tc>
        <w:tc>
          <w:tcPr>
            <w:tcW w:w="708" w:type="dxa"/>
          </w:tcPr>
          <w:p w:rsidR="00B15047" w:rsidRDefault="00B15047" w:rsidP="002106C9">
            <w:r w:rsidRPr="00265166">
              <w:rPr>
                <w:sz w:val="28"/>
                <w:szCs w:val="28"/>
              </w:rPr>
              <w:t>2029,9</w:t>
            </w:r>
          </w:p>
        </w:tc>
        <w:tc>
          <w:tcPr>
            <w:tcW w:w="681" w:type="dxa"/>
          </w:tcPr>
          <w:p w:rsidR="00B15047" w:rsidRDefault="00B15047" w:rsidP="002106C9">
            <w:r w:rsidRPr="00265166">
              <w:rPr>
                <w:sz w:val="28"/>
                <w:szCs w:val="28"/>
              </w:rPr>
              <w:t>2029,9</w:t>
            </w:r>
          </w:p>
        </w:tc>
        <w:tc>
          <w:tcPr>
            <w:tcW w:w="180" w:type="dxa"/>
            <w:vAlign w:val="center"/>
          </w:tcPr>
          <w:p w:rsidR="00B15047" w:rsidRPr="00186246" w:rsidRDefault="00B15047" w:rsidP="00186246">
            <w:pPr>
              <w:spacing w:after="200" w:line="276" w:lineRule="auto"/>
              <w:rPr>
                <w:b/>
                <w:bCs/>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blCellSpacing w:w="5" w:type="nil"/>
        </w:trPr>
        <w:tc>
          <w:tcPr>
            <w:tcW w:w="16312" w:type="dxa"/>
            <w:gridSpan w:val="20"/>
          </w:tcPr>
          <w:p w:rsidR="0081366D" w:rsidRPr="00186246" w:rsidRDefault="0081366D" w:rsidP="00186246">
            <w:pPr>
              <w:spacing w:after="200" w:line="276" w:lineRule="auto"/>
              <w:rPr>
                <w:rStyle w:val="af7"/>
                <w:sz w:val="28"/>
                <w:szCs w:val="28"/>
              </w:rPr>
            </w:pPr>
            <w:r w:rsidRPr="00186246">
              <w:rPr>
                <w:sz w:val="28"/>
                <w:szCs w:val="28"/>
              </w:rPr>
              <w:t xml:space="preserve">Подпрограмма </w:t>
            </w:r>
            <w:r w:rsidRPr="00186246">
              <w:rPr>
                <w:b/>
                <w:bCs/>
                <w:sz w:val="28"/>
                <w:szCs w:val="28"/>
              </w:rPr>
              <w:t>1.</w:t>
            </w:r>
            <w:r w:rsidRPr="00186246">
              <w:rPr>
                <w:sz w:val="28"/>
                <w:szCs w:val="28"/>
              </w:rPr>
              <w:t xml:space="preserve"> «Уличное освещение».</w:t>
            </w:r>
          </w:p>
          <w:p w:rsidR="0081366D" w:rsidRPr="00186246" w:rsidRDefault="0081366D" w:rsidP="00186246">
            <w:pPr>
              <w:spacing w:after="200" w:line="276" w:lineRule="auto"/>
              <w:rPr>
                <w:b/>
                <w:bCs/>
                <w:sz w:val="28"/>
                <w:szCs w:val="28"/>
              </w:rPr>
            </w:pPr>
            <w:r w:rsidRPr="00186246">
              <w:rPr>
                <w:b/>
                <w:bCs/>
                <w:sz w:val="28"/>
                <w:szCs w:val="28"/>
              </w:rPr>
              <w:t xml:space="preserve"> </w:t>
            </w:r>
          </w:p>
        </w:tc>
      </w:tr>
      <w:tr w:rsidR="000E745F" w:rsidRPr="00186246" w:rsidTr="000E7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blCellSpacing w:w="5" w:type="nil"/>
        </w:trPr>
        <w:tc>
          <w:tcPr>
            <w:tcW w:w="2410" w:type="dxa"/>
          </w:tcPr>
          <w:p w:rsidR="000E745F" w:rsidRPr="00186246" w:rsidRDefault="000E745F" w:rsidP="00186246">
            <w:pPr>
              <w:spacing w:after="200" w:line="276" w:lineRule="auto"/>
              <w:rPr>
                <w:sz w:val="28"/>
                <w:szCs w:val="28"/>
              </w:rPr>
            </w:pPr>
            <w:r w:rsidRPr="00186246">
              <w:rPr>
                <w:sz w:val="28"/>
                <w:szCs w:val="28"/>
              </w:rPr>
              <w:t>Основное мероприятие 1.1. Расходы на реализацию мероприятия по оплате</w:t>
            </w:r>
            <w:r w:rsidRPr="00186246">
              <w:rPr>
                <w:color w:val="000000"/>
                <w:sz w:val="28"/>
                <w:szCs w:val="28"/>
              </w:rPr>
              <w:t xml:space="preserve"> уличного освещения</w:t>
            </w:r>
          </w:p>
        </w:tc>
        <w:tc>
          <w:tcPr>
            <w:tcW w:w="1276" w:type="dxa"/>
          </w:tcPr>
          <w:p w:rsidR="000E745F" w:rsidRPr="00186246" w:rsidRDefault="000E745F" w:rsidP="00186246">
            <w:pPr>
              <w:spacing w:after="200" w:line="276" w:lineRule="auto"/>
              <w:rPr>
                <w:sz w:val="28"/>
                <w:szCs w:val="28"/>
              </w:rPr>
            </w:pPr>
          </w:p>
        </w:tc>
        <w:tc>
          <w:tcPr>
            <w:tcW w:w="851" w:type="dxa"/>
          </w:tcPr>
          <w:p w:rsidR="000E745F" w:rsidRPr="00186246" w:rsidRDefault="000E745F" w:rsidP="00186246">
            <w:pPr>
              <w:spacing w:after="200" w:line="276" w:lineRule="auto"/>
              <w:rPr>
                <w:sz w:val="28"/>
                <w:szCs w:val="28"/>
              </w:rPr>
            </w:pPr>
          </w:p>
        </w:tc>
        <w:tc>
          <w:tcPr>
            <w:tcW w:w="708" w:type="dxa"/>
          </w:tcPr>
          <w:p w:rsidR="000E745F" w:rsidRPr="00186246" w:rsidRDefault="000E745F" w:rsidP="00186246">
            <w:pPr>
              <w:spacing w:after="200" w:line="276" w:lineRule="auto"/>
              <w:rPr>
                <w:sz w:val="28"/>
                <w:szCs w:val="28"/>
              </w:rPr>
            </w:pPr>
          </w:p>
        </w:tc>
        <w:tc>
          <w:tcPr>
            <w:tcW w:w="709" w:type="dxa"/>
          </w:tcPr>
          <w:p w:rsidR="000E745F" w:rsidRPr="00186246" w:rsidRDefault="000E745F" w:rsidP="00186246">
            <w:pPr>
              <w:spacing w:after="200" w:line="276" w:lineRule="auto"/>
              <w:rPr>
                <w:sz w:val="28"/>
                <w:szCs w:val="28"/>
              </w:rPr>
            </w:pPr>
          </w:p>
        </w:tc>
        <w:tc>
          <w:tcPr>
            <w:tcW w:w="709" w:type="dxa"/>
          </w:tcPr>
          <w:p w:rsidR="000E745F" w:rsidRPr="00186246" w:rsidRDefault="000E745F" w:rsidP="00186246">
            <w:pPr>
              <w:spacing w:after="200" w:line="276" w:lineRule="auto"/>
              <w:rPr>
                <w:sz w:val="28"/>
                <w:szCs w:val="28"/>
              </w:rPr>
            </w:pPr>
          </w:p>
        </w:tc>
        <w:tc>
          <w:tcPr>
            <w:tcW w:w="992" w:type="dxa"/>
          </w:tcPr>
          <w:p w:rsidR="000E745F" w:rsidRPr="00186246" w:rsidRDefault="00B15047" w:rsidP="000E745F">
            <w:pPr>
              <w:spacing w:after="200" w:line="276" w:lineRule="auto"/>
              <w:jc w:val="center"/>
              <w:rPr>
                <w:sz w:val="28"/>
                <w:szCs w:val="28"/>
              </w:rPr>
            </w:pPr>
            <w:r>
              <w:rPr>
                <w:sz w:val="28"/>
                <w:szCs w:val="28"/>
              </w:rPr>
              <w:t>22461,0</w:t>
            </w:r>
          </w:p>
        </w:tc>
        <w:tc>
          <w:tcPr>
            <w:tcW w:w="709" w:type="dxa"/>
          </w:tcPr>
          <w:p w:rsidR="000E745F" w:rsidRPr="00186246" w:rsidRDefault="000E745F" w:rsidP="000E745F">
            <w:pPr>
              <w:spacing w:after="200" w:line="276" w:lineRule="auto"/>
              <w:jc w:val="center"/>
              <w:rPr>
                <w:sz w:val="28"/>
                <w:szCs w:val="28"/>
              </w:rPr>
            </w:pPr>
            <w:r>
              <w:rPr>
                <w:sz w:val="28"/>
                <w:szCs w:val="28"/>
              </w:rPr>
              <w:t>954,2</w:t>
            </w:r>
          </w:p>
        </w:tc>
        <w:tc>
          <w:tcPr>
            <w:tcW w:w="709" w:type="dxa"/>
          </w:tcPr>
          <w:p w:rsidR="000E745F" w:rsidRPr="00186246" w:rsidRDefault="000E745F" w:rsidP="000E745F">
            <w:pPr>
              <w:spacing w:after="200" w:line="276" w:lineRule="auto"/>
              <w:jc w:val="center"/>
              <w:rPr>
                <w:sz w:val="28"/>
                <w:szCs w:val="28"/>
              </w:rPr>
            </w:pPr>
            <w:r>
              <w:rPr>
                <w:sz w:val="28"/>
                <w:szCs w:val="28"/>
              </w:rPr>
              <w:t>1823,2</w:t>
            </w:r>
          </w:p>
        </w:tc>
        <w:tc>
          <w:tcPr>
            <w:tcW w:w="708" w:type="dxa"/>
          </w:tcPr>
          <w:p w:rsidR="000E745F" w:rsidRPr="00186246" w:rsidRDefault="000E745F" w:rsidP="000E745F">
            <w:pPr>
              <w:spacing w:after="200" w:line="276" w:lineRule="auto"/>
              <w:jc w:val="center"/>
              <w:rPr>
                <w:sz w:val="28"/>
                <w:szCs w:val="28"/>
              </w:rPr>
            </w:pPr>
            <w:r>
              <w:rPr>
                <w:sz w:val="28"/>
                <w:szCs w:val="28"/>
              </w:rPr>
              <w:t>1953,0</w:t>
            </w:r>
          </w:p>
        </w:tc>
        <w:tc>
          <w:tcPr>
            <w:tcW w:w="709" w:type="dxa"/>
          </w:tcPr>
          <w:p w:rsidR="000E745F" w:rsidRPr="00186246" w:rsidRDefault="000E745F" w:rsidP="000E745F">
            <w:pPr>
              <w:spacing w:after="200" w:line="276" w:lineRule="auto"/>
              <w:jc w:val="center"/>
              <w:rPr>
                <w:sz w:val="28"/>
                <w:szCs w:val="28"/>
              </w:rPr>
            </w:pPr>
            <w:r>
              <w:rPr>
                <w:sz w:val="28"/>
                <w:szCs w:val="28"/>
              </w:rPr>
              <w:t>2040,1</w:t>
            </w:r>
          </w:p>
        </w:tc>
        <w:tc>
          <w:tcPr>
            <w:tcW w:w="709" w:type="dxa"/>
          </w:tcPr>
          <w:p w:rsidR="000E745F" w:rsidRPr="00186246" w:rsidRDefault="000E745F" w:rsidP="000E745F">
            <w:pPr>
              <w:spacing w:after="200" w:line="276" w:lineRule="auto"/>
              <w:jc w:val="center"/>
              <w:rPr>
                <w:sz w:val="28"/>
                <w:szCs w:val="28"/>
              </w:rPr>
            </w:pPr>
            <w:r>
              <w:rPr>
                <w:sz w:val="28"/>
                <w:szCs w:val="28"/>
              </w:rPr>
              <w:t>2000,0</w:t>
            </w:r>
          </w:p>
        </w:tc>
        <w:tc>
          <w:tcPr>
            <w:tcW w:w="709" w:type="dxa"/>
          </w:tcPr>
          <w:p w:rsidR="000E745F" w:rsidRDefault="00B15047" w:rsidP="000E745F">
            <w:pPr>
              <w:jc w:val="center"/>
            </w:pPr>
            <w:r>
              <w:rPr>
                <w:sz w:val="28"/>
                <w:szCs w:val="28"/>
              </w:rPr>
              <w:t>2286,0</w:t>
            </w:r>
          </w:p>
        </w:tc>
        <w:tc>
          <w:tcPr>
            <w:tcW w:w="708" w:type="dxa"/>
          </w:tcPr>
          <w:p w:rsidR="000E745F" w:rsidRDefault="000E745F" w:rsidP="000E745F">
            <w:pPr>
              <w:jc w:val="center"/>
            </w:pPr>
            <w:r>
              <w:rPr>
                <w:sz w:val="28"/>
                <w:szCs w:val="28"/>
              </w:rPr>
              <w:t>2000,0</w:t>
            </w:r>
          </w:p>
        </w:tc>
        <w:tc>
          <w:tcPr>
            <w:tcW w:w="709" w:type="dxa"/>
          </w:tcPr>
          <w:p w:rsidR="000E745F" w:rsidRDefault="000E745F" w:rsidP="000E745F">
            <w:pPr>
              <w:jc w:val="center"/>
            </w:pPr>
            <w:r>
              <w:rPr>
                <w:sz w:val="28"/>
                <w:szCs w:val="28"/>
              </w:rPr>
              <w:t>1880,9</w:t>
            </w:r>
          </w:p>
        </w:tc>
        <w:tc>
          <w:tcPr>
            <w:tcW w:w="709" w:type="dxa"/>
          </w:tcPr>
          <w:p w:rsidR="000E745F" w:rsidRDefault="000E745F" w:rsidP="000E745F">
            <w:pPr>
              <w:jc w:val="center"/>
            </w:pPr>
            <w:r w:rsidRPr="00A86DD3">
              <w:rPr>
                <w:sz w:val="28"/>
                <w:szCs w:val="28"/>
              </w:rPr>
              <w:t>1880,9</w:t>
            </w:r>
          </w:p>
        </w:tc>
        <w:tc>
          <w:tcPr>
            <w:tcW w:w="709" w:type="dxa"/>
          </w:tcPr>
          <w:p w:rsidR="000E745F" w:rsidRDefault="000E745F" w:rsidP="000E745F">
            <w:pPr>
              <w:jc w:val="center"/>
            </w:pPr>
            <w:r w:rsidRPr="00A86DD3">
              <w:rPr>
                <w:sz w:val="28"/>
                <w:szCs w:val="28"/>
              </w:rPr>
              <w:t>1880,9</w:t>
            </w:r>
          </w:p>
        </w:tc>
        <w:tc>
          <w:tcPr>
            <w:tcW w:w="708" w:type="dxa"/>
          </w:tcPr>
          <w:p w:rsidR="000E745F" w:rsidRDefault="000E745F" w:rsidP="000E745F">
            <w:pPr>
              <w:jc w:val="center"/>
            </w:pPr>
            <w:r w:rsidRPr="00A86DD3">
              <w:rPr>
                <w:sz w:val="28"/>
                <w:szCs w:val="28"/>
              </w:rPr>
              <w:t>1880,9</w:t>
            </w:r>
          </w:p>
        </w:tc>
        <w:tc>
          <w:tcPr>
            <w:tcW w:w="681" w:type="dxa"/>
          </w:tcPr>
          <w:p w:rsidR="000E745F" w:rsidRDefault="000E745F" w:rsidP="000E745F">
            <w:pPr>
              <w:jc w:val="center"/>
            </w:pPr>
            <w:r w:rsidRPr="00A86DD3">
              <w:rPr>
                <w:sz w:val="28"/>
                <w:szCs w:val="28"/>
              </w:rPr>
              <w:t>1880,9</w:t>
            </w:r>
          </w:p>
        </w:tc>
        <w:tc>
          <w:tcPr>
            <w:tcW w:w="180" w:type="dxa"/>
            <w:vAlign w:val="center"/>
          </w:tcPr>
          <w:p w:rsidR="000E745F" w:rsidRPr="00186246" w:rsidRDefault="000E745F" w:rsidP="00186246">
            <w:pPr>
              <w:spacing w:after="200" w:line="276" w:lineRule="auto"/>
              <w:rPr>
                <w:sz w:val="28"/>
                <w:szCs w:val="28"/>
              </w:rPr>
            </w:pPr>
          </w:p>
        </w:tc>
      </w:tr>
      <w:tr w:rsidR="00B15047" w:rsidRPr="00186246" w:rsidTr="000E7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blCellSpacing w:w="5" w:type="nil"/>
        </w:trPr>
        <w:tc>
          <w:tcPr>
            <w:tcW w:w="2410" w:type="dxa"/>
          </w:tcPr>
          <w:p w:rsidR="00B15047" w:rsidRPr="00186246" w:rsidRDefault="00B15047" w:rsidP="00186246">
            <w:pPr>
              <w:spacing w:after="200" w:line="276" w:lineRule="auto"/>
              <w:rPr>
                <w:sz w:val="28"/>
                <w:szCs w:val="28"/>
              </w:rPr>
            </w:pPr>
            <w:r w:rsidRPr="00186246">
              <w:rPr>
                <w:sz w:val="28"/>
                <w:szCs w:val="28"/>
              </w:rPr>
              <w:t>Итого по мероприятию</w:t>
            </w:r>
          </w:p>
        </w:tc>
        <w:tc>
          <w:tcPr>
            <w:tcW w:w="1276" w:type="dxa"/>
          </w:tcPr>
          <w:p w:rsidR="00B15047" w:rsidRPr="00186246" w:rsidRDefault="00B15047" w:rsidP="00186246">
            <w:pPr>
              <w:spacing w:after="200" w:line="276" w:lineRule="auto"/>
              <w:rPr>
                <w:sz w:val="28"/>
                <w:szCs w:val="28"/>
              </w:rPr>
            </w:pPr>
          </w:p>
        </w:tc>
        <w:tc>
          <w:tcPr>
            <w:tcW w:w="851" w:type="dxa"/>
          </w:tcPr>
          <w:p w:rsidR="00B15047" w:rsidRPr="00186246" w:rsidRDefault="00B15047" w:rsidP="00186246">
            <w:pPr>
              <w:spacing w:after="200" w:line="276" w:lineRule="auto"/>
              <w:rPr>
                <w:sz w:val="28"/>
                <w:szCs w:val="28"/>
              </w:rPr>
            </w:pPr>
          </w:p>
        </w:tc>
        <w:tc>
          <w:tcPr>
            <w:tcW w:w="708" w:type="dxa"/>
          </w:tcPr>
          <w:p w:rsidR="00B15047" w:rsidRPr="00186246" w:rsidRDefault="00B15047" w:rsidP="00186246">
            <w:pPr>
              <w:spacing w:after="200" w:line="276" w:lineRule="auto"/>
              <w:rPr>
                <w:sz w:val="28"/>
                <w:szCs w:val="28"/>
              </w:rPr>
            </w:pPr>
          </w:p>
        </w:tc>
        <w:tc>
          <w:tcPr>
            <w:tcW w:w="709" w:type="dxa"/>
          </w:tcPr>
          <w:p w:rsidR="00B15047" w:rsidRPr="00186246" w:rsidRDefault="00B15047" w:rsidP="00186246">
            <w:pPr>
              <w:spacing w:after="200" w:line="276" w:lineRule="auto"/>
              <w:rPr>
                <w:sz w:val="28"/>
                <w:szCs w:val="28"/>
              </w:rPr>
            </w:pPr>
          </w:p>
        </w:tc>
        <w:tc>
          <w:tcPr>
            <w:tcW w:w="709" w:type="dxa"/>
          </w:tcPr>
          <w:p w:rsidR="00B15047" w:rsidRPr="00186246" w:rsidRDefault="00B15047" w:rsidP="00186246">
            <w:pPr>
              <w:spacing w:after="200" w:line="276" w:lineRule="auto"/>
              <w:rPr>
                <w:sz w:val="28"/>
                <w:szCs w:val="28"/>
              </w:rPr>
            </w:pPr>
          </w:p>
        </w:tc>
        <w:tc>
          <w:tcPr>
            <w:tcW w:w="992" w:type="dxa"/>
          </w:tcPr>
          <w:p w:rsidR="00B15047" w:rsidRPr="00186246" w:rsidRDefault="00B15047" w:rsidP="002106C9">
            <w:pPr>
              <w:spacing w:after="200" w:line="276" w:lineRule="auto"/>
              <w:jc w:val="center"/>
              <w:rPr>
                <w:sz w:val="28"/>
                <w:szCs w:val="28"/>
              </w:rPr>
            </w:pPr>
            <w:r>
              <w:rPr>
                <w:sz w:val="28"/>
                <w:szCs w:val="28"/>
              </w:rPr>
              <w:t>22461,0</w:t>
            </w:r>
          </w:p>
        </w:tc>
        <w:tc>
          <w:tcPr>
            <w:tcW w:w="709" w:type="dxa"/>
          </w:tcPr>
          <w:p w:rsidR="00B15047" w:rsidRPr="00186246" w:rsidRDefault="00B15047" w:rsidP="002106C9">
            <w:pPr>
              <w:spacing w:after="200" w:line="276" w:lineRule="auto"/>
              <w:jc w:val="center"/>
              <w:rPr>
                <w:sz w:val="28"/>
                <w:szCs w:val="28"/>
              </w:rPr>
            </w:pPr>
            <w:r>
              <w:rPr>
                <w:sz w:val="28"/>
                <w:szCs w:val="28"/>
              </w:rPr>
              <w:t>954,2</w:t>
            </w:r>
          </w:p>
        </w:tc>
        <w:tc>
          <w:tcPr>
            <w:tcW w:w="709" w:type="dxa"/>
          </w:tcPr>
          <w:p w:rsidR="00B15047" w:rsidRPr="00186246" w:rsidRDefault="00B15047" w:rsidP="002106C9">
            <w:pPr>
              <w:spacing w:after="200" w:line="276" w:lineRule="auto"/>
              <w:jc w:val="center"/>
              <w:rPr>
                <w:sz w:val="28"/>
                <w:szCs w:val="28"/>
              </w:rPr>
            </w:pPr>
            <w:r>
              <w:rPr>
                <w:sz w:val="28"/>
                <w:szCs w:val="28"/>
              </w:rPr>
              <w:t>1823,2</w:t>
            </w:r>
          </w:p>
        </w:tc>
        <w:tc>
          <w:tcPr>
            <w:tcW w:w="708" w:type="dxa"/>
          </w:tcPr>
          <w:p w:rsidR="00B15047" w:rsidRPr="00186246" w:rsidRDefault="00B15047" w:rsidP="002106C9">
            <w:pPr>
              <w:spacing w:after="200" w:line="276" w:lineRule="auto"/>
              <w:jc w:val="center"/>
              <w:rPr>
                <w:sz w:val="28"/>
                <w:szCs w:val="28"/>
              </w:rPr>
            </w:pPr>
            <w:r>
              <w:rPr>
                <w:sz w:val="28"/>
                <w:szCs w:val="28"/>
              </w:rPr>
              <w:t>1953,0</w:t>
            </w:r>
          </w:p>
        </w:tc>
        <w:tc>
          <w:tcPr>
            <w:tcW w:w="709" w:type="dxa"/>
          </w:tcPr>
          <w:p w:rsidR="00B15047" w:rsidRPr="00186246" w:rsidRDefault="00B15047" w:rsidP="002106C9">
            <w:pPr>
              <w:spacing w:after="200" w:line="276" w:lineRule="auto"/>
              <w:jc w:val="center"/>
              <w:rPr>
                <w:sz w:val="28"/>
                <w:szCs w:val="28"/>
              </w:rPr>
            </w:pPr>
            <w:r>
              <w:rPr>
                <w:sz w:val="28"/>
                <w:szCs w:val="28"/>
              </w:rPr>
              <w:t>2040,1</w:t>
            </w:r>
          </w:p>
        </w:tc>
        <w:tc>
          <w:tcPr>
            <w:tcW w:w="709" w:type="dxa"/>
          </w:tcPr>
          <w:p w:rsidR="00B15047" w:rsidRPr="00186246" w:rsidRDefault="00B15047" w:rsidP="002106C9">
            <w:pPr>
              <w:spacing w:after="200" w:line="276" w:lineRule="auto"/>
              <w:jc w:val="center"/>
              <w:rPr>
                <w:sz w:val="28"/>
                <w:szCs w:val="28"/>
              </w:rPr>
            </w:pPr>
            <w:r>
              <w:rPr>
                <w:sz w:val="28"/>
                <w:szCs w:val="28"/>
              </w:rPr>
              <w:t>2000,0</w:t>
            </w:r>
          </w:p>
        </w:tc>
        <w:tc>
          <w:tcPr>
            <w:tcW w:w="709" w:type="dxa"/>
          </w:tcPr>
          <w:p w:rsidR="00B15047" w:rsidRDefault="00B15047" w:rsidP="002106C9">
            <w:pPr>
              <w:jc w:val="center"/>
            </w:pPr>
            <w:r>
              <w:rPr>
                <w:sz w:val="28"/>
                <w:szCs w:val="28"/>
              </w:rPr>
              <w:t>2286,0</w:t>
            </w:r>
          </w:p>
        </w:tc>
        <w:tc>
          <w:tcPr>
            <w:tcW w:w="708" w:type="dxa"/>
          </w:tcPr>
          <w:p w:rsidR="00B15047" w:rsidRDefault="00B15047" w:rsidP="002106C9">
            <w:pPr>
              <w:jc w:val="center"/>
            </w:pPr>
            <w:r>
              <w:rPr>
                <w:sz w:val="28"/>
                <w:szCs w:val="28"/>
              </w:rPr>
              <w:t>2000,0</w:t>
            </w:r>
          </w:p>
        </w:tc>
        <w:tc>
          <w:tcPr>
            <w:tcW w:w="709" w:type="dxa"/>
          </w:tcPr>
          <w:p w:rsidR="00B15047" w:rsidRDefault="00B15047" w:rsidP="002106C9">
            <w:pPr>
              <w:jc w:val="center"/>
            </w:pPr>
            <w:r>
              <w:rPr>
                <w:sz w:val="28"/>
                <w:szCs w:val="28"/>
              </w:rPr>
              <w:t>1880,9</w:t>
            </w:r>
          </w:p>
        </w:tc>
        <w:tc>
          <w:tcPr>
            <w:tcW w:w="709" w:type="dxa"/>
          </w:tcPr>
          <w:p w:rsidR="00B15047" w:rsidRDefault="00B15047" w:rsidP="002106C9">
            <w:pPr>
              <w:jc w:val="center"/>
            </w:pPr>
            <w:r w:rsidRPr="00A86DD3">
              <w:rPr>
                <w:sz w:val="28"/>
                <w:szCs w:val="28"/>
              </w:rPr>
              <w:t>1880,9</w:t>
            </w:r>
          </w:p>
        </w:tc>
        <w:tc>
          <w:tcPr>
            <w:tcW w:w="709" w:type="dxa"/>
          </w:tcPr>
          <w:p w:rsidR="00B15047" w:rsidRDefault="00B15047" w:rsidP="002106C9">
            <w:pPr>
              <w:jc w:val="center"/>
            </w:pPr>
            <w:r w:rsidRPr="00A86DD3">
              <w:rPr>
                <w:sz w:val="28"/>
                <w:szCs w:val="28"/>
              </w:rPr>
              <w:t>1880,9</w:t>
            </w:r>
          </w:p>
        </w:tc>
        <w:tc>
          <w:tcPr>
            <w:tcW w:w="708" w:type="dxa"/>
          </w:tcPr>
          <w:p w:rsidR="00B15047" w:rsidRDefault="00B15047" w:rsidP="002106C9">
            <w:pPr>
              <w:jc w:val="center"/>
            </w:pPr>
            <w:r w:rsidRPr="00A86DD3">
              <w:rPr>
                <w:sz w:val="28"/>
                <w:szCs w:val="28"/>
              </w:rPr>
              <w:t>1880,9</w:t>
            </w:r>
          </w:p>
        </w:tc>
        <w:tc>
          <w:tcPr>
            <w:tcW w:w="681" w:type="dxa"/>
          </w:tcPr>
          <w:p w:rsidR="00B15047" w:rsidRDefault="00B15047" w:rsidP="002106C9">
            <w:pPr>
              <w:jc w:val="center"/>
            </w:pPr>
            <w:r w:rsidRPr="00A86DD3">
              <w:rPr>
                <w:sz w:val="28"/>
                <w:szCs w:val="28"/>
              </w:rPr>
              <w:t>1880,9</w:t>
            </w:r>
          </w:p>
        </w:tc>
        <w:tc>
          <w:tcPr>
            <w:tcW w:w="180" w:type="dxa"/>
            <w:vAlign w:val="center"/>
          </w:tcPr>
          <w:p w:rsidR="00B15047" w:rsidRPr="00186246" w:rsidRDefault="00B15047"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16312" w:type="dxa"/>
            <w:gridSpan w:val="20"/>
          </w:tcPr>
          <w:p w:rsidR="0081366D" w:rsidRPr="00186246" w:rsidRDefault="0081366D" w:rsidP="00186246">
            <w:pPr>
              <w:spacing w:after="200" w:line="276" w:lineRule="auto"/>
              <w:rPr>
                <w:b/>
                <w:bCs/>
                <w:color w:val="000000"/>
                <w:sz w:val="28"/>
                <w:szCs w:val="28"/>
              </w:rPr>
            </w:pPr>
            <w:r w:rsidRPr="00186246">
              <w:rPr>
                <w:b/>
                <w:bCs/>
                <w:sz w:val="28"/>
                <w:szCs w:val="28"/>
              </w:rPr>
              <w:t>Подпрограмма 2</w:t>
            </w:r>
            <w:r w:rsidRPr="00186246">
              <w:rPr>
                <w:b/>
                <w:bCs/>
                <w:color w:val="000000"/>
                <w:sz w:val="28"/>
                <w:szCs w:val="28"/>
              </w:rPr>
              <w:t>. «Содержание мест захоронения».</w:t>
            </w:r>
          </w:p>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lastRenderedPageBreak/>
              <w:t>Основное мероприятие 2.1.</w:t>
            </w:r>
          </w:p>
          <w:p w:rsidR="0081366D" w:rsidRPr="00186246" w:rsidRDefault="0081366D" w:rsidP="00186246">
            <w:pPr>
              <w:spacing w:after="200" w:line="276" w:lineRule="auto"/>
              <w:rPr>
                <w:sz w:val="28"/>
                <w:szCs w:val="28"/>
              </w:rPr>
            </w:pPr>
            <w:r w:rsidRPr="00186246">
              <w:rPr>
                <w:sz w:val="28"/>
                <w:szCs w:val="28"/>
              </w:rPr>
              <w:t xml:space="preserve"> Расходы на реализацию мероприятий по организации и содержанию мест захоронений</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vAlign w:val="center"/>
          </w:tcPr>
          <w:p w:rsidR="0081366D" w:rsidRPr="00186246" w:rsidRDefault="00B838C4" w:rsidP="00B15047">
            <w:pPr>
              <w:spacing w:after="200" w:line="276" w:lineRule="auto"/>
              <w:rPr>
                <w:sz w:val="28"/>
                <w:szCs w:val="28"/>
              </w:rPr>
            </w:pPr>
            <w:r>
              <w:rPr>
                <w:sz w:val="28"/>
                <w:szCs w:val="28"/>
              </w:rPr>
              <w:t>34</w:t>
            </w:r>
            <w:r w:rsidR="00B15047">
              <w:rPr>
                <w:sz w:val="28"/>
                <w:szCs w:val="28"/>
              </w:rPr>
              <w:t>4</w:t>
            </w:r>
            <w:r>
              <w:rPr>
                <w:sz w:val="28"/>
                <w:szCs w:val="28"/>
              </w:rPr>
              <w:t>,0</w:t>
            </w:r>
          </w:p>
        </w:tc>
        <w:tc>
          <w:tcPr>
            <w:tcW w:w="709" w:type="dxa"/>
            <w:vAlign w:val="center"/>
          </w:tcPr>
          <w:p w:rsidR="0081366D" w:rsidRPr="00186246" w:rsidRDefault="0081366D" w:rsidP="00186246">
            <w:pPr>
              <w:spacing w:after="200" w:line="276" w:lineRule="auto"/>
              <w:rPr>
                <w:sz w:val="28"/>
                <w:szCs w:val="28"/>
              </w:rPr>
            </w:pPr>
            <w:r>
              <w:rPr>
                <w:sz w:val="28"/>
                <w:szCs w:val="28"/>
              </w:rPr>
              <w:t>30,0</w:t>
            </w:r>
          </w:p>
        </w:tc>
        <w:tc>
          <w:tcPr>
            <w:tcW w:w="709" w:type="dxa"/>
            <w:vAlign w:val="center"/>
          </w:tcPr>
          <w:p w:rsidR="0081366D" w:rsidRPr="00186246" w:rsidRDefault="0081366D" w:rsidP="00186246">
            <w:pPr>
              <w:spacing w:after="200" w:line="276" w:lineRule="auto"/>
              <w:rPr>
                <w:sz w:val="28"/>
                <w:szCs w:val="28"/>
              </w:rPr>
            </w:pPr>
            <w:r>
              <w:rPr>
                <w:sz w:val="28"/>
                <w:szCs w:val="28"/>
              </w:rPr>
              <w:t>0,0</w:t>
            </w:r>
          </w:p>
        </w:tc>
        <w:tc>
          <w:tcPr>
            <w:tcW w:w="708" w:type="dxa"/>
            <w:vAlign w:val="center"/>
          </w:tcPr>
          <w:p w:rsidR="0081366D" w:rsidRPr="00186246" w:rsidRDefault="0081366D" w:rsidP="00186246">
            <w:pPr>
              <w:spacing w:after="200" w:line="276" w:lineRule="auto"/>
              <w:rPr>
                <w:sz w:val="28"/>
                <w:szCs w:val="28"/>
              </w:rPr>
            </w:pPr>
            <w:r>
              <w:rPr>
                <w:sz w:val="28"/>
                <w:szCs w:val="28"/>
              </w:rPr>
              <w:t>30,0</w:t>
            </w:r>
          </w:p>
        </w:tc>
        <w:tc>
          <w:tcPr>
            <w:tcW w:w="709" w:type="dxa"/>
            <w:vAlign w:val="center"/>
          </w:tcPr>
          <w:p w:rsidR="0081366D" w:rsidRPr="00186246" w:rsidRDefault="0081366D" w:rsidP="00186246">
            <w:pPr>
              <w:spacing w:after="200" w:line="276" w:lineRule="auto"/>
              <w:rPr>
                <w:sz w:val="28"/>
                <w:szCs w:val="28"/>
              </w:rPr>
            </w:pPr>
            <w:r>
              <w:rPr>
                <w:sz w:val="28"/>
                <w:szCs w:val="28"/>
              </w:rPr>
              <w:t>40,0</w:t>
            </w:r>
          </w:p>
        </w:tc>
        <w:tc>
          <w:tcPr>
            <w:tcW w:w="709" w:type="dxa"/>
            <w:vAlign w:val="center"/>
          </w:tcPr>
          <w:p w:rsidR="0081366D" w:rsidRPr="00186246" w:rsidRDefault="000F2367" w:rsidP="00186246">
            <w:pPr>
              <w:spacing w:after="200" w:line="276" w:lineRule="auto"/>
              <w:rPr>
                <w:sz w:val="28"/>
                <w:szCs w:val="28"/>
              </w:rPr>
            </w:pPr>
            <w:r>
              <w:rPr>
                <w:sz w:val="28"/>
                <w:szCs w:val="28"/>
              </w:rPr>
              <w:t>4</w:t>
            </w:r>
            <w:r w:rsidR="0081366D">
              <w:rPr>
                <w:sz w:val="28"/>
                <w:szCs w:val="28"/>
              </w:rPr>
              <w:t>0,0</w:t>
            </w:r>
          </w:p>
        </w:tc>
        <w:tc>
          <w:tcPr>
            <w:tcW w:w="709" w:type="dxa"/>
            <w:vAlign w:val="center"/>
          </w:tcPr>
          <w:p w:rsidR="0081366D" w:rsidRDefault="00B15047" w:rsidP="00DC2417">
            <w:pPr>
              <w:spacing w:after="200" w:line="276" w:lineRule="auto"/>
              <w:jc w:val="center"/>
              <w:rPr>
                <w:rFonts w:ascii="Calibri" w:hAnsi="Calibri" w:cs="Calibri"/>
                <w:sz w:val="22"/>
                <w:szCs w:val="22"/>
              </w:rPr>
            </w:pPr>
            <w:r>
              <w:rPr>
                <w:sz w:val="28"/>
                <w:szCs w:val="28"/>
              </w:rPr>
              <w:t>49</w:t>
            </w:r>
            <w:r w:rsidR="0081366D" w:rsidRPr="00432A9D">
              <w:rPr>
                <w:sz w:val="28"/>
                <w:szCs w:val="28"/>
              </w:rPr>
              <w:t>,0</w:t>
            </w:r>
          </w:p>
        </w:tc>
        <w:tc>
          <w:tcPr>
            <w:tcW w:w="708" w:type="dxa"/>
            <w:vAlign w:val="center"/>
          </w:tcPr>
          <w:p w:rsidR="0081366D" w:rsidRDefault="00E014DF" w:rsidP="00DC2417">
            <w:pPr>
              <w:spacing w:after="200" w:line="276" w:lineRule="auto"/>
              <w:jc w:val="center"/>
              <w:rPr>
                <w:rFonts w:ascii="Calibri" w:hAnsi="Calibri" w:cs="Calibri"/>
                <w:sz w:val="22"/>
                <w:szCs w:val="22"/>
              </w:rPr>
            </w:pPr>
            <w:r>
              <w:rPr>
                <w:sz w:val="28"/>
                <w:szCs w:val="28"/>
              </w:rPr>
              <w:t>30</w:t>
            </w:r>
            <w:r w:rsidR="0081366D" w:rsidRPr="00432A9D">
              <w:rPr>
                <w:sz w:val="28"/>
                <w:szCs w:val="28"/>
              </w:rPr>
              <w:t>,0</w:t>
            </w:r>
          </w:p>
        </w:tc>
        <w:tc>
          <w:tcPr>
            <w:tcW w:w="709"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708"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681"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180" w:type="dxa"/>
            <w:vAlign w:val="center"/>
          </w:tcPr>
          <w:p w:rsidR="0081366D" w:rsidRPr="00186246" w:rsidRDefault="0081366D" w:rsidP="00186246">
            <w:pPr>
              <w:spacing w:after="200" w:line="276" w:lineRule="auto"/>
              <w:rPr>
                <w:sz w:val="28"/>
                <w:szCs w:val="28"/>
              </w:rPr>
            </w:pPr>
          </w:p>
        </w:tc>
      </w:tr>
      <w:tr w:rsidR="00B15047"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B15047" w:rsidRPr="00186246" w:rsidRDefault="00B15047" w:rsidP="00186246">
            <w:pPr>
              <w:spacing w:after="200" w:line="276" w:lineRule="auto"/>
              <w:rPr>
                <w:sz w:val="28"/>
                <w:szCs w:val="28"/>
              </w:rPr>
            </w:pPr>
            <w:r w:rsidRPr="00186246">
              <w:rPr>
                <w:sz w:val="28"/>
                <w:szCs w:val="28"/>
              </w:rPr>
              <w:t>Итого по мероприятию</w:t>
            </w:r>
          </w:p>
        </w:tc>
        <w:tc>
          <w:tcPr>
            <w:tcW w:w="1276" w:type="dxa"/>
          </w:tcPr>
          <w:p w:rsidR="00B15047" w:rsidRPr="00186246" w:rsidRDefault="00B15047" w:rsidP="00186246">
            <w:pPr>
              <w:spacing w:after="200" w:line="276" w:lineRule="auto"/>
              <w:rPr>
                <w:sz w:val="28"/>
                <w:szCs w:val="28"/>
              </w:rPr>
            </w:pPr>
          </w:p>
        </w:tc>
        <w:tc>
          <w:tcPr>
            <w:tcW w:w="851" w:type="dxa"/>
          </w:tcPr>
          <w:p w:rsidR="00B15047" w:rsidRPr="00186246" w:rsidRDefault="00B15047" w:rsidP="00186246">
            <w:pPr>
              <w:spacing w:after="200" w:line="276" w:lineRule="auto"/>
              <w:rPr>
                <w:sz w:val="28"/>
                <w:szCs w:val="28"/>
              </w:rPr>
            </w:pPr>
          </w:p>
        </w:tc>
        <w:tc>
          <w:tcPr>
            <w:tcW w:w="708" w:type="dxa"/>
          </w:tcPr>
          <w:p w:rsidR="00B15047" w:rsidRPr="00186246" w:rsidRDefault="00B15047" w:rsidP="00186246">
            <w:pPr>
              <w:spacing w:after="200" w:line="276" w:lineRule="auto"/>
              <w:rPr>
                <w:sz w:val="28"/>
                <w:szCs w:val="28"/>
              </w:rPr>
            </w:pPr>
          </w:p>
        </w:tc>
        <w:tc>
          <w:tcPr>
            <w:tcW w:w="709" w:type="dxa"/>
          </w:tcPr>
          <w:p w:rsidR="00B15047" w:rsidRPr="00186246" w:rsidRDefault="00B15047" w:rsidP="00186246">
            <w:pPr>
              <w:spacing w:after="200" w:line="276" w:lineRule="auto"/>
              <w:rPr>
                <w:sz w:val="28"/>
                <w:szCs w:val="28"/>
              </w:rPr>
            </w:pPr>
          </w:p>
        </w:tc>
        <w:tc>
          <w:tcPr>
            <w:tcW w:w="709" w:type="dxa"/>
          </w:tcPr>
          <w:p w:rsidR="00B15047" w:rsidRPr="00186246" w:rsidRDefault="00B15047" w:rsidP="00186246">
            <w:pPr>
              <w:spacing w:after="200" w:line="276" w:lineRule="auto"/>
              <w:rPr>
                <w:sz w:val="28"/>
                <w:szCs w:val="28"/>
              </w:rPr>
            </w:pPr>
          </w:p>
        </w:tc>
        <w:tc>
          <w:tcPr>
            <w:tcW w:w="992" w:type="dxa"/>
            <w:vAlign w:val="center"/>
          </w:tcPr>
          <w:p w:rsidR="00B15047" w:rsidRPr="00186246" w:rsidRDefault="00B15047" w:rsidP="002106C9">
            <w:pPr>
              <w:spacing w:after="200" w:line="276" w:lineRule="auto"/>
              <w:rPr>
                <w:sz w:val="28"/>
                <w:szCs w:val="28"/>
              </w:rPr>
            </w:pPr>
            <w:r>
              <w:rPr>
                <w:sz w:val="28"/>
                <w:szCs w:val="28"/>
              </w:rPr>
              <w:t>344,0</w:t>
            </w:r>
          </w:p>
        </w:tc>
        <w:tc>
          <w:tcPr>
            <w:tcW w:w="709" w:type="dxa"/>
            <w:vAlign w:val="center"/>
          </w:tcPr>
          <w:p w:rsidR="00B15047" w:rsidRPr="00186246" w:rsidRDefault="00B15047" w:rsidP="002106C9">
            <w:pPr>
              <w:spacing w:after="200" w:line="276" w:lineRule="auto"/>
              <w:rPr>
                <w:sz w:val="28"/>
                <w:szCs w:val="28"/>
              </w:rPr>
            </w:pPr>
            <w:r>
              <w:rPr>
                <w:sz w:val="28"/>
                <w:szCs w:val="28"/>
              </w:rPr>
              <w:t>30,0</w:t>
            </w:r>
          </w:p>
        </w:tc>
        <w:tc>
          <w:tcPr>
            <w:tcW w:w="709" w:type="dxa"/>
            <w:vAlign w:val="center"/>
          </w:tcPr>
          <w:p w:rsidR="00B15047" w:rsidRPr="00186246" w:rsidRDefault="00B15047" w:rsidP="002106C9">
            <w:pPr>
              <w:spacing w:after="200" w:line="276" w:lineRule="auto"/>
              <w:rPr>
                <w:sz w:val="28"/>
                <w:szCs w:val="28"/>
              </w:rPr>
            </w:pPr>
            <w:r>
              <w:rPr>
                <w:sz w:val="28"/>
                <w:szCs w:val="28"/>
              </w:rPr>
              <w:t>0,0</w:t>
            </w:r>
          </w:p>
        </w:tc>
        <w:tc>
          <w:tcPr>
            <w:tcW w:w="708" w:type="dxa"/>
            <w:vAlign w:val="center"/>
          </w:tcPr>
          <w:p w:rsidR="00B15047" w:rsidRPr="00186246" w:rsidRDefault="00B15047" w:rsidP="002106C9">
            <w:pPr>
              <w:spacing w:after="200" w:line="276" w:lineRule="auto"/>
              <w:rPr>
                <w:sz w:val="28"/>
                <w:szCs w:val="28"/>
              </w:rPr>
            </w:pPr>
            <w:r>
              <w:rPr>
                <w:sz w:val="28"/>
                <w:szCs w:val="28"/>
              </w:rPr>
              <w:t>30,0</w:t>
            </w:r>
          </w:p>
        </w:tc>
        <w:tc>
          <w:tcPr>
            <w:tcW w:w="709" w:type="dxa"/>
            <w:vAlign w:val="center"/>
          </w:tcPr>
          <w:p w:rsidR="00B15047" w:rsidRPr="00186246" w:rsidRDefault="00B15047" w:rsidP="002106C9">
            <w:pPr>
              <w:spacing w:after="200" w:line="276" w:lineRule="auto"/>
              <w:rPr>
                <w:sz w:val="28"/>
                <w:szCs w:val="28"/>
              </w:rPr>
            </w:pPr>
            <w:r>
              <w:rPr>
                <w:sz w:val="28"/>
                <w:szCs w:val="28"/>
              </w:rPr>
              <w:t>40,0</w:t>
            </w:r>
          </w:p>
        </w:tc>
        <w:tc>
          <w:tcPr>
            <w:tcW w:w="709" w:type="dxa"/>
            <w:vAlign w:val="center"/>
          </w:tcPr>
          <w:p w:rsidR="00B15047" w:rsidRPr="00186246" w:rsidRDefault="00B15047" w:rsidP="002106C9">
            <w:pPr>
              <w:spacing w:after="200" w:line="276" w:lineRule="auto"/>
              <w:rPr>
                <w:sz w:val="28"/>
                <w:szCs w:val="28"/>
              </w:rPr>
            </w:pPr>
            <w:r>
              <w:rPr>
                <w:sz w:val="28"/>
                <w:szCs w:val="28"/>
              </w:rPr>
              <w:t>40,0</w:t>
            </w:r>
          </w:p>
        </w:tc>
        <w:tc>
          <w:tcPr>
            <w:tcW w:w="709" w:type="dxa"/>
            <w:vAlign w:val="center"/>
          </w:tcPr>
          <w:p w:rsidR="00B15047" w:rsidRDefault="00B15047" w:rsidP="002106C9">
            <w:pPr>
              <w:spacing w:after="200" w:line="276" w:lineRule="auto"/>
              <w:jc w:val="center"/>
              <w:rPr>
                <w:rFonts w:ascii="Calibri" w:hAnsi="Calibri" w:cs="Calibri"/>
                <w:sz w:val="22"/>
                <w:szCs w:val="22"/>
              </w:rPr>
            </w:pPr>
            <w:r>
              <w:rPr>
                <w:sz w:val="28"/>
                <w:szCs w:val="28"/>
              </w:rPr>
              <w:t>49</w:t>
            </w:r>
            <w:r w:rsidRPr="00432A9D">
              <w:rPr>
                <w:sz w:val="28"/>
                <w:szCs w:val="28"/>
              </w:rPr>
              <w:t>,0</w:t>
            </w:r>
          </w:p>
        </w:tc>
        <w:tc>
          <w:tcPr>
            <w:tcW w:w="708" w:type="dxa"/>
            <w:vAlign w:val="center"/>
          </w:tcPr>
          <w:p w:rsidR="00B15047" w:rsidRDefault="00B15047" w:rsidP="002106C9">
            <w:pPr>
              <w:spacing w:after="200" w:line="276" w:lineRule="auto"/>
              <w:jc w:val="center"/>
              <w:rPr>
                <w:rFonts w:ascii="Calibri" w:hAnsi="Calibri" w:cs="Calibri"/>
                <w:sz w:val="22"/>
                <w:szCs w:val="22"/>
              </w:rPr>
            </w:pPr>
            <w:r>
              <w:rPr>
                <w:sz w:val="28"/>
                <w:szCs w:val="28"/>
              </w:rPr>
              <w:t>30</w:t>
            </w:r>
            <w:r w:rsidRPr="00432A9D">
              <w:rPr>
                <w:sz w:val="28"/>
                <w:szCs w:val="28"/>
              </w:rPr>
              <w:t>,0</w:t>
            </w:r>
          </w:p>
        </w:tc>
        <w:tc>
          <w:tcPr>
            <w:tcW w:w="709" w:type="dxa"/>
            <w:vAlign w:val="center"/>
          </w:tcPr>
          <w:p w:rsidR="00B15047" w:rsidRDefault="00B15047" w:rsidP="002106C9">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B15047" w:rsidRDefault="00B15047" w:rsidP="002106C9">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B15047" w:rsidRDefault="00B15047" w:rsidP="002106C9">
            <w:pPr>
              <w:spacing w:after="200" w:line="276" w:lineRule="auto"/>
              <w:jc w:val="center"/>
              <w:rPr>
                <w:rFonts w:ascii="Calibri" w:hAnsi="Calibri" w:cs="Calibri"/>
                <w:sz w:val="22"/>
                <w:szCs w:val="22"/>
              </w:rPr>
            </w:pPr>
            <w:r w:rsidRPr="00432A9D">
              <w:rPr>
                <w:sz w:val="28"/>
                <w:szCs w:val="28"/>
              </w:rPr>
              <w:t>25,0</w:t>
            </w:r>
          </w:p>
        </w:tc>
        <w:tc>
          <w:tcPr>
            <w:tcW w:w="708" w:type="dxa"/>
            <w:vAlign w:val="center"/>
          </w:tcPr>
          <w:p w:rsidR="00B15047" w:rsidRDefault="00B15047" w:rsidP="002106C9">
            <w:pPr>
              <w:spacing w:after="200" w:line="276" w:lineRule="auto"/>
              <w:jc w:val="center"/>
              <w:rPr>
                <w:rFonts w:ascii="Calibri" w:hAnsi="Calibri" w:cs="Calibri"/>
                <w:sz w:val="22"/>
                <w:szCs w:val="22"/>
              </w:rPr>
            </w:pPr>
            <w:r w:rsidRPr="00432A9D">
              <w:rPr>
                <w:sz w:val="28"/>
                <w:szCs w:val="28"/>
              </w:rPr>
              <w:t>25,0</w:t>
            </w:r>
          </w:p>
        </w:tc>
        <w:tc>
          <w:tcPr>
            <w:tcW w:w="681" w:type="dxa"/>
            <w:vAlign w:val="center"/>
          </w:tcPr>
          <w:p w:rsidR="00B15047" w:rsidRDefault="00B15047" w:rsidP="002106C9">
            <w:pPr>
              <w:spacing w:after="200" w:line="276" w:lineRule="auto"/>
              <w:jc w:val="center"/>
              <w:rPr>
                <w:rFonts w:ascii="Calibri" w:hAnsi="Calibri" w:cs="Calibri"/>
                <w:sz w:val="22"/>
                <w:szCs w:val="22"/>
              </w:rPr>
            </w:pPr>
            <w:r w:rsidRPr="00432A9D">
              <w:rPr>
                <w:sz w:val="28"/>
                <w:szCs w:val="28"/>
              </w:rPr>
              <w:t>25,0</w:t>
            </w:r>
          </w:p>
        </w:tc>
        <w:tc>
          <w:tcPr>
            <w:tcW w:w="180" w:type="dxa"/>
            <w:vAlign w:val="center"/>
          </w:tcPr>
          <w:p w:rsidR="00B15047" w:rsidRPr="00186246" w:rsidRDefault="00B15047"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16312" w:type="dxa"/>
            <w:gridSpan w:val="20"/>
          </w:tcPr>
          <w:p w:rsidR="0081366D" w:rsidRPr="00186246" w:rsidRDefault="0081366D" w:rsidP="00186246">
            <w:pPr>
              <w:spacing w:after="200" w:line="276" w:lineRule="auto"/>
              <w:rPr>
                <w:b/>
                <w:bCs/>
                <w:sz w:val="28"/>
                <w:szCs w:val="28"/>
              </w:rPr>
            </w:pPr>
            <w:r w:rsidRPr="00186246">
              <w:rPr>
                <w:b/>
                <w:bCs/>
                <w:sz w:val="28"/>
                <w:szCs w:val="28"/>
              </w:rPr>
              <w:t>Подпрограмма 3</w:t>
            </w:r>
            <w:r w:rsidRPr="00186246">
              <w:rPr>
                <w:b/>
                <w:bCs/>
                <w:color w:val="000000"/>
                <w:sz w:val="28"/>
                <w:szCs w:val="28"/>
              </w:rPr>
              <w:t>.</w:t>
            </w:r>
            <w:r w:rsidR="0014254A">
              <w:t xml:space="preserve"> </w:t>
            </w:r>
            <w:r w:rsidR="0014254A" w:rsidRPr="0014254A">
              <w:rPr>
                <w:b/>
                <w:bCs/>
                <w:color w:val="000000"/>
                <w:sz w:val="28"/>
                <w:szCs w:val="28"/>
              </w:rPr>
              <w:t>"Прочие мероприятия по благоустройству территории Красновского сельского поселения"</w:t>
            </w:r>
            <w:r w:rsidR="0014254A">
              <w:rPr>
                <w:b/>
                <w:bCs/>
                <w:color w:val="000000"/>
                <w:sz w:val="28"/>
                <w:szCs w:val="28"/>
              </w:rPr>
              <w:t>.</w:t>
            </w: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Основное мероприятие 3.1.</w:t>
            </w:r>
          </w:p>
          <w:p w:rsidR="0081366D" w:rsidRPr="00186246" w:rsidRDefault="0081366D" w:rsidP="00186246">
            <w:pPr>
              <w:spacing w:after="200" w:line="276" w:lineRule="auto"/>
              <w:rPr>
                <w:sz w:val="28"/>
                <w:szCs w:val="28"/>
              </w:rPr>
            </w:pPr>
            <w:r w:rsidRPr="00186246">
              <w:rPr>
                <w:sz w:val="28"/>
                <w:szCs w:val="28"/>
              </w:rPr>
              <w:t xml:space="preserve">Расходы на реализацию </w:t>
            </w:r>
            <w:r>
              <w:rPr>
                <w:sz w:val="28"/>
                <w:szCs w:val="28"/>
              </w:rPr>
              <w:t>по отлову бродячих животных</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D61983" w:rsidP="00E37422">
            <w:pPr>
              <w:spacing w:after="200" w:line="276" w:lineRule="auto"/>
              <w:rPr>
                <w:sz w:val="28"/>
                <w:szCs w:val="28"/>
              </w:rPr>
            </w:pPr>
            <w:r>
              <w:rPr>
                <w:sz w:val="28"/>
                <w:szCs w:val="28"/>
              </w:rPr>
              <w:t>473,</w:t>
            </w:r>
            <w:r w:rsidR="00E37422">
              <w:rPr>
                <w:sz w:val="28"/>
                <w:szCs w:val="28"/>
              </w:rPr>
              <w:t>0</w:t>
            </w:r>
          </w:p>
        </w:tc>
        <w:tc>
          <w:tcPr>
            <w:tcW w:w="709" w:type="dxa"/>
          </w:tcPr>
          <w:p w:rsidR="0081366D" w:rsidRPr="00186246" w:rsidRDefault="0081366D" w:rsidP="00C417FF">
            <w:pPr>
              <w:spacing w:after="200" w:line="276" w:lineRule="auto"/>
              <w:rPr>
                <w:sz w:val="28"/>
                <w:szCs w:val="28"/>
              </w:rPr>
            </w:pPr>
            <w:r>
              <w:rPr>
                <w:sz w:val="28"/>
                <w:szCs w:val="28"/>
              </w:rPr>
              <w:t>54,4</w:t>
            </w:r>
          </w:p>
        </w:tc>
        <w:tc>
          <w:tcPr>
            <w:tcW w:w="709" w:type="dxa"/>
          </w:tcPr>
          <w:p w:rsidR="0081366D" w:rsidRPr="00186246" w:rsidRDefault="0081366D" w:rsidP="00C417FF">
            <w:pPr>
              <w:spacing w:after="200" w:line="276" w:lineRule="auto"/>
              <w:rPr>
                <w:sz w:val="28"/>
                <w:szCs w:val="28"/>
              </w:rPr>
            </w:pPr>
            <w:r>
              <w:rPr>
                <w:sz w:val="28"/>
                <w:szCs w:val="28"/>
              </w:rPr>
              <w:t>29,8</w:t>
            </w:r>
          </w:p>
        </w:tc>
        <w:tc>
          <w:tcPr>
            <w:tcW w:w="708" w:type="dxa"/>
          </w:tcPr>
          <w:p w:rsidR="0081366D" w:rsidRPr="00186246" w:rsidRDefault="00645396" w:rsidP="00C417FF">
            <w:pPr>
              <w:spacing w:after="200" w:line="276" w:lineRule="auto"/>
              <w:rPr>
                <w:sz w:val="28"/>
                <w:szCs w:val="28"/>
              </w:rPr>
            </w:pPr>
            <w:r>
              <w:rPr>
                <w:sz w:val="28"/>
                <w:szCs w:val="28"/>
              </w:rPr>
              <w:t>31,3</w:t>
            </w:r>
          </w:p>
        </w:tc>
        <w:tc>
          <w:tcPr>
            <w:tcW w:w="709" w:type="dxa"/>
          </w:tcPr>
          <w:p w:rsidR="0081366D" w:rsidRPr="00186246" w:rsidRDefault="0081366D" w:rsidP="00C417FF">
            <w:pPr>
              <w:spacing w:after="200" w:line="276" w:lineRule="auto"/>
              <w:rPr>
                <w:sz w:val="28"/>
                <w:szCs w:val="28"/>
              </w:rPr>
            </w:pPr>
            <w:r>
              <w:rPr>
                <w:sz w:val="28"/>
                <w:szCs w:val="28"/>
              </w:rPr>
              <w:t>32,0</w:t>
            </w:r>
          </w:p>
        </w:tc>
        <w:tc>
          <w:tcPr>
            <w:tcW w:w="709" w:type="dxa"/>
          </w:tcPr>
          <w:p w:rsidR="0081366D" w:rsidRPr="00186246" w:rsidRDefault="00E37422" w:rsidP="00C417FF">
            <w:pPr>
              <w:spacing w:after="200" w:line="276" w:lineRule="auto"/>
              <w:rPr>
                <w:sz w:val="28"/>
                <w:szCs w:val="28"/>
              </w:rPr>
            </w:pPr>
            <w:r>
              <w:rPr>
                <w:sz w:val="28"/>
                <w:szCs w:val="28"/>
              </w:rPr>
              <w:t>31,5</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8" w:type="dxa"/>
          </w:tcPr>
          <w:p w:rsidR="0081366D" w:rsidRPr="00186246" w:rsidRDefault="0081366D" w:rsidP="00C417FF">
            <w:pPr>
              <w:spacing w:after="200" w:line="276" w:lineRule="auto"/>
              <w:rPr>
                <w:sz w:val="28"/>
                <w:szCs w:val="28"/>
              </w:rPr>
            </w:pPr>
            <w:r>
              <w:rPr>
                <w:sz w:val="28"/>
                <w:szCs w:val="28"/>
              </w:rPr>
              <w:t>42,0</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8" w:type="dxa"/>
          </w:tcPr>
          <w:p w:rsidR="0081366D" w:rsidRPr="00186246" w:rsidRDefault="0081366D" w:rsidP="00C417FF">
            <w:pPr>
              <w:spacing w:after="200" w:line="276" w:lineRule="auto"/>
              <w:rPr>
                <w:sz w:val="28"/>
                <w:szCs w:val="28"/>
              </w:rPr>
            </w:pPr>
            <w:r>
              <w:rPr>
                <w:sz w:val="28"/>
                <w:szCs w:val="28"/>
              </w:rPr>
              <w:t>42,0</w:t>
            </w:r>
          </w:p>
        </w:tc>
        <w:tc>
          <w:tcPr>
            <w:tcW w:w="681" w:type="dxa"/>
          </w:tcPr>
          <w:p w:rsidR="0081366D" w:rsidRPr="00186246" w:rsidRDefault="0081366D" w:rsidP="00C417FF">
            <w:pPr>
              <w:spacing w:after="200" w:line="276" w:lineRule="auto"/>
              <w:rPr>
                <w:sz w:val="28"/>
                <w:szCs w:val="28"/>
              </w:rPr>
            </w:pPr>
            <w:r>
              <w:rPr>
                <w:sz w:val="28"/>
                <w:szCs w:val="28"/>
              </w:rPr>
              <w:t>42,0</w:t>
            </w:r>
          </w:p>
        </w:tc>
        <w:tc>
          <w:tcPr>
            <w:tcW w:w="180" w:type="dxa"/>
          </w:tcPr>
          <w:p w:rsidR="0081366D" w:rsidRPr="00186246" w:rsidRDefault="0081366D" w:rsidP="00C417FF">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Основное мероприятие 3.2.</w:t>
            </w:r>
          </w:p>
          <w:p w:rsidR="0081366D" w:rsidRPr="00186246" w:rsidRDefault="0081366D" w:rsidP="00186246">
            <w:pPr>
              <w:spacing w:after="200" w:line="276" w:lineRule="auto"/>
              <w:rPr>
                <w:sz w:val="28"/>
                <w:szCs w:val="28"/>
              </w:rPr>
            </w:pPr>
            <w:r w:rsidRPr="00186246">
              <w:rPr>
                <w:sz w:val="28"/>
                <w:szCs w:val="28"/>
              </w:rPr>
              <w:t xml:space="preserve">Расходы на </w:t>
            </w:r>
            <w:r w:rsidRPr="00186246">
              <w:rPr>
                <w:sz w:val="28"/>
                <w:szCs w:val="28"/>
              </w:rPr>
              <w:lastRenderedPageBreak/>
              <w:t>реализацию мероприятий по трудоустройству граждан</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lastRenderedPageBreak/>
              <w:t xml:space="preserve">Администрация </w:t>
            </w:r>
            <w:r>
              <w:rPr>
                <w:kern w:val="2"/>
                <w:sz w:val="28"/>
                <w:szCs w:val="28"/>
                <w:lang w:eastAsia="en-US"/>
              </w:rPr>
              <w:t>Красновского</w:t>
            </w:r>
            <w:r w:rsidRPr="00186246">
              <w:rPr>
                <w:color w:val="000000"/>
                <w:sz w:val="28"/>
                <w:szCs w:val="28"/>
              </w:rPr>
              <w:t xml:space="preserve">  </w:t>
            </w:r>
            <w:r w:rsidRPr="00186246">
              <w:rPr>
                <w:color w:val="000000"/>
                <w:sz w:val="28"/>
                <w:szCs w:val="28"/>
              </w:rPr>
              <w:lastRenderedPageBreak/>
              <w:t>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2E58A6" w:rsidP="00E06D60">
            <w:pPr>
              <w:spacing w:after="200" w:line="276" w:lineRule="auto"/>
              <w:rPr>
                <w:sz w:val="28"/>
                <w:szCs w:val="28"/>
              </w:rPr>
            </w:pPr>
            <w:r>
              <w:rPr>
                <w:sz w:val="28"/>
                <w:szCs w:val="28"/>
              </w:rPr>
              <w:t>10</w:t>
            </w:r>
            <w:r w:rsidR="00E06D60">
              <w:rPr>
                <w:sz w:val="28"/>
                <w:szCs w:val="28"/>
              </w:rPr>
              <w:t>8</w:t>
            </w:r>
            <w:r>
              <w:rPr>
                <w:sz w:val="28"/>
                <w:szCs w:val="28"/>
              </w:rPr>
              <w:t>5,0</w:t>
            </w:r>
          </w:p>
        </w:tc>
        <w:tc>
          <w:tcPr>
            <w:tcW w:w="709" w:type="dxa"/>
          </w:tcPr>
          <w:p w:rsidR="0081366D" w:rsidRPr="00186246" w:rsidRDefault="0081366D" w:rsidP="00C417FF">
            <w:pPr>
              <w:spacing w:after="200" w:line="276" w:lineRule="auto"/>
              <w:rPr>
                <w:sz w:val="28"/>
                <w:szCs w:val="28"/>
              </w:rPr>
            </w:pPr>
            <w:r w:rsidRPr="00186246">
              <w:rPr>
                <w:sz w:val="28"/>
                <w:szCs w:val="28"/>
              </w:rPr>
              <w:t>0,0</w:t>
            </w:r>
          </w:p>
        </w:tc>
        <w:tc>
          <w:tcPr>
            <w:tcW w:w="709" w:type="dxa"/>
          </w:tcPr>
          <w:p w:rsidR="0081366D" w:rsidRPr="00186246" w:rsidRDefault="0081366D" w:rsidP="00C417FF">
            <w:pPr>
              <w:spacing w:after="200" w:line="276" w:lineRule="auto"/>
              <w:rPr>
                <w:sz w:val="28"/>
                <w:szCs w:val="28"/>
              </w:rPr>
            </w:pPr>
            <w:r>
              <w:rPr>
                <w:sz w:val="28"/>
                <w:szCs w:val="28"/>
              </w:rPr>
              <w:t>0,0</w:t>
            </w:r>
          </w:p>
        </w:tc>
        <w:tc>
          <w:tcPr>
            <w:tcW w:w="708" w:type="dxa"/>
          </w:tcPr>
          <w:p w:rsidR="0081366D" w:rsidRPr="00186246" w:rsidRDefault="0081366D" w:rsidP="0086159A">
            <w:pPr>
              <w:spacing w:after="200" w:line="276" w:lineRule="auto"/>
              <w:rPr>
                <w:sz w:val="28"/>
                <w:szCs w:val="28"/>
              </w:rPr>
            </w:pPr>
            <w:r>
              <w:rPr>
                <w:sz w:val="28"/>
                <w:szCs w:val="28"/>
              </w:rPr>
              <w:t>2</w:t>
            </w:r>
            <w:r w:rsidR="0086159A">
              <w:rPr>
                <w:sz w:val="28"/>
                <w:szCs w:val="28"/>
              </w:rPr>
              <w:t>5</w:t>
            </w:r>
            <w:r>
              <w:rPr>
                <w:sz w:val="28"/>
                <w:szCs w:val="28"/>
              </w:rPr>
              <w:t>5,0</w:t>
            </w:r>
          </w:p>
        </w:tc>
        <w:tc>
          <w:tcPr>
            <w:tcW w:w="709" w:type="dxa"/>
          </w:tcPr>
          <w:p w:rsidR="0081366D" w:rsidRPr="00186246" w:rsidRDefault="00AB69C1" w:rsidP="008E50FD">
            <w:pPr>
              <w:spacing w:after="200" w:line="276" w:lineRule="auto"/>
              <w:rPr>
                <w:sz w:val="28"/>
                <w:szCs w:val="28"/>
              </w:rPr>
            </w:pPr>
            <w:r>
              <w:rPr>
                <w:sz w:val="28"/>
                <w:szCs w:val="28"/>
              </w:rPr>
              <w:t>2</w:t>
            </w:r>
            <w:r w:rsidR="008E50FD">
              <w:rPr>
                <w:sz w:val="28"/>
                <w:szCs w:val="28"/>
              </w:rPr>
              <w:t>5</w:t>
            </w:r>
            <w:r>
              <w:rPr>
                <w:sz w:val="28"/>
                <w:szCs w:val="28"/>
              </w:rPr>
              <w:t>5,0</w:t>
            </w:r>
          </w:p>
        </w:tc>
        <w:tc>
          <w:tcPr>
            <w:tcW w:w="709" w:type="dxa"/>
          </w:tcPr>
          <w:p w:rsidR="0081366D" w:rsidRPr="00186246" w:rsidRDefault="009C21F5" w:rsidP="00C417FF">
            <w:pPr>
              <w:spacing w:after="200" w:line="276" w:lineRule="auto"/>
              <w:rPr>
                <w:sz w:val="28"/>
                <w:szCs w:val="28"/>
              </w:rPr>
            </w:pPr>
            <w:r>
              <w:rPr>
                <w:sz w:val="28"/>
                <w:szCs w:val="28"/>
              </w:rPr>
              <w:t>255,0</w:t>
            </w:r>
          </w:p>
        </w:tc>
        <w:tc>
          <w:tcPr>
            <w:tcW w:w="709" w:type="dxa"/>
          </w:tcPr>
          <w:p w:rsidR="0081366D" w:rsidRDefault="002E58A6" w:rsidP="00E06D60">
            <w:r>
              <w:rPr>
                <w:sz w:val="28"/>
                <w:szCs w:val="28"/>
              </w:rPr>
              <w:t>2</w:t>
            </w:r>
            <w:r w:rsidR="00E06D60">
              <w:rPr>
                <w:sz w:val="28"/>
                <w:szCs w:val="28"/>
              </w:rPr>
              <w:t>6</w:t>
            </w:r>
            <w:r>
              <w:rPr>
                <w:sz w:val="28"/>
                <w:szCs w:val="28"/>
              </w:rPr>
              <w:t>0,0</w:t>
            </w:r>
          </w:p>
        </w:tc>
        <w:tc>
          <w:tcPr>
            <w:tcW w:w="708" w:type="dxa"/>
          </w:tcPr>
          <w:p w:rsidR="0081366D" w:rsidRDefault="0081366D" w:rsidP="00C417FF">
            <w:r w:rsidRPr="00BA61F3">
              <w:rPr>
                <w:sz w:val="28"/>
                <w:szCs w:val="28"/>
              </w:rPr>
              <w:t>10,0</w:t>
            </w:r>
          </w:p>
        </w:tc>
        <w:tc>
          <w:tcPr>
            <w:tcW w:w="709" w:type="dxa"/>
          </w:tcPr>
          <w:p w:rsidR="0081366D" w:rsidRDefault="0081366D" w:rsidP="00C417FF">
            <w:r w:rsidRPr="00BA61F3">
              <w:rPr>
                <w:sz w:val="28"/>
                <w:szCs w:val="28"/>
              </w:rPr>
              <w:t>10,0</w:t>
            </w:r>
          </w:p>
        </w:tc>
        <w:tc>
          <w:tcPr>
            <w:tcW w:w="709" w:type="dxa"/>
          </w:tcPr>
          <w:p w:rsidR="0081366D" w:rsidRDefault="0081366D" w:rsidP="00C417FF">
            <w:r w:rsidRPr="00BA61F3">
              <w:rPr>
                <w:sz w:val="28"/>
                <w:szCs w:val="28"/>
              </w:rPr>
              <w:t>10,0</w:t>
            </w:r>
          </w:p>
        </w:tc>
        <w:tc>
          <w:tcPr>
            <w:tcW w:w="709" w:type="dxa"/>
          </w:tcPr>
          <w:p w:rsidR="0081366D" w:rsidRDefault="0081366D" w:rsidP="00C417FF">
            <w:r w:rsidRPr="00BA61F3">
              <w:rPr>
                <w:sz w:val="28"/>
                <w:szCs w:val="28"/>
              </w:rPr>
              <w:t>10,0</w:t>
            </w:r>
          </w:p>
        </w:tc>
        <w:tc>
          <w:tcPr>
            <w:tcW w:w="708" w:type="dxa"/>
          </w:tcPr>
          <w:p w:rsidR="0081366D" w:rsidRDefault="0081366D" w:rsidP="00C417FF">
            <w:r w:rsidRPr="00BA61F3">
              <w:rPr>
                <w:sz w:val="28"/>
                <w:szCs w:val="28"/>
              </w:rPr>
              <w:t>10,0</w:t>
            </w:r>
          </w:p>
        </w:tc>
        <w:tc>
          <w:tcPr>
            <w:tcW w:w="681" w:type="dxa"/>
          </w:tcPr>
          <w:p w:rsidR="0081366D" w:rsidRDefault="0081366D" w:rsidP="00C417FF">
            <w:r w:rsidRPr="00BA61F3">
              <w:rPr>
                <w:sz w:val="28"/>
                <w:szCs w:val="28"/>
              </w:rPr>
              <w:t>10,0</w:t>
            </w:r>
          </w:p>
        </w:tc>
        <w:tc>
          <w:tcPr>
            <w:tcW w:w="180" w:type="dxa"/>
            <w:vAlign w:val="center"/>
          </w:tcPr>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lastRenderedPageBreak/>
              <w:t>Основное мероприятие 3.3.</w:t>
            </w:r>
          </w:p>
          <w:p w:rsidR="0081366D" w:rsidRPr="00186246" w:rsidRDefault="0081366D" w:rsidP="00186246">
            <w:pPr>
              <w:spacing w:after="200" w:line="276" w:lineRule="auto"/>
              <w:rPr>
                <w:sz w:val="28"/>
                <w:szCs w:val="28"/>
              </w:rPr>
            </w:pPr>
            <w:r w:rsidRPr="00186246">
              <w:rPr>
                <w:sz w:val="28"/>
                <w:szCs w:val="28"/>
              </w:rPr>
              <w:t>Расходы на реализацию мероприятий по проведению противоклещевой обработки территории сельского поселения</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81366D" w:rsidP="00C417FF">
            <w:pPr>
              <w:spacing w:after="200" w:line="276" w:lineRule="auto"/>
              <w:rPr>
                <w:sz w:val="28"/>
                <w:szCs w:val="28"/>
              </w:rPr>
            </w:pPr>
            <w:r>
              <w:rPr>
                <w:sz w:val="28"/>
                <w:szCs w:val="28"/>
              </w:rPr>
              <w:t>134,0</w:t>
            </w:r>
          </w:p>
        </w:tc>
        <w:tc>
          <w:tcPr>
            <w:tcW w:w="709" w:type="dxa"/>
          </w:tcPr>
          <w:p w:rsidR="0081366D" w:rsidRPr="00186246" w:rsidRDefault="0081366D" w:rsidP="00C417FF">
            <w:pPr>
              <w:spacing w:after="200" w:line="276" w:lineRule="auto"/>
              <w:rPr>
                <w:sz w:val="28"/>
                <w:szCs w:val="28"/>
              </w:rPr>
            </w:pPr>
            <w:r>
              <w:rPr>
                <w:sz w:val="28"/>
                <w:szCs w:val="28"/>
              </w:rPr>
              <w:t>7,6</w:t>
            </w:r>
          </w:p>
        </w:tc>
        <w:tc>
          <w:tcPr>
            <w:tcW w:w="709" w:type="dxa"/>
          </w:tcPr>
          <w:p w:rsidR="0081366D" w:rsidRPr="00186246" w:rsidRDefault="0081366D" w:rsidP="00C417FF">
            <w:pPr>
              <w:spacing w:after="200" w:line="276" w:lineRule="auto"/>
              <w:rPr>
                <w:sz w:val="28"/>
                <w:szCs w:val="28"/>
              </w:rPr>
            </w:pPr>
            <w:r>
              <w:rPr>
                <w:sz w:val="28"/>
                <w:szCs w:val="28"/>
              </w:rPr>
              <w:t>8,8</w:t>
            </w:r>
          </w:p>
        </w:tc>
        <w:tc>
          <w:tcPr>
            <w:tcW w:w="708" w:type="dxa"/>
          </w:tcPr>
          <w:p w:rsidR="0081366D" w:rsidRPr="00186246" w:rsidRDefault="0081366D" w:rsidP="00C417FF">
            <w:pPr>
              <w:spacing w:after="200" w:line="276" w:lineRule="auto"/>
              <w:rPr>
                <w:sz w:val="28"/>
                <w:szCs w:val="28"/>
              </w:rPr>
            </w:pPr>
            <w:r>
              <w:rPr>
                <w:sz w:val="28"/>
                <w:szCs w:val="28"/>
              </w:rPr>
              <w:t>9,6</w:t>
            </w:r>
          </w:p>
        </w:tc>
        <w:tc>
          <w:tcPr>
            <w:tcW w:w="709" w:type="dxa"/>
          </w:tcPr>
          <w:p w:rsidR="0081366D" w:rsidRPr="00186246" w:rsidRDefault="0081366D" w:rsidP="00C417FF">
            <w:pPr>
              <w:spacing w:after="200" w:line="276" w:lineRule="auto"/>
              <w:rPr>
                <w:sz w:val="28"/>
                <w:szCs w:val="28"/>
              </w:rPr>
            </w:pPr>
            <w:r>
              <w:rPr>
                <w:sz w:val="28"/>
                <w:szCs w:val="28"/>
              </w:rPr>
              <w:t>12,0</w:t>
            </w:r>
          </w:p>
        </w:tc>
        <w:tc>
          <w:tcPr>
            <w:tcW w:w="709"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8"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8" w:type="dxa"/>
          </w:tcPr>
          <w:p w:rsidR="0081366D" w:rsidRDefault="0081366D" w:rsidP="00C417FF">
            <w:r w:rsidRPr="002116F6">
              <w:rPr>
                <w:sz w:val="28"/>
                <w:szCs w:val="28"/>
              </w:rPr>
              <w:t>12,0</w:t>
            </w:r>
          </w:p>
        </w:tc>
        <w:tc>
          <w:tcPr>
            <w:tcW w:w="681" w:type="dxa"/>
          </w:tcPr>
          <w:p w:rsidR="0081366D" w:rsidRDefault="0081366D" w:rsidP="00C417FF">
            <w:r w:rsidRPr="002116F6">
              <w:rPr>
                <w:sz w:val="28"/>
                <w:szCs w:val="28"/>
              </w:rPr>
              <w:t>12,0</w:t>
            </w:r>
          </w:p>
        </w:tc>
        <w:tc>
          <w:tcPr>
            <w:tcW w:w="180" w:type="dxa"/>
          </w:tcPr>
          <w:p w:rsidR="0081366D" w:rsidRPr="00186246" w:rsidRDefault="0081366D" w:rsidP="00C417FF">
            <w:pPr>
              <w:spacing w:after="200" w:line="276" w:lineRule="auto"/>
              <w:rPr>
                <w:sz w:val="28"/>
                <w:szCs w:val="28"/>
              </w:rPr>
            </w:pPr>
          </w:p>
        </w:tc>
      </w:tr>
      <w:tr w:rsidR="002E58A6"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2E58A6" w:rsidRPr="00186246" w:rsidRDefault="002E58A6" w:rsidP="00186246">
            <w:pPr>
              <w:spacing w:after="200" w:line="276" w:lineRule="auto"/>
              <w:rPr>
                <w:sz w:val="28"/>
                <w:szCs w:val="28"/>
              </w:rPr>
            </w:pPr>
            <w:r w:rsidRPr="00186246">
              <w:rPr>
                <w:sz w:val="28"/>
                <w:szCs w:val="28"/>
              </w:rPr>
              <w:t>Основное мероприятие 3.4.</w:t>
            </w:r>
          </w:p>
          <w:p w:rsidR="002E58A6" w:rsidRPr="00186246" w:rsidRDefault="002E58A6" w:rsidP="00186246">
            <w:pPr>
              <w:spacing w:after="200" w:line="276" w:lineRule="auto"/>
              <w:rPr>
                <w:sz w:val="28"/>
                <w:szCs w:val="28"/>
              </w:rPr>
            </w:pPr>
            <w:r w:rsidRPr="00186246">
              <w:rPr>
                <w:sz w:val="28"/>
                <w:szCs w:val="28"/>
              </w:rPr>
              <w:t>Расходы на реализацию прочих мероприятий по благоустройству</w:t>
            </w:r>
          </w:p>
        </w:tc>
        <w:tc>
          <w:tcPr>
            <w:tcW w:w="1276" w:type="dxa"/>
          </w:tcPr>
          <w:p w:rsidR="002E58A6" w:rsidRPr="00186246" w:rsidRDefault="002E58A6" w:rsidP="00186246">
            <w:pPr>
              <w:spacing w:after="200" w:line="276" w:lineRule="auto"/>
              <w:rPr>
                <w:color w:val="000000"/>
                <w:sz w:val="28"/>
                <w:szCs w:val="28"/>
              </w:rPr>
            </w:pPr>
            <w:r w:rsidRPr="00186246">
              <w:rPr>
                <w:color w:val="000000"/>
                <w:sz w:val="28"/>
                <w:szCs w:val="28"/>
              </w:rPr>
              <w:t xml:space="preserve">Администрация </w:t>
            </w:r>
            <w:r>
              <w:rPr>
                <w:color w:val="000000"/>
                <w:sz w:val="28"/>
                <w:szCs w:val="28"/>
              </w:rPr>
              <w:t>Красновского</w:t>
            </w:r>
            <w:r w:rsidRPr="00186246">
              <w:rPr>
                <w:color w:val="000000"/>
                <w:sz w:val="28"/>
                <w:szCs w:val="28"/>
              </w:rPr>
              <w:t xml:space="preserve">  сельского поселения</w:t>
            </w:r>
          </w:p>
        </w:tc>
        <w:tc>
          <w:tcPr>
            <w:tcW w:w="851" w:type="dxa"/>
          </w:tcPr>
          <w:p w:rsidR="002E58A6" w:rsidRPr="00186246" w:rsidRDefault="002E58A6" w:rsidP="00186246">
            <w:pPr>
              <w:spacing w:after="200" w:line="276" w:lineRule="auto"/>
              <w:rPr>
                <w:sz w:val="28"/>
                <w:szCs w:val="28"/>
              </w:rPr>
            </w:pPr>
          </w:p>
        </w:tc>
        <w:tc>
          <w:tcPr>
            <w:tcW w:w="708" w:type="dxa"/>
          </w:tcPr>
          <w:p w:rsidR="002E58A6" w:rsidRPr="00186246" w:rsidRDefault="002E58A6" w:rsidP="00186246">
            <w:pPr>
              <w:spacing w:after="200" w:line="276" w:lineRule="auto"/>
              <w:rPr>
                <w:sz w:val="28"/>
                <w:szCs w:val="28"/>
              </w:rPr>
            </w:pPr>
          </w:p>
        </w:tc>
        <w:tc>
          <w:tcPr>
            <w:tcW w:w="709" w:type="dxa"/>
          </w:tcPr>
          <w:p w:rsidR="002E58A6" w:rsidRPr="00186246" w:rsidRDefault="002E58A6" w:rsidP="00186246">
            <w:pPr>
              <w:spacing w:after="200" w:line="276" w:lineRule="auto"/>
              <w:rPr>
                <w:sz w:val="28"/>
                <w:szCs w:val="28"/>
              </w:rPr>
            </w:pPr>
          </w:p>
        </w:tc>
        <w:tc>
          <w:tcPr>
            <w:tcW w:w="709" w:type="dxa"/>
          </w:tcPr>
          <w:p w:rsidR="002E58A6" w:rsidRPr="00186246" w:rsidRDefault="002E58A6" w:rsidP="00186246">
            <w:pPr>
              <w:spacing w:after="200" w:line="276" w:lineRule="auto"/>
              <w:rPr>
                <w:sz w:val="28"/>
                <w:szCs w:val="28"/>
              </w:rPr>
            </w:pPr>
          </w:p>
        </w:tc>
        <w:tc>
          <w:tcPr>
            <w:tcW w:w="992" w:type="dxa"/>
          </w:tcPr>
          <w:p w:rsidR="002E58A6" w:rsidRPr="00186246" w:rsidRDefault="004663EE" w:rsidP="00DC4DE0">
            <w:pPr>
              <w:spacing w:after="200" w:line="276" w:lineRule="auto"/>
              <w:rPr>
                <w:sz w:val="28"/>
                <w:szCs w:val="28"/>
              </w:rPr>
            </w:pPr>
            <w:r>
              <w:rPr>
                <w:sz w:val="28"/>
                <w:szCs w:val="28"/>
              </w:rPr>
              <w:t>1268,1</w:t>
            </w:r>
          </w:p>
        </w:tc>
        <w:tc>
          <w:tcPr>
            <w:tcW w:w="709" w:type="dxa"/>
          </w:tcPr>
          <w:p w:rsidR="002E58A6" w:rsidRPr="00186246" w:rsidRDefault="002E58A6" w:rsidP="00C417FF">
            <w:pPr>
              <w:spacing w:after="200" w:line="276" w:lineRule="auto"/>
              <w:rPr>
                <w:sz w:val="28"/>
                <w:szCs w:val="28"/>
              </w:rPr>
            </w:pPr>
            <w:r>
              <w:rPr>
                <w:sz w:val="28"/>
                <w:szCs w:val="28"/>
              </w:rPr>
              <w:t>60,0</w:t>
            </w:r>
          </w:p>
        </w:tc>
        <w:tc>
          <w:tcPr>
            <w:tcW w:w="709" w:type="dxa"/>
          </w:tcPr>
          <w:p w:rsidR="002E58A6" w:rsidRPr="00186246" w:rsidRDefault="002E58A6" w:rsidP="00C417FF">
            <w:pPr>
              <w:spacing w:after="200" w:line="276" w:lineRule="auto"/>
              <w:rPr>
                <w:sz w:val="28"/>
                <w:szCs w:val="28"/>
              </w:rPr>
            </w:pPr>
            <w:r>
              <w:rPr>
                <w:sz w:val="28"/>
                <w:szCs w:val="28"/>
              </w:rPr>
              <w:t>59,8</w:t>
            </w:r>
          </w:p>
        </w:tc>
        <w:tc>
          <w:tcPr>
            <w:tcW w:w="708" w:type="dxa"/>
          </w:tcPr>
          <w:p w:rsidR="002E58A6" w:rsidRPr="00186246" w:rsidRDefault="002E58A6" w:rsidP="00C417FF">
            <w:pPr>
              <w:spacing w:after="200" w:line="276" w:lineRule="auto"/>
              <w:rPr>
                <w:sz w:val="28"/>
                <w:szCs w:val="28"/>
              </w:rPr>
            </w:pPr>
            <w:r>
              <w:rPr>
                <w:sz w:val="28"/>
                <w:szCs w:val="28"/>
              </w:rPr>
              <w:t>254,7</w:t>
            </w:r>
          </w:p>
        </w:tc>
        <w:tc>
          <w:tcPr>
            <w:tcW w:w="709" w:type="dxa"/>
          </w:tcPr>
          <w:p w:rsidR="002E58A6" w:rsidRPr="00186246" w:rsidRDefault="002E58A6" w:rsidP="002340AA">
            <w:pPr>
              <w:spacing w:after="200" w:line="276" w:lineRule="auto"/>
              <w:rPr>
                <w:sz w:val="28"/>
                <w:szCs w:val="28"/>
              </w:rPr>
            </w:pPr>
            <w:r>
              <w:rPr>
                <w:sz w:val="28"/>
                <w:szCs w:val="28"/>
              </w:rPr>
              <w:t>49,3</w:t>
            </w:r>
          </w:p>
        </w:tc>
        <w:tc>
          <w:tcPr>
            <w:tcW w:w="709" w:type="dxa"/>
          </w:tcPr>
          <w:p w:rsidR="002E58A6" w:rsidRPr="00186246" w:rsidRDefault="002E58A6" w:rsidP="00C417FF">
            <w:pPr>
              <w:spacing w:after="200" w:line="276" w:lineRule="auto"/>
              <w:rPr>
                <w:sz w:val="28"/>
                <w:szCs w:val="28"/>
              </w:rPr>
            </w:pPr>
            <w:r>
              <w:rPr>
                <w:sz w:val="28"/>
                <w:szCs w:val="28"/>
              </w:rPr>
              <w:t>1800,0</w:t>
            </w:r>
          </w:p>
        </w:tc>
        <w:tc>
          <w:tcPr>
            <w:tcW w:w="709" w:type="dxa"/>
          </w:tcPr>
          <w:p w:rsidR="002E58A6" w:rsidRDefault="004663EE" w:rsidP="00C417FF">
            <w:pPr>
              <w:spacing w:after="200" w:line="276" w:lineRule="auto"/>
              <w:rPr>
                <w:rFonts w:ascii="Calibri" w:hAnsi="Calibri" w:cs="Calibri"/>
                <w:sz w:val="22"/>
                <w:szCs w:val="22"/>
              </w:rPr>
            </w:pPr>
            <w:r>
              <w:rPr>
                <w:sz w:val="28"/>
                <w:szCs w:val="28"/>
              </w:rPr>
              <w:t>204,3</w:t>
            </w:r>
          </w:p>
        </w:tc>
        <w:tc>
          <w:tcPr>
            <w:tcW w:w="708" w:type="dxa"/>
          </w:tcPr>
          <w:p w:rsidR="002E58A6" w:rsidRDefault="002E58A6" w:rsidP="002E58A6">
            <w:pPr>
              <w:spacing w:after="200" w:line="276" w:lineRule="auto"/>
              <w:rPr>
                <w:rFonts w:ascii="Calibri" w:hAnsi="Calibri" w:cs="Calibri"/>
                <w:sz w:val="22"/>
                <w:szCs w:val="22"/>
              </w:rPr>
            </w:pPr>
            <w:r>
              <w:rPr>
                <w:sz w:val="28"/>
                <w:szCs w:val="28"/>
              </w:rPr>
              <w:t>160,0</w:t>
            </w:r>
          </w:p>
        </w:tc>
        <w:tc>
          <w:tcPr>
            <w:tcW w:w="709" w:type="dxa"/>
          </w:tcPr>
          <w:p w:rsidR="002E58A6" w:rsidRDefault="002E58A6">
            <w:r w:rsidRPr="0014616A">
              <w:rPr>
                <w:sz w:val="28"/>
                <w:szCs w:val="28"/>
              </w:rPr>
              <w:t>60,0</w:t>
            </w:r>
          </w:p>
        </w:tc>
        <w:tc>
          <w:tcPr>
            <w:tcW w:w="709" w:type="dxa"/>
          </w:tcPr>
          <w:p w:rsidR="002E58A6" w:rsidRDefault="002E58A6">
            <w:r w:rsidRPr="0014616A">
              <w:rPr>
                <w:sz w:val="28"/>
                <w:szCs w:val="28"/>
              </w:rPr>
              <w:t>60,0</w:t>
            </w:r>
          </w:p>
        </w:tc>
        <w:tc>
          <w:tcPr>
            <w:tcW w:w="709" w:type="dxa"/>
          </w:tcPr>
          <w:p w:rsidR="002E58A6" w:rsidRDefault="002E58A6">
            <w:r w:rsidRPr="0014616A">
              <w:rPr>
                <w:sz w:val="28"/>
                <w:szCs w:val="28"/>
              </w:rPr>
              <w:t>60,0</w:t>
            </w:r>
          </w:p>
        </w:tc>
        <w:tc>
          <w:tcPr>
            <w:tcW w:w="708" w:type="dxa"/>
          </w:tcPr>
          <w:p w:rsidR="002E58A6" w:rsidRDefault="002E58A6">
            <w:r w:rsidRPr="0014616A">
              <w:rPr>
                <w:sz w:val="28"/>
                <w:szCs w:val="28"/>
              </w:rPr>
              <w:t>60,0</w:t>
            </w:r>
          </w:p>
        </w:tc>
        <w:tc>
          <w:tcPr>
            <w:tcW w:w="681" w:type="dxa"/>
          </w:tcPr>
          <w:p w:rsidR="002E58A6" w:rsidRDefault="002E58A6">
            <w:r w:rsidRPr="0014616A">
              <w:rPr>
                <w:sz w:val="28"/>
                <w:szCs w:val="28"/>
              </w:rPr>
              <w:t>60,0</w:t>
            </w:r>
          </w:p>
        </w:tc>
        <w:tc>
          <w:tcPr>
            <w:tcW w:w="180" w:type="dxa"/>
            <w:vAlign w:val="center"/>
          </w:tcPr>
          <w:p w:rsidR="002E58A6" w:rsidRPr="00186246" w:rsidRDefault="002E58A6"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683649">
            <w:pPr>
              <w:spacing w:after="200" w:line="276" w:lineRule="auto"/>
              <w:rPr>
                <w:sz w:val="28"/>
                <w:szCs w:val="28"/>
              </w:rPr>
            </w:pPr>
            <w:r w:rsidRPr="00186246">
              <w:rPr>
                <w:sz w:val="28"/>
                <w:szCs w:val="28"/>
              </w:rPr>
              <w:lastRenderedPageBreak/>
              <w:t>Основное мероприятие 3.</w:t>
            </w:r>
            <w:r>
              <w:rPr>
                <w:sz w:val="28"/>
                <w:szCs w:val="28"/>
              </w:rPr>
              <w:t>5</w:t>
            </w:r>
            <w:r w:rsidRPr="00186246">
              <w:rPr>
                <w:sz w:val="28"/>
                <w:szCs w:val="28"/>
              </w:rPr>
              <w:t>.</w:t>
            </w:r>
          </w:p>
          <w:p w:rsidR="0081366D" w:rsidRPr="00186246" w:rsidRDefault="0081366D" w:rsidP="00683649">
            <w:pPr>
              <w:spacing w:after="200" w:line="276" w:lineRule="auto"/>
              <w:rPr>
                <w:sz w:val="28"/>
                <w:szCs w:val="28"/>
              </w:rPr>
            </w:pPr>
            <w:r w:rsidRPr="00186246">
              <w:rPr>
                <w:sz w:val="28"/>
                <w:szCs w:val="28"/>
              </w:rPr>
              <w:t>Расходы на реализацию прочих мероприятий по благоустройству</w:t>
            </w:r>
          </w:p>
        </w:tc>
        <w:tc>
          <w:tcPr>
            <w:tcW w:w="1276" w:type="dxa"/>
          </w:tcPr>
          <w:p w:rsidR="0081366D" w:rsidRPr="00186246" w:rsidRDefault="0081366D" w:rsidP="00683649">
            <w:pPr>
              <w:spacing w:after="200" w:line="276" w:lineRule="auto"/>
              <w:rPr>
                <w:color w:val="000000"/>
                <w:sz w:val="28"/>
                <w:szCs w:val="28"/>
              </w:rPr>
            </w:pPr>
            <w:r w:rsidRPr="00186246">
              <w:rPr>
                <w:color w:val="000000"/>
                <w:sz w:val="28"/>
                <w:szCs w:val="28"/>
              </w:rPr>
              <w:t xml:space="preserve">Администрация </w:t>
            </w:r>
            <w:r>
              <w:rPr>
                <w:color w:val="000000"/>
                <w:sz w:val="28"/>
                <w:szCs w:val="28"/>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Default="0081366D" w:rsidP="002340AA">
            <w:pPr>
              <w:spacing w:after="200" w:line="276" w:lineRule="auto"/>
              <w:rPr>
                <w:sz w:val="28"/>
                <w:szCs w:val="28"/>
              </w:rPr>
            </w:pPr>
            <w:r>
              <w:rPr>
                <w:sz w:val="28"/>
                <w:szCs w:val="28"/>
              </w:rPr>
              <w:t>2</w:t>
            </w:r>
            <w:r w:rsidR="002340AA">
              <w:rPr>
                <w:sz w:val="28"/>
                <w:szCs w:val="28"/>
              </w:rPr>
              <w:t>00</w:t>
            </w:r>
            <w:r>
              <w:rPr>
                <w:sz w:val="28"/>
                <w:szCs w:val="28"/>
              </w:rPr>
              <w:t>,0</w:t>
            </w:r>
          </w:p>
        </w:tc>
        <w:tc>
          <w:tcPr>
            <w:tcW w:w="709" w:type="dxa"/>
          </w:tcPr>
          <w:p w:rsidR="0081366D" w:rsidRDefault="0081366D" w:rsidP="00C417FF">
            <w:pPr>
              <w:spacing w:after="200" w:line="276" w:lineRule="auto"/>
              <w:rPr>
                <w:sz w:val="28"/>
                <w:szCs w:val="28"/>
              </w:rPr>
            </w:pPr>
            <w:r>
              <w:rPr>
                <w:sz w:val="28"/>
                <w:szCs w:val="28"/>
              </w:rPr>
              <w:t>0,0</w:t>
            </w:r>
          </w:p>
        </w:tc>
        <w:tc>
          <w:tcPr>
            <w:tcW w:w="709" w:type="dxa"/>
          </w:tcPr>
          <w:p w:rsidR="0081366D" w:rsidRDefault="0081366D" w:rsidP="00C417FF">
            <w:pPr>
              <w:spacing w:after="200" w:line="276" w:lineRule="auto"/>
              <w:rPr>
                <w:sz w:val="28"/>
                <w:szCs w:val="28"/>
              </w:rPr>
            </w:pPr>
            <w:r>
              <w:rPr>
                <w:sz w:val="28"/>
                <w:szCs w:val="28"/>
              </w:rPr>
              <w:t>0,0</w:t>
            </w:r>
          </w:p>
        </w:tc>
        <w:tc>
          <w:tcPr>
            <w:tcW w:w="708" w:type="dxa"/>
          </w:tcPr>
          <w:p w:rsidR="0081366D" w:rsidRDefault="005F65BF" w:rsidP="002340AA">
            <w:pPr>
              <w:spacing w:after="200" w:line="276" w:lineRule="auto"/>
              <w:rPr>
                <w:sz w:val="28"/>
                <w:szCs w:val="28"/>
              </w:rPr>
            </w:pPr>
            <w:r>
              <w:rPr>
                <w:sz w:val="28"/>
                <w:szCs w:val="28"/>
              </w:rPr>
              <w:t>200,00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8"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8" w:type="dxa"/>
          </w:tcPr>
          <w:p w:rsidR="0081366D" w:rsidRDefault="0081366D">
            <w:r w:rsidRPr="00A030C1">
              <w:rPr>
                <w:sz w:val="28"/>
                <w:szCs w:val="28"/>
              </w:rPr>
              <w:t>0,0</w:t>
            </w:r>
          </w:p>
        </w:tc>
        <w:tc>
          <w:tcPr>
            <w:tcW w:w="681" w:type="dxa"/>
          </w:tcPr>
          <w:p w:rsidR="0081366D" w:rsidRDefault="0081366D">
            <w:r w:rsidRPr="00A030C1">
              <w:rPr>
                <w:sz w:val="28"/>
                <w:szCs w:val="28"/>
              </w:rPr>
              <w:t>0,0</w:t>
            </w:r>
          </w:p>
        </w:tc>
        <w:tc>
          <w:tcPr>
            <w:tcW w:w="180" w:type="dxa"/>
            <w:vAlign w:val="center"/>
          </w:tcPr>
          <w:p w:rsidR="0081366D" w:rsidRPr="00186246" w:rsidRDefault="0081366D" w:rsidP="00186246">
            <w:pPr>
              <w:spacing w:after="200" w:line="276" w:lineRule="auto"/>
              <w:rPr>
                <w:sz w:val="28"/>
                <w:szCs w:val="28"/>
              </w:rPr>
            </w:pPr>
          </w:p>
        </w:tc>
      </w:tr>
      <w:tr w:rsidR="0081366D" w:rsidRPr="00186246" w:rsidTr="00F40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Итого по мероприятию</w:t>
            </w:r>
          </w:p>
        </w:tc>
        <w:tc>
          <w:tcPr>
            <w:tcW w:w="1276" w:type="dxa"/>
          </w:tcPr>
          <w:p w:rsidR="0081366D" w:rsidRPr="00186246" w:rsidRDefault="0081366D" w:rsidP="00186246">
            <w:pPr>
              <w:spacing w:after="200" w:line="276" w:lineRule="auto"/>
              <w:rPr>
                <w:sz w:val="28"/>
                <w:szCs w:val="28"/>
              </w:rPr>
            </w:pP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4663EE" w:rsidP="00F406F3">
            <w:pPr>
              <w:spacing w:after="200" w:line="276" w:lineRule="auto"/>
              <w:jc w:val="center"/>
              <w:rPr>
                <w:b/>
                <w:bCs/>
                <w:sz w:val="28"/>
                <w:szCs w:val="28"/>
              </w:rPr>
            </w:pPr>
            <w:r>
              <w:rPr>
                <w:b/>
                <w:bCs/>
                <w:sz w:val="28"/>
                <w:szCs w:val="28"/>
              </w:rPr>
              <w:t>3160,1</w:t>
            </w:r>
          </w:p>
        </w:tc>
        <w:tc>
          <w:tcPr>
            <w:tcW w:w="709" w:type="dxa"/>
          </w:tcPr>
          <w:p w:rsidR="0081366D" w:rsidRPr="00186246" w:rsidRDefault="0081366D" w:rsidP="00F406F3">
            <w:pPr>
              <w:spacing w:after="200" w:line="276" w:lineRule="auto"/>
              <w:jc w:val="center"/>
              <w:rPr>
                <w:b/>
                <w:bCs/>
                <w:sz w:val="28"/>
                <w:szCs w:val="28"/>
              </w:rPr>
            </w:pPr>
            <w:r>
              <w:rPr>
                <w:b/>
                <w:bCs/>
                <w:sz w:val="28"/>
                <w:szCs w:val="28"/>
              </w:rPr>
              <w:t>122,0</w:t>
            </w:r>
          </w:p>
        </w:tc>
        <w:tc>
          <w:tcPr>
            <w:tcW w:w="709" w:type="dxa"/>
          </w:tcPr>
          <w:p w:rsidR="0081366D" w:rsidRPr="00186246" w:rsidRDefault="0081366D" w:rsidP="00F406F3">
            <w:pPr>
              <w:spacing w:after="200" w:line="276" w:lineRule="auto"/>
              <w:jc w:val="center"/>
              <w:rPr>
                <w:b/>
                <w:bCs/>
                <w:sz w:val="28"/>
                <w:szCs w:val="28"/>
              </w:rPr>
            </w:pPr>
            <w:r>
              <w:rPr>
                <w:b/>
                <w:bCs/>
                <w:sz w:val="28"/>
                <w:szCs w:val="28"/>
              </w:rPr>
              <w:t>98,4</w:t>
            </w:r>
          </w:p>
        </w:tc>
        <w:tc>
          <w:tcPr>
            <w:tcW w:w="708" w:type="dxa"/>
          </w:tcPr>
          <w:p w:rsidR="0081366D" w:rsidRPr="00186246" w:rsidRDefault="00402997" w:rsidP="00F406F3">
            <w:pPr>
              <w:spacing w:after="200" w:line="276" w:lineRule="auto"/>
              <w:jc w:val="center"/>
              <w:rPr>
                <w:b/>
                <w:bCs/>
                <w:sz w:val="28"/>
                <w:szCs w:val="28"/>
              </w:rPr>
            </w:pPr>
            <w:r>
              <w:rPr>
                <w:b/>
                <w:bCs/>
                <w:sz w:val="28"/>
                <w:szCs w:val="28"/>
              </w:rPr>
              <w:t>750,6</w:t>
            </w:r>
          </w:p>
        </w:tc>
        <w:tc>
          <w:tcPr>
            <w:tcW w:w="709" w:type="dxa"/>
          </w:tcPr>
          <w:p w:rsidR="0081366D" w:rsidRPr="00186246" w:rsidRDefault="008A40BE" w:rsidP="00F406F3">
            <w:pPr>
              <w:spacing w:after="200" w:line="276" w:lineRule="auto"/>
              <w:jc w:val="center"/>
              <w:rPr>
                <w:b/>
                <w:bCs/>
                <w:sz w:val="28"/>
                <w:szCs w:val="28"/>
              </w:rPr>
            </w:pPr>
            <w:r>
              <w:rPr>
                <w:b/>
                <w:bCs/>
                <w:sz w:val="28"/>
                <w:szCs w:val="28"/>
              </w:rPr>
              <w:t>348,3</w:t>
            </w:r>
          </w:p>
        </w:tc>
        <w:tc>
          <w:tcPr>
            <w:tcW w:w="709" w:type="dxa"/>
          </w:tcPr>
          <w:p w:rsidR="0081366D" w:rsidRPr="00186246" w:rsidRDefault="00E37422" w:rsidP="00F406F3">
            <w:pPr>
              <w:spacing w:after="200" w:line="276" w:lineRule="auto"/>
              <w:jc w:val="center"/>
              <w:rPr>
                <w:b/>
                <w:bCs/>
                <w:sz w:val="28"/>
                <w:szCs w:val="28"/>
              </w:rPr>
            </w:pPr>
            <w:r>
              <w:rPr>
                <w:b/>
                <w:bCs/>
                <w:sz w:val="28"/>
                <w:szCs w:val="28"/>
              </w:rPr>
              <w:t>478,5</w:t>
            </w:r>
          </w:p>
        </w:tc>
        <w:tc>
          <w:tcPr>
            <w:tcW w:w="709" w:type="dxa"/>
          </w:tcPr>
          <w:p w:rsidR="0081366D" w:rsidRDefault="004663EE" w:rsidP="00E06D60">
            <w:pPr>
              <w:jc w:val="center"/>
            </w:pPr>
            <w:r>
              <w:rPr>
                <w:b/>
                <w:bCs/>
                <w:sz w:val="28"/>
                <w:szCs w:val="28"/>
              </w:rPr>
              <w:t>518,3</w:t>
            </w:r>
          </w:p>
        </w:tc>
        <w:tc>
          <w:tcPr>
            <w:tcW w:w="708" w:type="dxa"/>
          </w:tcPr>
          <w:p w:rsidR="0081366D" w:rsidRDefault="00930103" w:rsidP="00F406F3">
            <w:pPr>
              <w:jc w:val="center"/>
            </w:pPr>
            <w:r>
              <w:rPr>
                <w:b/>
                <w:bCs/>
                <w:sz w:val="28"/>
                <w:szCs w:val="28"/>
              </w:rPr>
              <w:t>224,0</w:t>
            </w:r>
          </w:p>
        </w:tc>
        <w:tc>
          <w:tcPr>
            <w:tcW w:w="709"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709"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709"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708"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681"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180" w:type="dxa"/>
            <w:vAlign w:val="bottom"/>
          </w:tcPr>
          <w:p w:rsidR="0081366D" w:rsidRPr="00186246" w:rsidRDefault="0081366D" w:rsidP="00186246">
            <w:pPr>
              <w:spacing w:after="200" w:line="276" w:lineRule="auto"/>
              <w:rPr>
                <w:sz w:val="28"/>
                <w:szCs w:val="28"/>
              </w:rPr>
            </w:pPr>
          </w:p>
        </w:tc>
      </w:tr>
    </w:tbl>
    <w:p w:rsidR="0081366D" w:rsidRPr="00186246" w:rsidRDefault="0081366D" w:rsidP="00186246">
      <w:pPr>
        <w:spacing w:after="200" w:line="276" w:lineRule="auto"/>
        <w:rPr>
          <w:rStyle w:val="af7"/>
          <w:b w:val="0"/>
          <w:bCs w:val="0"/>
          <w:sz w:val="28"/>
          <w:szCs w:val="28"/>
        </w:rPr>
      </w:pPr>
    </w:p>
    <w:p w:rsidR="0081366D" w:rsidRPr="00186246" w:rsidRDefault="0081366D" w:rsidP="00186246">
      <w:pPr>
        <w:spacing w:after="200" w:line="276" w:lineRule="auto"/>
        <w:rPr>
          <w:rStyle w:val="af7"/>
          <w:b w:val="0"/>
          <w:bCs w:val="0"/>
          <w:sz w:val="28"/>
          <w:szCs w:val="28"/>
        </w:rPr>
      </w:pPr>
    </w:p>
    <w:p w:rsidR="0081366D" w:rsidRPr="00186246" w:rsidRDefault="0081366D" w:rsidP="00186246">
      <w:pPr>
        <w:spacing w:after="200" w:line="276" w:lineRule="auto"/>
        <w:rPr>
          <w:sz w:val="28"/>
          <w:szCs w:val="28"/>
        </w:rPr>
      </w:pPr>
    </w:p>
    <w:sectPr w:rsidR="0081366D" w:rsidRPr="00186246" w:rsidSect="008A0EAA">
      <w:pgSz w:w="16840" w:h="11907" w:orient="landscape" w:code="9"/>
      <w:pgMar w:top="851" w:right="1418" w:bottom="1304" w:left="42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CB8" w:rsidRDefault="00BC5CB8">
      <w:pPr>
        <w:rPr>
          <w:rFonts w:ascii="Calibri" w:hAnsi="Calibri" w:cs="Calibri"/>
          <w:sz w:val="22"/>
          <w:szCs w:val="22"/>
        </w:rPr>
      </w:pPr>
      <w:r>
        <w:rPr>
          <w:rFonts w:ascii="Calibri" w:hAnsi="Calibri" w:cs="Calibri"/>
          <w:sz w:val="22"/>
          <w:szCs w:val="22"/>
        </w:rPr>
        <w:separator/>
      </w:r>
    </w:p>
  </w:endnote>
  <w:endnote w:type="continuationSeparator" w:id="1">
    <w:p w:rsidR="00BC5CB8" w:rsidRDefault="00BC5CB8">
      <w:pPr>
        <w:rPr>
          <w:rFonts w:ascii="Calibri" w:hAnsi="Calibri" w:cs="Calibri"/>
          <w:sz w:val="22"/>
          <w:szCs w:val="22"/>
        </w:rPr>
      </w:pPr>
      <w:r>
        <w:rPr>
          <w:rFonts w:ascii="Calibri" w:hAnsi="Calibri" w:cs="Calibri"/>
          <w:sz w:val="22"/>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CB8" w:rsidRDefault="00BC5CB8">
      <w:pPr>
        <w:rPr>
          <w:rFonts w:ascii="Calibri" w:hAnsi="Calibri" w:cs="Calibri"/>
          <w:sz w:val="22"/>
          <w:szCs w:val="22"/>
        </w:rPr>
      </w:pPr>
      <w:r>
        <w:rPr>
          <w:rFonts w:ascii="Calibri" w:hAnsi="Calibri" w:cs="Calibri"/>
          <w:sz w:val="22"/>
          <w:szCs w:val="22"/>
        </w:rPr>
        <w:separator/>
      </w:r>
    </w:p>
  </w:footnote>
  <w:footnote w:type="continuationSeparator" w:id="1">
    <w:p w:rsidR="00BC5CB8" w:rsidRDefault="00BC5CB8">
      <w:pPr>
        <w:rPr>
          <w:rFonts w:ascii="Calibri" w:hAnsi="Calibri" w:cs="Calibri"/>
          <w:sz w:val="22"/>
          <w:szCs w:val="22"/>
        </w:rPr>
      </w:pPr>
      <w:r>
        <w:rPr>
          <w:rFonts w:ascii="Calibri" w:hAnsi="Calibri" w:cs="Calibri"/>
          <w:sz w:val="22"/>
          <w:szCs w:val="22"/>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E63892"/>
    <w:lvl w:ilvl="0">
      <w:start w:val="1"/>
      <w:numFmt w:val="decimal"/>
      <w:lvlText w:val="%1."/>
      <w:lvlJc w:val="left"/>
      <w:pPr>
        <w:tabs>
          <w:tab w:val="num" w:pos="1492"/>
        </w:tabs>
        <w:ind w:left="1492" w:hanging="360"/>
      </w:pPr>
    </w:lvl>
  </w:abstractNum>
  <w:abstractNum w:abstractNumId="1">
    <w:nsid w:val="FFFFFF7D"/>
    <w:multiLevelType w:val="singleLevel"/>
    <w:tmpl w:val="09F0916E"/>
    <w:lvl w:ilvl="0">
      <w:start w:val="1"/>
      <w:numFmt w:val="decimal"/>
      <w:lvlText w:val="%1."/>
      <w:lvlJc w:val="left"/>
      <w:pPr>
        <w:tabs>
          <w:tab w:val="num" w:pos="1209"/>
        </w:tabs>
        <w:ind w:left="1209" w:hanging="360"/>
      </w:pPr>
    </w:lvl>
  </w:abstractNum>
  <w:abstractNum w:abstractNumId="2">
    <w:nsid w:val="FFFFFF7E"/>
    <w:multiLevelType w:val="singleLevel"/>
    <w:tmpl w:val="3A7862EC"/>
    <w:lvl w:ilvl="0">
      <w:start w:val="1"/>
      <w:numFmt w:val="decimal"/>
      <w:lvlText w:val="%1."/>
      <w:lvlJc w:val="left"/>
      <w:pPr>
        <w:tabs>
          <w:tab w:val="num" w:pos="926"/>
        </w:tabs>
        <w:ind w:left="926" w:hanging="360"/>
      </w:pPr>
    </w:lvl>
  </w:abstractNum>
  <w:abstractNum w:abstractNumId="3">
    <w:nsid w:val="FFFFFF7F"/>
    <w:multiLevelType w:val="singleLevel"/>
    <w:tmpl w:val="9424B04E"/>
    <w:lvl w:ilvl="0">
      <w:start w:val="1"/>
      <w:numFmt w:val="decimal"/>
      <w:lvlText w:val="%1."/>
      <w:lvlJc w:val="left"/>
      <w:pPr>
        <w:tabs>
          <w:tab w:val="num" w:pos="643"/>
        </w:tabs>
        <w:ind w:left="643" w:hanging="360"/>
      </w:pPr>
    </w:lvl>
  </w:abstractNum>
  <w:abstractNum w:abstractNumId="4">
    <w:nsid w:val="FFFFFF80"/>
    <w:multiLevelType w:val="singleLevel"/>
    <w:tmpl w:val="62EA160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52EEE2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FDCD8E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74B23D6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438DF36"/>
    <w:lvl w:ilvl="0">
      <w:start w:val="1"/>
      <w:numFmt w:val="decimal"/>
      <w:lvlText w:val="%1."/>
      <w:lvlJc w:val="left"/>
      <w:pPr>
        <w:tabs>
          <w:tab w:val="num" w:pos="360"/>
        </w:tabs>
        <w:ind w:left="360" w:hanging="360"/>
      </w:pPr>
    </w:lvl>
  </w:abstractNum>
  <w:abstractNum w:abstractNumId="9">
    <w:nsid w:val="FFFFFF89"/>
    <w:multiLevelType w:val="singleLevel"/>
    <w:tmpl w:val="11FADFF6"/>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name w:val="WW8Num1"/>
    <w:lvl w:ilvl="0">
      <w:numFmt w:val="bullet"/>
      <w:lvlText w:val=""/>
      <w:lvlJc w:val="left"/>
      <w:pPr>
        <w:tabs>
          <w:tab w:val="num" w:pos="0"/>
        </w:tabs>
      </w:pPr>
      <w:rPr>
        <w:rFonts w:ascii="Symbol" w:hAnsi="Symbol" w:cs="Symbol"/>
      </w:rPr>
    </w:lvl>
    <w:lvl w:ilvl="1">
      <w:numFmt w:val="bullet"/>
      <w:lvlText w:val=""/>
      <w:lvlJc w:val="left"/>
      <w:pPr>
        <w:tabs>
          <w:tab w:val="num" w:pos="0"/>
        </w:tabs>
      </w:pPr>
      <w:rPr>
        <w:rFonts w:ascii="Symbol" w:hAnsi="Symbol" w:cs="Symbol"/>
      </w:rPr>
    </w:lvl>
    <w:lvl w:ilvl="2">
      <w:numFmt w:val="bullet"/>
      <w:lvlText w:val=""/>
      <w:lvlJc w:val="left"/>
      <w:pPr>
        <w:tabs>
          <w:tab w:val="num" w:pos="0"/>
        </w:tabs>
      </w:pPr>
      <w:rPr>
        <w:rFonts w:ascii="Symbol" w:hAnsi="Symbol" w:cs="Symbol"/>
      </w:rPr>
    </w:lvl>
    <w:lvl w:ilvl="3">
      <w:numFmt w:val="bullet"/>
      <w:lvlText w:val=""/>
      <w:lvlJc w:val="left"/>
      <w:pPr>
        <w:tabs>
          <w:tab w:val="num" w:pos="0"/>
        </w:tabs>
      </w:pPr>
      <w:rPr>
        <w:rFonts w:ascii="Symbol" w:hAnsi="Symbol" w:cs="Symbol"/>
      </w:rPr>
    </w:lvl>
    <w:lvl w:ilvl="4">
      <w:numFmt w:val="bullet"/>
      <w:lvlText w:val=""/>
      <w:lvlJc w:val="left"/>
      <w:pPr>
        <w:tabs>
          <w:tab w:val="num" w:pos="0"/>
        </w:tabs>
      </w:pPr>
      <w:rPr>
        <w:rFonts w:ascii="Symbol" w:hAnsi="Symbol" w:cs="Symbol"/>
      </w:rPr>
    </w:lvl>
    <w:lvl w:ilvl="5">
      <w:numFmt w:val="bullet"/>
      <w:lvlText w:val=""/>
      <w:lvlJc w:val="left"/>
      <w:pPr>
        <w:tabs>
          <w:tab w:val="num" w:pos="0"/>
        </w:tabs>
      </w:pPr>
      <w:rPr>
        <w:rFonts w:ascii="Symbol" w:hAnsi="Symbol" w:cs="Symbol"/>
      </w:rPr>
    </w:lvl>
    <w:lvl w:ilvl="6">
      <w:numFmt w:val="bullet"/>
      <w:lvlText w:val=""/>
      <w:lvlJc w:val="left"/>
      <w:pPr>
        <w:tabs>
          <w:tab w:val="num" w:pos="0"/>
        </w:tabs>
      </w:pPr>
      <w:rPr>
        <w:rFonts w:ascii="Symbol" w:hAnsi="Symbol" w:cs="Symbol"/>
      </w:rPr>
    </w:lvl>
    <w:lvl w:ilvl="7">
      <w:numFmt w:val="bullet"/>
      <w:lvlText w:val=""/>
      <w:lvlJc w:val="left"/>
      <w:pPr>
        <w:tabs>
          <w:tab w:val="num" w:pos="0"/>
        </w:tabs>
      </w:pPr>
      <w:rPr>
        <w:rFonts w:ascii="Symbol" w:hAnsi="Symbol" w:cs="Symbol"/>
      </w:rPr>
    </w:lvl>
    <w:lvl w:ilvl="8">
      <w:numFmt w:val="bullet"/>
      <w:lvlText w:val=""/>
      <w:lvlJc w:val="left"/>
      <w:pPr>
        <w:tabs>
          <w:tab w:val="num" w:pos="0"/>
        </w:tabs>
      </w:pPr>
      <w:rPr>
        <w:rFonts w:ascii="Symbol" w:hAnsi="Symbol" w:cs="Symbol"/>
      </w:rPr>
    </w:lvl>
  </w:abstractNum>
  <w:abstractNum w:abstractNumId="11">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rPr>
    </w:lvl>
  </w:abstractNum>
  <w:abstractNum w:abstractNumId="1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13">
    <w:nsid w:val="00000004"/>
    <w:multiLevelType w:val="multilevel"/>
    <w:tmpl w:val="00000004"/>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7E0F33"/>
    <w:multiLevelType w:val="multilevel"/>
    <w:tmpl w:val="B1EE6C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030F12D8"/>
    <w:multiLevelType w:val="hybridMultilevel"/>
    <w:tmpl w:val="1C8CAC34"/>
    <w:lvl w:ilvl="0" w:tplc="4F70CD00">
      <w:start w:val="1"/>
      <w:numFmt w:val="decimal"/>
      <w:lvlText w:val="%1."/>
      <w:lvlJc w:val="left"/>
      <w:pPr>
        <w:ind w:left="2588" w:hanging="117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09D26F65"/>
    <w:multiLevelType w:val="hybridMultilevel"/>
    <w:tmpl w:val="99F61928"/>
    <w:lvl w:ilvl="0" w:tplc="06761A2A">
      <w:start w:val="1"/>
      <w:numFmt w:val="bullet"/>
      <w:lvlText w:val=""/>
      <w:lvlJc w:val="left"/>
      <w:pPr>
        <w:tabs>
          <w:tab w:val="num" w:pos="1429"/>
        </w:tabs>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C8E5CEC"/>
    <w:multiLevelType w:val="multilevel"/>
    <w:tmpl w:val="4DCCE7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8">
    <w:nsid w:val="11452DF6"/>
    <w:multiLevelType w:val="hybridMultilevel"/>
    <w:tmpl w:val="3676A3A8"/>
    <w:lvl w:ilvl="0" w:tplc="4F70CD00">
      <w:start w:val="1"/>
      <w:numFmt w:val="decimal"/>
      <w:lvlText w:val="%1."/>
      <w:lvlJc w:val="left"/>
      <w:pPr>
        <w:ind w:left="1879" w:hanging="117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183562B4"/>
    <w:multiLevelType w:val="hybridMultilevel"/>
    <w:tmpl w:val="318E8D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702289D"/>
    <w:multiLevelType w:val="hybridMultilevel"/>
    <w:tmpl w:val="F8F67D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80D3045"/>
    <w:multiLevelType w:val="multilevel"/>
    <w:tmpl w:val="158E6A0A"/>
    <w:lvl w:ilvl="0">
      <w:start w:val="2"/>
      <w:numFmt w:val="decimal"/>
      <w:lvlText w:val="%1."/>
      <w:lvlJc w:val="left"/>
      <w:pPr>
        <w:tabs>
          <w:tab w:val="num" w:pos="540"/>
        </w:tabs>
        <w:ind w:left="540" w:hanging="540"/>
      </w:pPr>
      <w:rPr>
        <w:i/>
        <w:iCs/>
      </w:rPr>
    </w:lvl>
    <w:lvl w:ilvl="1">
      <w:start w:val="3"/>
      <w:numFmt w:val="decimal"/>
      <w:lvlText w:val="%1.%2."/>
      <w:lvlJc w:val="left"/>
      <w:pPr>
        <w:tabs>
          <w:tab w:val="num" w:pos="540"/>
        </w:tabs>
        <w:ind w:left="540" w:hanging="540"/>
      </w:pPr>
      <w:rPr>
        <w:i/>
        <w:iCs/>
      </w:rPr>
    </w:lvl>
    <w:lvl w:ilvl="2">
      <w:start w:val="1"/>
      <w:numFmt w:val="decimal"/>
      <w:lvlText w:val="%1.%2.%3."/>
      <w:lvlJc w:val="left"/>
      <w:pPr>
        <w:tabs>
          <w:tab w:val="num" w:pos="720"/>
        </w:tabs>
        <w:ind w:left="720" w:hanging="720"/>
      </w:pPr>
      <w:rPr>
        <w:i/>
        <w:iCs/>
      </w:rPr>
    </w:lvl>
    <w:lvl w:ilvl="3">
      <w:start w:val="1"/>
      <w:numFmt w:val="decimal"/>
      <w:lvlText w:val="%1.%2.%3.%4."/>
      <w:lvlJc w:val="left"/>
      <w:pPr>
        <w:tabs>
          <w:tab w:val="num" w:pos="720"/>
        </w:tabs>
        <w:ind w:left="720" w:hanging="720"/>
      </w:pPr>
      <w:rPr>
        <w:i/>
        <w:iCs/>
      </w:rPr>
    </w:lvl>
    <w:lvl w:ilvl="4">
      <w:start w:val="1"/>
      <w:numFmt w:val="decimal"/>
      <w:lvlText w:val="%1.%2.%3.%4.%5."/>
      <w:lvlJc w:val="left"/>
      <w:pPr>
        <w:tabs>
          <w:tab w:val="num" w:pos="1080"/>
        </w:tabs>
        <w:ind w:left="1080" w:hanging="1080"/>
      </w:pPr>
      <w:rPr>
        <w:i/>
        <w:iCs/>
      </w:rPr>
    </w:lvl>
    <w:lvl w:ilvl="5">
      <w:start w:val="1"/>
      <w:numFmt w:val="decimal"/>
      <w:lvlText w:val="%1.%2.%3.%4.%5.%6."/>
      <w:lvlJc w:val="left"/>
      <w:pPr>
        <w:tabs>
          <w:tab w:val="num" w:pos="1080"/>
        </w:tabs>
        <w:ind w:left="1080" w:hanging="1080"/>
      </w:pPr>
      <w:rPr>
        <w:i/>
        <w:iCs/>
      </w:rPr>
    </w:lvl>
    <w:lvl w:ilvl="6">
      <w:start w:val="1"/>
      <w:numFmt w:val="decimal"/>
      <w:lvlText w:val="%1.%2.%3.%4.%5.%6.%7."/>
      <w:lvlJc w:val="left"/>
      <w:pPr>
        <w:tabs>
          <w:tab w:val="num" w:pos="1440"/>
        </w:tabs>
        <w:ind w:left="1440" w:hanging="1440"/>
      </w:pPr>
      <w:rPr>
        <w:i/>
        <w:iCs/>
      </w:rPr>
    </w:lvl>
    <w:lvl w:ilvl="7">
      <w:start w:val="1"/>
      <w:numFmt w:val="decimal"/>
      <w:lvlText w:val="%1.%2.%3.%4.%5.%6.%7.%8."/>
      <w:lvlJc w:val="left"/>
      <w:pPr>
        <w:tabs>
          <w:tab w:val="num" w:pos="1440"/>
        </w:tabs>
        <w:ind w:left="1440" w:hanging="1440"/>
      </w:pPr>
      <w:rPr>
        <w:i/>
        <w:iCs/>
      </w:rPr>
    </w:lvl>
    <w:lvl w:ilvl="8">
      <w:start w:val="1"/>
      <w:numFmt w:val="decimal"/>
      <w:lvlText w:val="%1.%2.%3.%4.%5.%6.%7.%8.%9."/>
      <w:lvlJc w:val="left"/>
      <w:pPr>
        <w:tabs>
          <w:tab w:val="num" w:pos="1800"/>
        </w:tabs>
        <w:ind w:left="1800" w:hanging="1800"/>
      </w:pPr>
      <w:rPr>
        <w:i/>
        <w:iCs/>
      </w:rPr>
    </w:lvl>
  </w:abstractNum>
  <w:abstractNum w:abstractNumId="22">
    <w:nsid w:val="2A56591D"/>
    <w:multiLevelType w:val="hybridMultilevel"/>
    <w:tmpl w:val="758C1202"/>
    <w:lvl w:ilvl="0" w:tplc="EA242B0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nsid w:val="2BB56FBD"/>
    <w:multiLevelType w:val="hybridMultilevel"/>
    <w:tmpl w:val="EC04FE2A"/>
    <w:lvl w:ilvl="0" w:tplc="DE8429DA">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C3F3868"/>
    <w:multiLevelType w:val="hybridMultilevel"/>
    <w:tmpl w:val="3C004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9054456"/>
    <w:multiLevelType w:val="hybridMultilevel"/>
    <w:tmpl w:val="D5EAF8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C54123D"/>
    <w:multiLevelType w:val="hybridMultilevel"/>
    <w:tmpl w:val="9446EC8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DD96922"/>
    <w:multiLevelType w:val="hybridMultilevel"/>
    <w:tmpl w:val="D22C942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EF03D70"/>
    <w:multiLevelType w:val="multilevel"/>
    <w:tmpl w:val="B1EE6C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239519F"/>
    <w:multiLevelType w:val="hybridMultilevel"/>
    <w:tmpl w:val="1ECA78B6"/>
    <w:lvl w:ilvl="0" w:tplc="65F02976">
      <w:start w:val="1"/>
      <w:numFmt w:val="decimal"/>
      <w:lvlText w:val="%1."/>
      <w:lvlJc w:val="left"/>
      <w:pPr>
        <w:ind w:left="662" w:hanging="435"/>
      </w:pPr>
      <w:rPr>
        <w:rFonts w:hint="default"/>
      </w:rPr>
    </w:lvl>
    <w:lvl w:ilvl="1" w:tplc="04190019">
      <w:start w:val="1"/>
      <w:numFmt w:val="lowerLetter"/>
      <w:lvlText w:val="%2."/>
      <w:lvlJc w:val="left"/>
      <w:pPr>
        <w:ind w:left="1307" w:hanging="360"/>
      </w:pPr>
    </w:lvl>
    <w:lvl w:ilvl="2" w:tplc="0419001B">
      <w:start w:val="1"/>
      <w:numFmt w:val="lowerRoman"/>
      <w:lvlText w:val="%3."/>
      <w:lvlJc w:val="right"/>
      <w:pPr>
        <w:ind w:left="2027" w:hanging="180"/>
      </w:pPr>
    </w:lvl>
    <w:lvl w:ilvl="3" w:tplc="0419000F">
      <w:start w:val="1"/>
      <w:numFmt w:val="decimal"/>
      <w:lvlText w:val="%4."/>
      <w:lvlJc w:val="left"/>
      <w:pPr>
        <w:ind w:left="2747" w:hanging="360"/>
      </w:pPr>
    </w:lvl>
    <w:lvl w:ilvl="4" w:tplc="04190019">
      <w:start w:val="1"/>
      <w:numFmt w:val="lowerLetter"/>
      <w:lvlText w:val="%5."/>
      <w:lvlJc w:val="left"/>
      <w:pPr>
        <w:ind w:left="3467" w:hanging="360"/>
      </w:pPr>
    </w:lvl>
    <w:lvl w:ilvl="5" w:tplc="0419001B">
      <w:start w:val="1"/>
      <w:numFmt w:val="lowerRoman"/>
      <w:lvlText w:val="%6."/>
      <w:lvlJc w:val="right"/>
      <w:pPr>
        <w:ind w:left="4187" w:hanging="180"/>
      </w:pPr>
    </w:lvl>
    <w:lvl w:ilvl="6" w:tplc="0419000F">
      <w:start w:val="1"/>
      <w:numFmt w:val="decimal"/>
      <w:lvlText w:val="%7."/>
      <w:lvlJc w:val="left"/>
      <w:pPr>
        <w:ind w:left="4907" w:hanging="360"/>
      </w:pPr>
    </w:lvl>
    <w:lvl w:ilvl="7" w:tplc="04190019">
      <w:start w:val="1"/>
      <w:numFmt w:val="lowerLetter"/>
      <w:lvlText w:val="%8."/>
      <w:lvlJc w:val="left"/>
      <w:pPr>
        <w:ind w:left="5627" w:hanging="360"/>
      </w:pPr>
    </w:lvl>
    <w:lvl w:ilvl="8" w:tplc="0419001B">
      <w:start w:val="1"/>
      <w:numFmt w:val="lowerRoman"/>
      <w:lvlText w:val="%9."/>
      <w:lvlJc w:val="right"/>
      <w:pPr>
        <w:ind w:left="6347" w:hanging="180"/>
      </w:pPr>
    </w:lvl>
  </w:abstractNum>
  <w:abstractNum w:abstractNumId="30">
    <w:nsid w:val="43990B2C"/>
    <w:multiLevelType w:val="hybridMultilevel"/>
    <w:tmpl w:val="E072FD68"/>
    <w:lvl w:ilvl="0" w:tplc="C3506F78">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49F16117"/>
    <w:multiLevelType w:val="hybridMultilevel"/>
    <w:tmpl w:val="D362E9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EF608D1"/>
    <w:multiLevelType w:val="hybridMultilevel"/>
    <w:tmpl w:val="F6C2FD44"/>
    <w:lvl w:ilvl="0" w:tplc="04190001">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1461F0C"/>
    <w:multiLevelType w:val="hybridMultilevel"/>
    <w:tmpl w:val="D736CC1E"/>
    <w:lvl w:ilvl="0" w:tplc="1BD0845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577E382B"/>
    <w:multiLevelType w:val="multilevel"/>
    <w:tmpl w:val="00000001"/>
    <w:lvl w:ilvl="0">
      <w:numFmt w:val="bullet"/>
      <w:lvlText w:val=""/>
      <w:lvlJc w:val="left"/>
      <w:pPr>
        <w:tabs>
          <w:tab w:val="num" w:pos="0"/>
        </w:tabs>
      </w:pPr>
      <w:rPr>
        <w:rFonts w:ascii="Symbol" w:hAnsi="Symbol" w:cs="Symbol"/>
      </w:rPr>
    </w:lvl>
    <w:lvl w:ilvl="1">
      <w:numFmt w:val="bullet"/>
      <w:lvlText w:val=""/>
      <w:lvlJc w:val="left"/>
      <w:pPr>
        <w:tabs>
          <w:tab w:val="num" w:pos="0"/>
        </w:tabs>
      </w:pPr>
      <w:rPr>
        <w:rFonts w:ascii="Symbol" w:hAnsi="Symbol" w:cs="Symbol"/>
      </w:rPr>
    </w:lvl>
    <w:lvl w:ilvl="2">
      <w:numFmt w:val="bullet"/>
      <w:lvlText w:val=""/>
      <w:lvlJc w:val="left"/>
      <w:pPr>
        <w:tabs>
          <w:tab w:val="num" w:pos="0"/>
        </w:tabs>
      </w:pPr>
      <w:rPr>
        <w:rFonts w:ascii="Symbol" w:hAnsi="Symbol" w:cs="Symbol"/>
      </w:rPr>
    </w:lvl>
    <w:lvl w:ilvl="3">
      <w:numFmt w:val="bullet"/>
      <w:lvlText w:val=""/>
      <w:lvlJc w:val="left"/>
      <w:pPr>
        <w:tabs>
          <w:tab w:val="num" w:pos="0"/>
        </w:tabs>
      </w:pPr>
      <w:rPr>
        <w:rFonts w:ascii="Symbol" w:hAnsi="Symbol" w:cs="Symbol"/>
      </w:rPr>
    </w:lvl>
    <w:lvl w:ilvl="4">
      <w:numFmt w:val="bullet"/>
      <w:lvlText w:val=""/>
      <w:lvlJc w:val="left"/>
      <w:pPr>
        <w:tabs>
          <w:tab w:val="num" w:pos="0"/>
        </w:tabs>
      </w:pPr>
      <w:rPr>
        <w:rFonts w:ascii="Symbol" w:hAnsi="Symbol" w:cs="Symbol"/>
      </w:rPr>
    </w:lvl>
    <w:lvl w:ilvl="5">
      <w:numFmt w:val="bullet"/>
      <w:lvlText w:val=""/>
      <w:lvlJc w:val="left"/>
      <w:pPr>
        <w:tabs>
          <w:tab w:val="num" w:pos="0"/>
        </w:tabs>
      </w:pPr>
      <w:rPr>
        <w:rFonts w:ascii="Symbol" w:hAnsi="Symbol" w:cs="Symbol"/>
      </w:rPr>
    </w:lvl>
    <w:lvl w:ilvl="6">
      <w:numFmt w:val="bullet"/>
      <w:lvlText w:val=""/>
      <w:lvlJc w:val="left"/>
      <w:pPr>
        <w:tabs>
          <w:tab w:val="num" w:pos="0"/>
        </w:tabs>
      </w:pPr>
      <w:rPr>
        <w:rFonts w:ascii="Symbol" w:hAnsi="Symbol" w:cs="Symbol"/>
      </w:rPr>
    </w:lvl>
    <w:lvl w:ilvl="7">
      <w:numFmt w:val="bullet"/>
      <w:lvlText w:val=""/>
      <w:lvlJc w:val="left"/>
      <w:pPr>
        <w:tabs>
          <w:tab w:val="num" w:pos="0"/>
        </w:tabs>
      </w:pPr>
      <w:rPr>
        <w:rFonts w:ascii="Symbol" w:hAnsi="Symbol" w:cs="Symbol"/>
      </w:rPr>
    </w:lvl>
    <w:lvl w:ilvl="8">
      <w:numFmt w:val="bullet"/>
      <w:lvlText w:val=""/>
      <w:lvlJc w:val="left"/>
      <w:pPr>
        <w:tabs>
          <w:tab w:val="num" w:pos="0"/>
        </w:tabs>
      </w:pPr>
      <w:rPr>
        <w:rFonts w:ascii="Symbol" w:hAnsi="Symbol" w:cs="Symbol"/>
      </w:rPr>
    </w:lvl>
  </w:abstractNum>
  <w:abstractNum w:abstractNumId="35">
    <w:nsid w:val="59210A28"/>
    <w:multiLevelType w:val="hybridMultilevel"/>
    <w:tmpl w:val="20909474"/>
    <w:lvl w:ilvl="0" w:tplc="7D64CF10">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B8B4012"/>
    <w:multiLevelType w:val="multilevel"/>
    <w:tmpl w:val="840E9C08"/>
    <w:lvl w:ilvl="0">
      <w:start w:val="2"/>
      <w:numFmt w:val="decimal"/>
      <w:lvlText w:val="%1."/>
      <w:lvlJc w:val="left"/>
      <w:pPr>
        <w:ind w:left="450" w:hanging="450"/>
      </w:pPr>
    </w:lvl>
    <w:lvl w:ilvl="1">
      <w:start w:val="2"/>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37">
    <w:nsid w:val="603F2D1A"/>
    <w:multiLevelType w:val="hybridMultilevel"/>
    <w:tmpl w:val="E23CB0DA"/>
    <w:lvl w:ilvl="0" w:tplc="BDEED22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64402A3C"/>
    <w:multiLevelType w:val="hybridMultilevel"/>
    <w:tmpl w:val="7020E5C6"/>
    <w:lvl w:ilvl="0" w:tplc="7B9463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659E3693"/>
    <w:multiLevelType w:val="hybridMultilevel"/>
    <w:tmpl w:val="648EF55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770097C"/>
    <w:multiLevelType w:val="hybridMultilevel"/>
    <w:tmpl w:val="6A48E7C6"/>
    <w:lvl w:ilvl="0" w:tplc="14927B64">
      <w:start w:val="1"/>
      <w:numFmt w:val="decimal"/>
      <w:lvlText w:val="%1."/>
      <w:lvlJc w:val="left"/>
      <w:pPr>
        <w:tabs>
          <w:tab w:val="num" w:pos="750"/>
        </w:tabs>
        <w:ind w:left="750" w:hanging="390"/>
      </w:p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41">
    <w:nsid w:val="68D20E56"/>
    <w:multiLevelType w:val="hybridMultilevel"/>
    <w:tmpl w:val="5DF04F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77C1AB9"/>
    <w:multiLevelType w:val="multilevel"/>
    <w:tmpl w:val="CA1C351C"/>
    <w:lvl w:ilvl="0">
      <w:start w:val="2"/>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7C3B3BF0"/>
    <w:multiLevelType w:val="multilevel"/>
    <w:tmpl w:val="00000001"/>
    <w:lvl w:ilvl="0">
      <w:numFmt w:val="bullet"/>
      <w:lvlText w:val=""/>
      <w:lvlJc w:val="left"/>
      <w:pPr>
        <w:tabs>
          <w:tab w:val="num" w:pos="0"/>
        </w:tabs>
      </w:pPr>
      <w:rPr>
        <w:rFonts w:ascii="Symbol" w:hAnsi="Symbol" w:cs="Symbol"/>
      </w:rPr>
    </w:lvl>
    <w:lvl w:ilvl="1">
      <w:numFmt w:val="bullet"/>
      <w:lvlText w:val=""/>
      <w:lvlJc w:val="left"/>
      <w:pPr>
        <w:tabs>
          <w:tab w:val="num" w:pos="0"/>
        </w:tabs>
      </w:pPr>
      <w:rPr>
        <w:rFonts w:ascii="Symbol" w:hAnsi="Symbol" w:cs="Symbol"/>
      </w:rPr>
    </w:lvl>
    <w:lvl w:ilvl="2">
      <w:numFmt w:val="bullet"/>
      <w:lvlText w:val=""/>
      <w:lvlJc w:val="left"/>
      <w:pPr>
        <w:tabs>
          <w:tab w:val="num" w:pos="0"/>
        </w:tabs>
      </w:pPr>
      <w:rPr>
        <w:rFonts w:ascii="Symbol" w:hAnsi="Symbol" w:cs="Symbol"/>
      </w:rPr>
    </w:lvl>
    <w:lvl w:ilvl="3">
      <w:numFmt w:val="bullet"/>
      <w:lvlText w:val=""/>
      <w:lvlJc w:val="left"/>
      <w:pPr>
        <w:tabs>
          <w:tab w:val="num" w:pos="0"/>
        </w:tabs>
      </w:pPr>
      <w:rPr>
        <w:rFonts w:ascii="Symbol" w:hAnsi="Symbol" w:cs="Symbol"/>
      </w:rPr>
    </w:lvl>
    <w:lvl w:ilvl="4">
      <w:numFmt w:val="bullet"/>
      <w:lvlText w:val=""/>
      <w:lvlJc w:val="left"/>
      <w:pPr>
        <w:tabs>
          <w:tab w:val="num" w:pos="0"/>
        </w:tabs>
      </w:pPr>
      <w:rPr>
        <w:rFonts w:ascii="Symbol" w:hAnsi="Symbol" w:cs="Symbol"/>
      </w:rPr>
    </w:lvl>
    <w:lvl w:ilvl="5">
      <w:numFmt w:val="bullet"/>
      <w:lvlText w:val=""/>
      <w:lvlJc w:val="left"/>
      <w:pPr>
        <w:tabs>
          <w:tab w:val="num" w:pos="0"/>
        </w:tabs>
      </w:pPr>
      <w:rPr>
        <w:rFonts w:ascii="Symbol" w:hAnsi="Symbol" w:cs="Symbol"/>
      </w:rPr>
    </w:lvl>
    <w:lvl w:ilvl="6">
      <w:numFmt w:val="bullet"/>
      <w:lvlText w:val=""/>
      <w:lvlJc w:val="left"/>
      <w:pPr>
        <w:tabs>
          <w:tab w:val="num" w:pos="0"/>
        </w:tabs>
      </w:pPr>
      <w:rPr>
        <w:rFonts w:ascii="Symbol" w:hAnsi="Symbol" w:cs="Symbol"/>
      </w:rPr>
    </w:lvl>
    <w:lvl w:ilvl="7">
      <w:numFmt w:val="bullet"/>
      <w:lvlText w:val=""/>
      <w:lvlJc w:val="left"/>
      <w:pPr>
        <w:tabs>
          <w:tab w:val="num" w:pos="0"/>
        </w:tabs>
      </w:pPr>
      <w:rPr>
        <w:rFonts w:ascii="Symbol" w:hAnsi="Symbol" w:cs="Symbol"/>
      </w:rPr>
    </w:lvl>
    <w:lvl w:ilvl="8">
      <w:numFmt w:val="bullet"/>
      <w:lvlText w:val=""/>
      <w:lvlJc w:val="left"/>
      <w:pPr>
        <w:tabs>
          <w:tab w:val="num" w:pos="0"/>
        </w:tabs>
      </w:pPr>
      <w:rPr>
        <w:rFonts w:ascii="Symbol" w:hAnsi="Symbol" w:cs="Symbol"/>
      </w:rPr>
    </w:lvl>
  </w:abstractNum>
  <w:abstractNum w:abstractNumId="44">
    <w:nsid w:val="7C3E1A2F"/>
    <w:multiLevelType w:val="hybridMultilevel"/>
    <w:tmpl w:val="4864886E"/>
    <w:lvl w:ilvl="0" w:tplc="80D4DD5A">
      <w:start w:val="1"/>
      <w:numFmt w:val="decimal"/>
      <w:lvlText w:val="%1."/>
      <w:lvlJc w:val="left"/>
      <w:pPr>
        <w:ind w:left="720" w:hanging="360"/>
      </w:pPr>
      <w:rPr>
        <w:rFonts w:hint="default"/>
        <w:color w:val="0000FF"/>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CED5548"/>
    <w:multiLevelType w:val="multilevel"/>
    <w:tmpl w:val="B1EE6C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F257BDE"/>
    <w:multiLevelType w:val="hybridMultilevel"/>
    <w:tmpl w:val="BCC0845E"/>
    <w:lvl w:ilvl="0" w:tplc="4BCE9460">
      <w:start w:val="1"/>
      <w:numFmt w:val="decimal"/>
      <w:lvlText w:val="%1."/>
      <w:lvlJc w:val="left"/>
      <w:pPr>
        <w:ind w:left="587" w:hanging="360"/>
      </w:pPr>
      <w:rPr>
        <w:rFonts w:hint="default"/>
      </w:rPr>
    </w:lvl>
    <w:lvl w:ilvl="1" w:tplc="04190019">
      <w:start w:val="1"/>
      <w:numFmt w:val="lowerLetter"/>
      <w:lvlText w:val="%2."/>
      <w:lvlJc w:val="left"/>
      <w:pPr>
        <w:ind w:left="1307" w:hanging="360"/>
      </w:pPr>
    </w:lvl>
    <w:lvl w:ilvl="2" w:tplc="0419001B">
      <w:start w:val="1"/>
      <w:numFmt w:val="lowerRoman"/>
      <w:lvlText w:val="%3."/>
      <w:lvlJc w:val="right"/>
      <w:pPr>
        <w:ind w:left="2027" w:hanging="180"/>
      </w:pPr>
    </w:lvl>
    <w:lvl w:ilvl="3" w:tplc="0419000F">
      <w:start w:val="1"/>
      <w:numFmt w:val="decimal"/>
      <w:lvlText w:val="%4."/>
      <w:lvlJc w:val="left"/>
      <w:pPr>
        <w:ind w:left="2747" w:hanging="360"/>
      </w:pPr>
    </w:lvl>
    <w:lvl w:ilvl="4" w:tplc="04190019">
      <w:start w:val="1"/>
      <w:numFmt w:val="lowerLetter"/>
      <w:lvlText w:val="%5."/>
      <w:lvlJc w:val="left"/>
      <w:pPr>
        <w:ind w:left="3467" w:hanging="360"/>
      </w:pPr>
    </w:lvl>
    <w:lvl w:ilvl="5" w:tplc="0419001B">
      <w:start w:val="1"/>
      <w:numFmt w:val="lowerRoman"/>
      <w:lvlText w:val="%6."/>
      <w:lvlJc w:val="right"/>
      <w:pPr>
        <w:ind w:left="4187" w:hanging="180"/>
      </w:pPr>
    </w:lvl>
    <w:lvl w:ilvl="6" w:tplc="0419000F">
      <w:start w:val="1"/>
      <w:numFmt w:val="decimal"/>
      <w:lvlText w:val="%7."/>
      <w:lvlJc w:val="left"/>
      <w:pPr>
        <w:ind w:left="4907" w:hanging="360"/>
      </w:pPr>
    </w:lvl>
    <w:lvl w:ilvl="7" w:tplc="04190019">
      <w:start w:val="1"/>
      <w:numFmt w:val="lowerLetter"/>
      <w:lvlText w:val="%8."/>
      <w:lvlJc w:val="left"/>
      <w:pPr>
        <w:ind w:left="5627" w:hanging="360"/>
      </w:pPr>
    </w:lvl>
    <w:lvl w:ilvl="8" w:tplc="0419001B">
      <w:start w:val="1"/>
      <w:numFmt w:val="lowerRoman"/>
      <w:lvlText w:val="%9."/>
      <w:lvlJc w:val="right"/>
      <w:pPr>
        <w:ind w:left="6347" w:hanging="180"/>
      </w:pPr>
    </w:lvl>
  </w:abstractNum>
  <w:num w:numId="1">
    <w:abstractNumId w:val="10"/>
  </w:num>
  <w:num w:numId="2">
    <w:abstractNumId w:val="11"/>
  </w:num>
  <w:num w:numId="3">
    <w:abstractNumId w:val="12"/>
  </w:num>
  <w:num w:numId="4">
    <w:abstractNumId w:val="13"/>
  </w:num>
  <w:num w:numId="5">
    <w:abstractNumId w:val="34"/>
  </w:num>
  <w:num w:numId="6">
    <w:abstractNumId w:val="43"/>
  </w:num>
  <w:num w:numId="7">
    <w:abstractNumId w:val="23"/>
  </w:num>
  <w:num w:numId="8">
    <w:abstractNumId w:val="31"/>
  </w:num>
  <w:num w:numId="9">
    <w:abstractNumId w:val="35"/>
  </w:num>
  <w:num w:numId="10">
    <w:abstractNumId w:val="30"/>
  </w:num>
  <w:num w:numId="11">
    <w:abstractNumId w:val="44"/>
  </w:num>
  <w:num w:numId="12">
    <w:abstractNumId w:val="29"/>
  </w:num>
  <w:num w:numId="13">
    <w:abstractNumId w:val="46"/>
  </w:num>
  <w:num w:numId="14">
    <w:abstractNumId w:val="27"/>
  </w:num>
  <w:num w:numId="15">
    <w:abstractNumId w:val="39"/>
  </w:num>
  <w:num w:numId="16">
    <w:abstractNumId w:val="22"/>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26"/>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14"/>
  </w:num>
  <w:num w:numId="29">
    <w:abstractNumId w:val="16"/>
  </w:num>
  <w:num w:numId="30">
    <w:abstractNumId w:val="28"/>
  </w:num>
  <w:num w:numId="31">
    <w:abstractNumId w:val="33"/>
  </w:num>
  <w:num w:numId="32">
    <w:abstractNumId w:val="24"/>
  </w:num>
  <w:num w:numId="33">
    <w:abstractNumId w:val="18"/>
  </w:num>
  <w:num w:numId="34">
    <w:abstractNumId w:val="15"/>
  </w:num>
  <w:num w:numId="35">
    <w:abstractNumId w:val="37"/>
  </w:num>
  <w:num w:numId="36">
    <w:abstractNumId w:val="19"/>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5"/>
  </w:num>
  <w:num w:numId="48">
    <w:abstractNumId w:val="20"/>
  </w:num>
  <w:num w:numId="49">
    <w:abstractNumId w:val="4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oNotTrackMoves/>
  <w:defaultTabStop w:val="709"/>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3DF"/>
    <w:rsid w:val="000014FF"/>
    <w:rsid w:val="00002562"/>
    <w:rsid w:val="000047ED"/>
    <w:rsid w:val="00005141"/>
    <w:rsid w:val="00010737"/>
    <w:rsid w:val="000147FA"/>
    <w:rsid w:val="00021300"/>
    <w:rsid w:val="00022632"/>
    <w:rsid w:val="00025C0A"/>
    <w:rsid w:val="00025D77"/>
    <w:rsid w:val="0002647C"/>
    <w:rsid w:val="000269A9"/>
    <w:rsid w:val="00027A83"/>
    <w:rsid w:val="000305BF"/>
    <w:rsid w:val="0003166E"/>
    <w:rsid w:val="00032B0E"/>
    <w:rsid w:val="000359F0"/>
    <w:rsid w:val="00041E43"/>
    <w:rsid w:val="000438B5"/>
    <w:rsid w:val="00050B42"/>
    <w:rsid w:val="00055F9A"/>
    <w:rsid w:val="000568DC"/>
    <w:rsid w:val="00063708"/>
    <w:rsid w:val="0006407E"/>
    <w:rsid w:val="0006621B"/>
    <w:rsid w:val="00066DE9"/>
    <w:rsid w:val="000729F2"/>
    <w:rsid w:val="00074AB9"/>
    <w:rsid w:val="0007510E"/>
    <w:rsid w:val="00075F62"/>
    <w:rsid w:val="00076DE6"/>
    <w:rsid w:val="000776A9"/>
    <w:rsid w:val="00082AC1"/>
    <w:rsid w:val="00083201"/>
    <w:rsid w:val="00086140"/>
    <w:rsid w:val="000876CA"/>
    <w:rsid w:val="00087E85"/>
    <w:rsid w:val="00090262"/>
    <w:rsid w:val="00090A50"/>
    <w:rsid w:val="00092F5D"/>
    <w:rsid w:val="00093B26"/>
    <w:rsid w:val="000940E3"/>
    <w:rsid w:val="000A0084"/>
    <w:rsid w:val="000A09E7"/>
    <w:rsid w:val="000A2206"/>
    <w:rsid w:val="000A7D8A"/>
    <w:rsid w:val="000B00F8"/>
    <w:rsid w:val="000B54A9"/>
    <w:rsid w:val="000B5B75"/>
    <w:rsid w:val="000C21FB"/>
    <w:rsid w:val="000C2976"/>
    <w:rsid w:val="000C2D3F"/>
    <w:rsid w:val="000C605E"/>
    <w:rsid w:val="000C7034"/>
    <w:rsid w:val="000D1575"/>
    <w:rsid w:val="000D34EB"/>
    <w:rsid w:val="000D5720"/>
    <w:rsid w:val="000D672F"/>
    <w:rsid w:val="000D6D9D"/>
    <w:rsid w:val="000D6EF8"/>
    <w:rsid w:val="000D70F1"/>
    <w:rsid w:val="000D71A3"/>
    <w:rsid w:val="000D7C80"/>
    <w:rsid w:val="000D7DC1"/>
    <w:rsid w:val="000E73D2"/>
    <w:rsid w:val="000E745F"/>
    <w:rsid w:val="000F2367"/>
    <w:rsid w:val="000F28B8"/>
    <w:rsid w:val="000F5446"/>
    <w:rsid w:val="000F6F67"/>
    <w:rsid w:val="00101BE5"/>
    <w:rsid w:val="00101F27"/>
    <w:rsid w:val="00102C7E"/>
    <w:rsid w:val="00104AB4"/>
    <w:rsid w:val="00107230"/>
    <w:rsid w:val="001072AA"/>
    <w:rsid w:val="001105DD"/>
    <w:rsid w:val="00111548"/>
    <w:rsid w:val="00111DA5"/>
    <w:rsid w:val="001122AD"/>
    <w:rsid w:val="001127B2"/>
    <w:rsid w:val="00114A27"/>
    <w:rsid w:val="00115680"/>
    <w:rsid w:val="0012026C"/>
    <w:rsid w:val="00120360"/>
    <w:rsid w:val="00120464"/>
    <w:rsid w:val="001205A9"/>
    <w:rsid w:val="00121B73"/>
    <w:rsid w:val="0012234A"/>
    <w:rsid w:val="001225FE"/>
    <w:rsid w:val="001226DD"/>
    <w:rsid w:val="00122F92"/>
    <w:rsid w:val="00130230"/>
    <w:rsid w:val="0013211A"/>
    <w:rsid w:val="00132355"/>
    <w:rsid w:val="001323FB"/>
    <w:rsid w:val="00132C04"/>
    <w:rsid w:val="00133122"/>
    <w:rsid w:val="0013376E"/>
    <w:rsid w:val="00135A02"/>
    <w:rsid w:val="001404B2"/>
    <w:rsid w:val="00140AB3"/>
    <w:rsid w:val="0014254A"/>
    <w:rsid w:val="00143F3A"/>
    <w:rsid w:val="001449C1"/>
    <w:rsid w:val="00146273"/>
    <w:rsid w:val="00147BC3"/>
    <w:rsid w:val="00150934"/>
    <w:rsid w:val="00150CFA"/>
    <w:rsid w:val="00154D1C"/>
    <w:rsid w:val="00156748"/>
    <w:rsid w:val="00162188"/>
    <w:rsid w:val="0016299D"/>
    <w:rsid w:val="001637A9"/>
    <w:rsid w:val="00164621"/>
    <w:rsid w:val="00166AA1"/>
    <w:rsid w:val="0016746D"/>
    <w:rsid w:val="00170213"/>
    <w:rsid w:val="001740C3"/>
    <w:rsid w:val="001740F6"/>
    <w:rsid w:val="00177826"/>
    <w:rsid w:val="001807FD"/>
    <w:rsid w:val="00186246"/>
    <w:rsid w:val="001876B8"/>
    <w:rsid w:val="00187E72"/>
    <w:rsid w:val="00192D5E"/>
    <w:rsid w:val="00193970"/>
    <w:rsid w:val="00194073"/>
    <w:rsid w:val="001950EB"/>
    <w:rsid w:val="001A031C"/>
    <w:rsid w:val="001A2ABA"/>
    <w:rsid w:val="001A56F7"/>
    <w:rsid w:val="001A754B"/>
    <w:rsid w:val="001B00DD"/>
    <w:rsid w:val="001B021F"/>
    <w:rsid w:val="001B2BE9"/>
    <w:rsid w:val="001B5D9D"/>
    <w:rsid w:val="001B639F"/>
    <w:rsid w:val="001B6611"/>
    <w:rsid w:val="001C6C1E"/>
    <w:rsid w:val="001C737E"/>
    <w:rsid w:val="001D2750"/>
    <w:rsid w:val="001D33F0"/>
    <w:rsid w:val="001D38F3"/>
    <w:rsid w:val="001D4D70"/>
    <w:rsid w:val="001D69BA"/>
    <w:rsid w:val="001E2F9B"/>
    <w:rsid w:val="001E30FF"/>
    <w:rsid w:val="001E3526"/>
    <w:rsid w:val="001E6953"/>
    <w:rsid w:val="001E6FC7"/>
    <w:rsid w:val="001F0E91"/>
    <w:rsid w:val="001F2855"/>
    <w:rsid w:val="001F4DA6"/>
    <w:rsid w:val="001F5A74"/>
    <w:rsid w:val="001F5CBB"/>
    <w:rsid w:val="001F605C"/>
    <w:rsid w:val="001F624A"/>
    <w:rsid w:val="001F6346"/>
    <w:rsid w:val="001F7DE0"/>
    <w:rsid w:val="00204BEB"/>
    <w:rsid w:val="0020601B"/>
    <w:rsid w:val="00207C50"/>
    <w:rsid w:val="002116F6"/>
    <w:rsid w:val="00216E4C"/>
    <w:rsid w:val="00221720"/>
    <w:rsid w:val="002268F5"/>
    <w:rsid w:val="00226ABC"/>
    <w:rsid w:val="002337A6"/>
    <w:rsid w:val="002340AA"/>
    <w:rsid w:val="002364A0"/>
    <w:rsid w:val="0024083C"/>
    <w:rsid w:val="0024350C"/>
    <w:rsid w:val="0024405D"/>
    <w:rsid w:val="00245A25"/>
    <w:rsid w:val="00251765"/>
    <w:rsid w:val="0025260F"/>
    <w:rsid w:val="0025299C"/>
    <w:rsid w:val="00255203"/>
    <w:rsid w:val="0025531B"/>
    <w:rsid w:val="002568C5"/>
    <w:rsid w:val="002611ED"/>
    <w:rsid w:val="00261257"/>
    <w:rsid w:val="00264455"/>
    <w:rsid w:val="00264491"/>
    <w:rsid w:val="00265C15"/>
    <w:rsid w:val="002673F0"/>
    <w:rsid w:val="00270C4D"/>
    <w:rsid w:val="00282772"/>
    <w:rsid w:val="002835D1"/>
    <w:rsid w:val="002868C1"/>
    <w:rsid w:val="0029022A"/>
    <w:rsid w:val="00290C23"/>
    <w:rsid w:val="00291481"/>
    <w:rsid w:val="00291AE6"/>
    <w:rsid w:val="002924B6"/>
    <w:rsid w:val="00293EB7"/>
    <w:rsid w:val="002971B9"/>
    <w:rsid w:val="002971CB"/>
    <w:rsid w:val="002A008D"/>
    <w:rsid w:val="002A0C36"/>
    <w:rsid w:val="002A3DD8"/>
    <w:rsid w:val="002A4C5B"/>
    <w:rsid w:val="002A6209"/>
    <w:rsid w:val="002A67B1"/>
    <w:rsid w:val="002A7501"/>
    <w:rsid w:val="002B274A"/>
    <w:rsid w:val="002B3B4C"/>
    <w:rsid w:val="002B76B5"/>
    <w:rsid w:val="002C3C45"/>
    <w:rsid w:val="002C3FD7"/>
    <w:rsid w:val="002C4696"/>
    <w:rsid w:val="002C4D8A"/>
    <w:rsid w:val="002C61DE"/>
    <w:rsid w:val="002D00E5"/>
    <w:rsid w:val="002D0A33"/>
    <w:rsid w:val="002D0B40"/>
    <w:rsid w:val="002D6711"/>
    <w:rsid w:val="002E0A60"/>
    <w:rsid w:val="002E0F66"/>
    <w:rsid w:val="002E17D4"/>
    <w:rsid w:val="002E4E8F"/>
    <w:rsid w:val="002E58A6"/>
    <w:rsid w:val="002E6261"/>
    <w:rsid w:val="002F106C"/>
    <w:rsid w:val="002F19ED"/>
    <w:rsid w:val="00301EB0"/>
    <w:rsid w:val="003065C0"/>
    <w:rsid w:val="003142A7"/>
    <w:rsid w:val="0031474B"/>
    <w:rsid w:val="00314D5B"/>
    <w:rsid w:val="0031564C"/>
    <w:rsid w:val="0031757B"/>
    <w:rsid w:val="00320E70"/>
    <w:rsid w:val="00321453"/>
    <w:rsid w:val="00321661"/>
    <w:rsid w:val="00321F92"/>
    <w:rsid w:val="003228D9"/>
    <w:rsid w:val="003239E4"/>
    <w:rsid w:val="00323B61"/>
    <w:rsid w:val="00325A49"/>
    <w:rsid w:val="003261E3"/>
    <w:rsid w:val="00327764"/>
    <w:rsid w:val="00331B87"/>
    <w:rsid w:val="00340441"/>
    <w:rsid w:val="0034174C"/>
    <w:rsid w:val="00344A45"/>
    <w:rsid w:val="003450CA"/>
    <w:rsid w:val="0034584A"/>
    <w:rsid w:val="00347828"/>
    <w:rsid w:val="0034784C"/>
    <w:rsid w:val="00350AFC"/>
    <w:rsid w:val="003515E8"/>
    <w:rsid w:val="00353C25"/>
    <w:rsid w:val="003541F4"/>
    <w:rsid w:val="00354E40"/>
    <w:rsid w:val="0036104B"/>
    <w:rsid w:val="00361E70"/>
    <w:rsid w:val="0036588B"/>
    <w:rsid w:val="00365958"/>
    <w:rsid w:val="00366514"/>
    <w:rsid w:val="003671FB"/>
    <w:rsid w:val="003714B8"/>
    <w:rsid w:val="0037238C"/>
    <w:rsid w:val="00375E23"/>
    <w:rsid w:val="0037616C"/>
    <w:rsid w:val="00377336"/>
    <w:rsid w:val="00380363"/>
    <w:rsid w:val="003808C1"/>
    <w:rsid w:val="00382762"/>
    <w:rsid w:val="00385FCA"/>
    <w:rsid w:val="00391D52"/>
    <w:rsid w:val="00392D12"/>
    <w:rsid w:val="00395F8B"/>
    <w:rsid w:val="00396BBB"/>
    <w:rsid w:val="0039769C"/>
    <w:rsid w:val="003A1D9B"/>
    <w:rsid w:val="003B345D"/>
    <w:rsid w:val="003C1E4F"/>
    <w:rsid w:val="003C275B"/>
    <w:rsid w:val="003C36F5"/>
    <w:rsid w:val="003C378A"/>
    <w:rsid w:val="003C6990"/>
    <w:rsid w:val="003D3EE1"/>
    <w:rsid w:val="003D5A2B"/>
    <w:rsid w:val="003D7A2D"/>
    <w:rsid w:val="003D7A70"/>
    <w:rsid w:val="003E2BDA"/>
    <w:rsid w:val="003E37AE"/>
    <w:rsid w:val="003E56BB"/>
    <w:rsid w:val="003E5745"/>
    <w:rsid w:val="003E690B"/>
    <w:rsid w:val="003F16F8"/>
    <w:rsid w:val="003F1E00"/>
    <w:rsid w:val="003F444D"/>
    <w:rsid w:val="00401CA0"/>
    <w:rsid w:val="00402997"/>
    <w:rsid w:val="00404B80"/>
    <w:rsid w:val="00405C75"/>
    <w:rsid w:val="00406F20"/>
    <w:rsid w:val="00410CFC"/>
    <w:rsid w:val="00414A60"/>
    <w:rsid w:val="0041504A"/>
    <w:rsid w:val="0041682A"/>
    <w:rsid w:val="00417287"/>
    <w:rsid w:val="00424401"/>
    <w:rsid w:val="00427513"/>
    <w:rsid w:val="00427DDD"/>
    <w:rsid w:val="00432A9D"/>
    <w:rsid w:val="004345EB"/>
    <w:rsid w:val="00434611"/>
    <w:rsid w:val="00436A9E"/>
    <w:rsid w:val="004373E9"/>
    <w:rsid w:val="00440AD9"/>
    <w:rsid w:val="00441B38"/>
    <w:rsid w:val="00441F04"/>
    <w:rsid w:val="00442E03"/>
    <w:rsid w:val="0044364A"/>
    <w:rsid w:val="00444E8D"/>
    <w:rsid w:val="004457C5"/>
    <w:rsid w:val="00446268"/>
    <w:rsid w:val="004474A4"/>
    <w:rsid w:val="004475C4"/>
    <w:rsid w:val="00447D01"/>
    <w:rsid w:val="004553BA"/>
    <w:rsid w:val="00456A6A"/>
    <w:rsid w:val="00461703"/>
    <w:rsid w:val="004651BA"/>
    <w:rsid w:val="00465C1D"/>
    <w:rsid w:val="004663EE"/>
    <w:rsid w:val="00466559"/>
    <w:rsid w:val="00471946"/>
    <w:rsid w:val="00471FA7"/>
    <w:rsid w:val="0047581A"/>
    <w:rsid w:val="004814A8"/>
    <w:rsid w:val="00482DFC"/>
    <w:rsid w:val="00483EC5"/>
    <w:rsid w:val="00491056"/>
    <w:rsid w:val="004910C1"/>
    <w:rsid w:val="00491E7C"/>
    <w:rsid w:val="00493357"/>
    <w:rsid w:val="004937BB"/>
    <w:rsid w:val="00493944"/>
    <w:rsid w:val="00494D2C"/>
    <w:rsid w:val="00496081"/>
    <w:rsid w:val="004960FC"/>
    <w:rsid w:val="004A00A3"/>
    <w:rsid w:val="004A1BE2"/>
    <w:rsid w:val="004A1D75"/>
    <w:rsid w:val="004A3A93"/>
    <w:rsid w:val="004A5A9D"/>
    <w:rsid w:val="004A5BF4"/>
    <w:rsid w:val="004B59DE"/>
    <w:rsid w:val="004B5B9D"/>
    <w:rsid w:val="004C15C5"/>
    <w:rsid w:val="004C4272"/>
    <w:rsid w:val="004C4D30"/>
    <w:rsid w:val="004C633B"/>
    <w:rsid w:val="004D2577"/>
    <w:rsid w:val="004D7B9E"/>
    <w:rsid w:val="004E0269"/>
    <w:rsid w:val="004E17AE"/>
    <w:rsid w:val="004E2E7C"/>
    <w:rsid w:val="004E4220"/>
    <w:rsid w:val="004E53E4"/>
    <w:rsid w:val="004E557C"/>
    <w:rsid w:val="004E5CB9"/>
    <w:rsid w:val="004E7B02"/>
    <w:rsid w:val="004F12A8"/>
    <w:rsid w:val="004F2ADA"/>
    <w:rsid w:val="004F2C0B"/>
    <w:rsid w:val="00500A3C"/>
    <w:rsid w:val="005020AC"/>
    <w:rsid w:val="005027A8"/>
    <w:rsid w:val="005031BA"/>
    <w:rsid w:val="00504760"/>
    <w:rsid w:val="00504F4F"/>
    <w:rsid w:val="005127C3"/>
    <w:rsid w:val="00514006"/>
    <w:rsid w:val="00517130"/>
    <w:rsid w:val="005178C7"/>
    <w:rsid w:val="005219CE"/>
    <w:rsid w:val="00524E80"/>
    <w:rsid w:val="00525837"/>
    <w:rsid w:val="005263E8"/>
    <w:rsid w:val="005266D2"/>
    <w:rsid w:val="00526F2D"/>
    <w:rsid w:val="00527DF5"/>
    <w:rsid w:val="00535639"/>
    <w:rsid w:val="00537355"/>
    <w:rsid w:val="00542559"/>
    <w:rsid w:val="005449A0"/>
    <w:rsid w:val="00544FDF"/>
    <w:rsid w:val="0054573E"/>
    <w:rsid w:val="00546915"/>
    <w:rsid w:val="0054752B"/>
    <w:rsid w:val="00547FB3"/>
    <w:rsid w:val="00547FBF"/>
    <w:rsid w:val="00557FD1"/>
    <w:rsid w:val="0056595A"/>
    <w:rsid w:val="005659E1"/>
    <w:rsid w:val="00565F32"/>
    <w:rsid w:val="00566B8A"/>
    <w:rsid w:val="00576BCA"/>
    <w:rsid w:val="00580ED2"/>
    <w:rsid w:val="00582AF2"/>
    <w:rsid w:val="0058534B"/>
    <w:rsid w:val="005931C5"/>
    <w:rsid w:val="0059419B"/>
    <w:rsid w:val="0059669D"/>
    <w:rsid w:val="005971F1"/>
    <w:rsid w:val="005973A5"/>
    <w:rsid w:val="00597A90"/>
    <w:rsid w:val="00597B50"/>
    <w:rsid w:val="005A036A"/>
    <w:rsid w:val="005A1444"/>
    <w:rsid w:val="005A198A"/>
    <w:rsid w:val="005A4894"/>
    <w:rsid w:val="005A4BBE"/>
    <w:rsid w:val="005A680D"/>
    <w:rsid w:val="005B0A55"/>
    <w:rsid w:val="005B1621"/>
    <w:rsid w:val="005B2600"/>
    <w:rsid w:val="005B2F25"/>
    <w:rsid w:val="005B4351"/>
    <w:rsid w:val="005B4C5B"/>
    <w:rsid w:val="005B65EA"/>
    <w:rsid w:val="005B6D6A"/>
    <w:rsid w:val="005B74DD"/>
    <w:rsid w:val="005C1840"/>
    <w:rsid w:val="005C1E1A"/>
    <w:rsid w:val="005C3EF2"/>
    <w:rsid w:val="005D0889"/>
    <w:rsid w:val="005D4782"/>
    <w:rsid w:val="005D5D10"/>
    <w:rsid w:val="005D7F6F"/>
    <w:rsid w:val="005E07EA"/>
    <w:rsid w:val="005E0EF7"/>
    <w:rsid w:val="005E2255"/>
    <w:rsid w:val="005E3515"/>
    <w:rsid w:val="005E416D"/>
    <w:rsid w:val="005E73CB"/>
    <w:rsid w:val="005E7C8D"/>
    <w:rsid w:val="005F02FA"/>
    <w:rsid w:val="005F06C0"/>
    <w:rsid w:val="005F0A00"/>
    <w:rsid w:val="005F5268"/>
    <w:rsid w:val="005F5F08"/>
    <w:rsid w:val="005F65BF"/>
    <w:rsid w:val="005F6B4D"/>
    <w:rsid w:val="005F79C4"/>
    <w:rsid w:val="00600792"/>
    <w:rsid w:val="00600D21"/>
    <w:rsid w:val="006022E2"/>
    <w:rsid w:val="00604CAF"/>
    <w:rsid w:val="00604D8F"/>
    <w:rsid w:val="00610221"/>
    <w:rsid w:val="00610FAB"/>
    <w:rsid w:val="00611E72"/>
    <w:rsid w:val="00611E94"/>
    <w:rsid w:val="00612CFB"/>
    <w:rsid w:val="0061462F"/>
    <w:rsid w:val="0061531E"/>
    <w:rsid w:val="0062063F"/>
    <w:rsid w:val="0062282E"/>
    <w:rsid w:val="00622A06"/>
    <w:rsid w:val="006238DE"/>
    <w:rsid w:val="00624C76"/>
    <w:rsid w:val="00626839"/>
    <w:rsid w:val="00630468"/>
    <w:rsid w:val="00631130"/>
    <w:rsid w:val="00633260"/>
    <w:rsid w:val="00633932"/>
    <w:rsid w:val="006343B4"/>
    <w:rsid w:val="006344A8"/>
    <w:rsid w:val="00635F54"/>
    <w:rsid w:val="00636593"/>
    <w:rsid w:val="006436EC"/>
    <w:rsid w:val="006439C9"/>
    <w:rsid w:val="00645396"/>
    <w:rsid w:val="00646748"/>
    <w:rsid w:val="00646BF0"/>
    <w:rsid w:val="00650A34"/>
    <w:rsid w:val="00654F13"/>
    <w:rsid w:val="00655985"/>
    <w:rsid w:val="00655BD1"/>
    <w:rsid w:val="0065770E"/>
    <w:rsid w:val="00660E3F"/>
    <w:rsid w:val="00665450"/>
    <w:rsid w:val="00665C30"/>
    <w:rsid w:val="0066694A"/>
    <w:rsid w:val="00667E62"/>
    <w:rsid w:val="00670341"/>
    <w:rsid w:val="0067186F"/>
    <w:rsid w:val="00672076"/>
    <w:rsid w:val="00675A2E"/>
    <w:rsid w:val="00675E2E"/>
    <w:rsid w:val="0068077F"/>
    <w:rsid w:val="00683649"/>
    <w:rsid w:val="00684349"/>
    <w:rsid w:val="00686638"/>
    <w:rsid w:val="00686F6E"/>
    <w:rsid w:val="00690281"/>
    <w:rsid w:val="00692EA2"/>
    <w:rsid w:val="006936A0"/>
    <w:rsid w:val="006971A7"/>
    <w:rsid w:val="00697F70"/>
    <w:rsid w:val="006A0ADC"/>
    <w:rsid w:val="006A3CA1"/>
    <w:rsid w:val="006A5865"/>
    <w:rsid w:val="006A7AE2"/>
    <w:rsid w:val="006B04AE"/>
    <w:rsid w:val="006B082B"/>
    <w:rsid w:val="006B1B4D"/>
    <w:rsid w:val="006B311A"/>
    <w:rsid w:val="006C1BAE"/>
    <w:rsid w:val="006C4DD9"/>
    <w:rsid w:val="006C52CD"/>
    <w:rsid w:val="006C652C"/>
    <w:rsid w:val="006C7CEA"/>
    <w:rsid w:val="006D0D35"/>
    <w:rsid w:val="006D16F1"/>
    <w:rsid w:val="006D2244"/>
    <w:rsid w:val="006D2C4B"/>
    <w:rsid w:val="006D3123"/>
    <w:rsid w:val="006D6FC5"/>
    <w:rsid w:val="006E0DA8"/>
    <w:rsid w:val="006E5799"/>
    <w:rsid w:val="006E6957"/>
    <w:rsid w:val="006F2D7F"/>
    <w:rsid w:val="006F3A07"/>
    <w:rsid w:val="006F41B4"/>
    <w:rsid w:val="006F44A4"/>
    <w:rsid w:val="0070257B"/>
    <w:rsid w:val="007036E3"/>
    <w:rsid w:val="00703B0F"/>
    <w:rsid w:val="00711B44"/>
    <w:rsid w:val="0071569D"/>
    <w:rsid w:val="00720BCD"/>
    <w:rsid w:val="00720E4C"/>
    <w:rsid w:val="007220DD"/>
    <w:rsid w:val="00722665"/>
    <w:rsid w:val="00722E74"/>
    <w:rsid w:val="00723850"/>
    <w:rsid w:val="00725194"/>
    <w:rsid w:val="00726437"/>
    <w:rsid w:val="0073331E"/>
    <w:rsid w:val="007405E9"/>
    <w:rsid w:val="0074134C"/>
    <w:rsid w:val="00742061"/>
    <w:rsid w:val="00747F5F"/>
    <w:rsid w:val="007511BC"/>
    <w:rsid w:val="00751F02"/>
    <w:rsid w:val="0075211E"/>
    <w:rsid w:val="00755078"/>
    <w:rsid w:val="007570B7"/>
    <w:rsid w:val="007626E6"/>
    <w:rsid w:val="00765284"/>
    <w:rsid w:val="007659CF"/>
    <w:rsid w:val="007666C2"/>
    <w:rsid w:val="00767BB5"/>
    <w:rsid w:val="00767D88"/>
    <w:rsid w:val="0077126D"/>
    <w:rsid w:val="007717B8"/>
    <w:rsid w:val="00774984"/>
    <w:rsid w:val="00774BAE"/>
    <w:rsid w:val="00774F4D"/>
    <w:rsid w:val="00776A55"/>
    <w:rsid w:val="00777BB1"/>
    <w:rsid w:val="007819C0"/>
    <w:rsid w:val="00781A55"/>
    <w:rsid w:val="00782C57"/>
    <w:rsid w:val="007840B7"/>
    <w:rsid w:val="00784E01"/>
    <w:rsid w:val="007906FC"/>
    <w:rsid w:val="00792039"/>
    <w:rsid w:val="00792E41"/>
    <w:rsid w:val="00793BD7"/>
    <w:rsid w:val="007944B8"/>
    <w:rsid w:val="007A3170"/>
    <w:rsid w:val="007A396D"/>
    <w:rsid w:val="007A41EC"/>
    <w:rsid w:val="007B08A0"/>
    <w:rsid w:val="007B6048"/>
    <w:rsid w:val="007B739C"/>
    <w:rsid w:val="007B7C4D"/>
    <w:rsid w:val="007C06E0"/>
    <w:rsid w:val="007C4C23"/>
    <w:rsid w:val="007C54F2"/>
    <w:rsid w:val="007C6E09"/>
    <w:rsid w:val="007D5579"/>
    <w:rsid w:val="007D7DA9"/>
    <w:rsid w:val="007E176B"/>
    <w:rsid w:val="007E19E9"/>
    <w:rsid w:val="007E1C42"/>
    <w:rsid w:val="007E2F39"/>
    <w:rsid w:val="007E4660"/>
    <w:rsid w:val="007E5B7E"/>
    <w:rsid w:val="007E6B23"/>
    <w:rsid w:val="007E7C9A"/>
    <w:rsid w:val="007F0B0F"/>
    <w:rsid w:val="007F0F35"/>
    <w:rsid w:val="007F1113"/>
    <w:rsid w:val="007F1E47"/>
    <w:rsid w:val="007F21F4"/>
    <w:rsid w:val="007F23DF"/>
    <w:rsid w:val="007F25E3"/>
    <w:rsid w:val="007F5197"/>
    <w:rsid w:val="007F5A7F"/>
    <w:rsid w:val="007F66DE"/>
    <w:rsid w:val="00801B71"/>
    <w:rsid w:val="00801E77"/>
    <w:rsid w:val="00802644"/>
    <w:rsid w:val="008054C1"/>
    <w:rsid w:val="008060FE"/>
    <w:rsid w:val="00807AF3"/>
    <w:rsid w:val="00807BF0"/>
    <w:rsid w:val="00813609"/>
    <w:rsid w:val="0081366D"/>
    <w:rsid w:val="00813940"/>
    <w:rsid w:val="00813AC6"/>
    <w:rsid w:val="00814602"/>
    <w:rsid w:val="0081464D"/>
    <w:rsid w:val="00814D85"/>
    <w:rsid w:val="00816884"/>
    <w:rsid w:val="00830544"/>
    <w:rsid w:val="00831B37"/>
    <w:rsid w:val="0083356E"/>
    <w:rsid w:val="00835B17"/>
    <w:rsid w:val="00836C41"/>
    <w:rsid w:val="008378C4"/>
    <w:rsid w:val="00837ABF"/>
    <w:rsid w:val="00840D45"/>
    <w:rsid w:val="0084142D"/>
    <w:rsid w:val="0084179A"/>
    <w:rsid w:val="00841BCF"/>
    <w:rsid w:val="00854D3D"/>
    <w:rsid w:val="00855917"/>
    <w:rsid w:val="008605F7"/>
    <w:rsid w:val="0086159A"/>
    <w:rsid w:val="00861767"/>
    <w:rsid w:val="00862293"/>
    <w:rsid w:val="0086490F"/>
    <w:rsid w:val="008653E1"/>
    <w:rsid w:val="00871A5C"/>
    <w:rsid w:val="00873E96"/>
    <w:rsid w:val="00876D1A"/>
    <w:rsid w:val="008773CE"/>
    <w:rsid w:val="00880A87"/>
    <w:rsid w:val="008811B2"/>
    <w:rsid w:val="008903BA"/>
    <w:rsid w:val="00890756"/>
    <w:rsid w:val="0089437D"/>
    <w:rsid w:val="00895DB1"/>
    <w:rsid w:val="008975A0"/>
    <w:rsid w:val="0089788F"/>
    <w:rsid w:val="008A0EAA"/>
    <w:rsid w:val="008A15E7"/>
    <w:rsid w:val="008A217F"/>
    <w:rsid w:val="008A40AE"/>
    <w:rsid w:val="008A40BE"/>
    <w:rsid w:val="008A51C4"/>
    <w:rsid w:val="008A7B88"/>
    <w:rsid w:val="008B241B"/>
    <w:rsid w:val="008B27C0"/>
    <w:rsid w:val="008B40BE"/>
    <w:rsid w:val="008B777A"/>
    <w:rsid w:val="008B7C92"/>
    <w:rsid w:val="008C091D"/>
    <w:rsid w:val="008C198E"/>
    <w:rsid w:val="008C22B4"/>
    <w:rsid w:val="008C2571"/>
    <w:rsid w:val="008C4CC1"/>
    <w:rsid w:val="008C51C2"/>
    <w:rsid w:val="008C5BE5"/>
    <w:rsid w:val="008D3C32"/>
    <w:rsid w:val="008D4C29"/>
    <w:rsid w:val="008D5713"/>
    <w:rsid w:val="008D5EED"/>
    <w:rsid w:val="008D6AC9"/>
    <w:rsid w:val="008E4295"/>
    <w:rsid w:val="008E50FD"/>
    <w:rsid w:val="008E599C"/>
    <w:rsid w:val="008F1B86"/>
    <w:rsid w:val="008F475B"/>
    <w:rsid w:val="008F63B5"/>
    <w:rsid w:val="00900ADC"/>
    <w:rsid w:val="00901358"/>
    <w:rsid w:val="009034D3"/>
    <w:rsid w:val="00904628"/>
    <w:rsid w:val="00904736"/>
    <w:rsid w:val="009078BB"/>
    <w:rsid w:val="009101D0"/>
    <w:rsid w:val="00912298"/>
    <w:rsid w:val="00912C15"/>
    <w:rsid w:val="00915BE2"/>
    <w:rsid w:val="009219C4"/>
    <w:rsid w:val="00930103"/>
    <w:rsid w:val="00932678"/>
    <w:rsid w:val="00932719"/>
    <w:rsid w:val="009356E1"/>
    <w:rsid w:val="009404E0"/>
    <w:rsid w:val="00942386"/>
    <w:rsid w:val="0094384D"/>
    <w:rsid w:val="00944A23"/>
    <w:rsid w:val="00950C28"/>
    <w:rsid w:val="009542C0"/>
    <w:rsid w:val="00956090"/>
    <w:rsid w:val="00957F32"/>
    <w:rsid w:val="00963925"/>
    <w:rsid w:val="00966E02"/>
    <w:rsid w:val="00966E6C"/>
    <w:rsid w:val="00967C31"/>
    <w:rsid w:val="009719DE"/>
    <w:rsid w:val="009727F4"/>
    <w:rsid w:val="00973F0C"/>
    <w:rsid w:val="009800D2"/>
    <w:rsid w:val="00982A10"/>
    <w:rsid w:val="00983DE2"/>
    <w:rsid w:val="00992B4F"/>
    <w:rsid w:val="00996A61"/>
    <w:rsid w:val="009A0639"/>
    <w:rsid w:val="009A30FD"/>
    <w:rsid w:val="009B03AB"/>
    <w:rsid w:val="009B3E92"/>
    <w:rsid w:val="009B5A58"/>
    <w:rsid w:val="009C209C"/>
    <w:rsid w:val="009C21F5"/>
    <w:rsid w:val="009C4A6D"/>
    <w:rsid w:val="009C612E"/>
    <w:rsid w:val="009C7BFF"/>
    <w:rsid w:val="009C7D5C"/>
    <w:rsid w:val="009D1C6C"/>
    <w:rsid w:val="009D1E52"/>
    <w:rsid w:val="009E0EC4"/>
    <w:rsid w:val="009E1946"/>
    <w:rsid w:val="009E24F6"/>
    <w:rsid w:val="009E3C62"/>
    <w:rsid w:val="009E49FC"/>
    <w:rsid w:val="009E4D27"/>
    <w:rsid w:val="009E7B62"/>
    <w:rsid w:val="009F0FEF"/>
    <w:rsid w:val="009F183A"/>
    <w:rsid w:val="009F38DE"/>
    <w:rsid w:val="009F4C33"/>
    <w:rsid w:val="009F6E5C"/>
    <w:rsid w:val="00A0261A"/>
    <w:rsid w:val="00A030C1"/>
    <w:rsid w:val="00A04089"/>
    <w:rsid w:val="00A05644"/>
    <w:rsid w:val="00A05C2A"/>
    <w:rsid w:val="00A06844"/>
    <w:rsid w:val="00A06B0B"/>
    <w:rsid w:val="00A07402"/>
    <w:rsid w:val="00A07F3A"/>
    <w:rsid w:val="00A12D1A"/>
    <w:rsid w:val="00A15A40"/>
    <w:rsid w:val="00A17DE1"/>
    <w:rsid w:val="00A22936"/>
    <w:rsid w:val="00A22F9E"/>
    <w:rsid w:val="00A2302A"/>
    <w:rsid w:val="00A23410"/>
    <w:rsid w:val="00A23ACA"/>
    <w:rsid w:val="00A23CFA"/>
    <w:rsid w:val="00A25806"/>
    <w:rsid w:val="00A279BD"/>
    <w:rsid w:val="00A30AB3"/>
    <w:rsid w:val="00A31889"/>
    <w:rsid w:val="00A31C50"/>
    <w:rsid w:val="00A32200"/>
    <w:rsid w:val="00A32359"/>
    <w:rsid w:val="00A337BE"/>
    <w:rsid w:val="00A33935"/>
    <w:rsid w:val="00A35A84"/>
    <w:rsid w:val="00A37AB0"/>
    <w:rsid w:val="00A37FBB"/>
    <w:rsid w:val="00A40347"/>
    <w:rsid w:val="00A437E1"/>
    <w:rsid w:val="00A46597"/>
    <w:rsid w:val="00A55003"/>
    <w:rsid w:val="00A57BAB"/>
    <w:rsid w:val="00A6368F"/>
    <w:rsid w:val="00A63CC7"/>
    <w:rsid w:val="00A64F6F"/>
    <w:rsid w:val="00A65059"/>
    <w:rsid w:val="00A6579D"/>
    <w:rsid w:val="00A66192"/>
    <w:rsid w:val="00A6699B"/>
    <w:rsid w:val="00A67240"/>
    <w:rsid w:val="00A73E36"/>
    <w:rsid w:val="00A74F26"/>
    <w:rsid w:val="00A766D1"/>
    <w:rsid w:val="00A80956"/>
    <w:rsid w:val="00A81F2A"/>
    <w:rsid w:val="00A82692"/>
    <w:rsid w:val="00A85D10"/>
    <w:rsid w:val="00A90D10"/>
    <w:rsid w:val="00A91376"/>
    <w:rsid w:val="00A972E2"/>
    <w:rsid w:val="00AA0AA0"/>
    <w:rsid w:val="00AA2E8F"/>
    <w:rsid w:val="00AA6D17"/>
    <w:rsid w:val="00AB05C4"/>
    <w:rsid w:val="00AB0DB9"/>
    <w:rsid w:val="00AB1D07"/>
    <w:rsid w:val="00AB474A"/>
    <w:rsid w:val="00AB64B5"/>
    <w:rsid w:val="00AB69C1"/>
    <w:rsid w:val="00AC0CC8"/>
    <w:rsid w:val="00AC568C"/>
    <w:rsid w:val="00AD004C"/>
    <w:rsid w:val="00AD0087"/>
    <w:rsid w:val="00AD01D1"/>
    <w:rsid w:val="00AD167F"/>
    <w:rsid w:val="00AD7576"/>
    <w:rsid w:val="00AE1CA8"/>
    <w:rsid w:val="00AE74B5"/>
    <w:rsid w:val="00AF0913"/>
    <w:rsid w:val="00AF1B3C"/>
    <w:rsid w:val="00AF2FDE"/>
    <w:rsid w:val="00AF5B01"/>
    <w:rsid w:val="00AF65C4"/>
    <w:rsid w:val="00AF7E55"/>
    <w:rsid w:val="00B10289"/>
    <w:rsid w:val="00B10FFC"/>
    <w:rsid w:val="00B1123A"/>
    <w:rsid w:val="00B147A2"/>
    <w:rsid w:val="00B15047"/>
    <w:rsid w:val="00B15FBC"/>
    <w:rsid w:val="00B17799"/>
    <w:rsid w:val="00B205BF"/>
    <w:rsid w:val="00B21AF2"/>
    <w:rsid w:val="00B23162"/>
    <w:rsid w:val="00B2332D"/>
    <w:rsid w:val="00B3063A"/>
    <w:rsid w:val="00B31114"/>
    <w:rsid w:val="00B316FE"/>
    <w:rsid w:val="00B31F59"/>
    <w:rsid w:val="00B32B9D"/>
    <w:rsid w:val="00B3538D"/>
    <w:rsid w:val="00B379EA"/>
    <w:rsid w:val="00B4200E"/>
    <w:rsid w:val="00B439BC"/>
    <w:rsid w:val="00B4511B"/>
    <w:rsid w:val="00B45A66"/>
    <w:rsid w:val="00B468CD"/>
    <w:rsid w:val="00B46A46"/>
    <w:rsid w:val="00B47042"/>
    <w:rsid w:val="00B47079"/>
    <w:rsid w:val="00B571C9"/>
    <w:rsid w:val="00B60C0B"/>
    <w:rsid w:val="00B6178F"/>
    <w:rsid w:val="00B63B4F"/>
    <w:rsid w:val="00B64451"/>
    <w:rsid w:val="00B65035"/>
    <w:rsid w:val="00B6735A"/>
    <w:rsid w:val="00B7138F"/>
    <w:rsid w:val="00B71D34"/>
    <w:rsid w:val="00B723FC"/>
    <w:rsid w:val="00B7249F"/>
    <w:rsid w:val="00B73D2D"/>
    <w:rsid w:val="00B76476"/>
    <w:rsid w:val="00B802EC"/>
    <w:rsid w:val="00B80A56"/>
    <w:rsid w:val="00B833CA"/>
    <w:rsid w:val="00B838C4"/>
    <w:rsid w:val="00B846C6"/>
    <w:rsid w:val="00B86644"/>
    <w:rsid w:val="00B9001E"/>
    <w:rsid w:val="00B90035"/>
    <w:rsid w:val="00B92482"/>
    <w:rsid w:val="00B94514"/>
    <w:rsid w:val="00BA023D"/>
    <w:rsid w:val="00BA3549"/>
    <w:rsid w:val="00BA3FE4"/>
    <w:rsid w:val="00BA402E"/>
    <w:rsid w:val="00BA408F"/>
    <w:rsid w:val="00BA61F3"/>
    <w:rsid w:val="00BA66B1"/>
    <w:rsid w:val="00BB3AB1"/>
    <w:rsid w:val="00BB7A68"/>
    <w:rsid w:val="00BC023A"/>
    <w:rsid w:val="00BC103E"/>
    <w:rsid w:val="00BC39F0"/>
    <w:rsid w:val="00BC4284"/>
    <w:rsid w:val="00BC5CB8"/>
    <w:rsid w:val="00BC6C11"/>
    <w:rsid w:val="00BC79C8"/>
    <w:rsid w:val="00BD0A8E"/>
    <w:rsid w:val="00BD0E9A"/>
    <w:rsid w:val="00BD121F"/>
    <w:rsid w:val="00BD349C"/>
    <w:rsid w:val="00BD49DB"/>
    <w:rsid w:val="00BD500C"/>
    <w:rsid w:val="00BE16E0"/>
    <w:rsid w:val="00BE3453"/>
    <w:rsid w:val="00BE4E14"/>
    <w:rsid w:val="00BE6714"/>
    <w:rsid w:val="00BE6BDB"/>
    <w:rsid w:val="00BF0A18"/>
    <w:rsid w:val="00BF6AC8"/>
    <w:rsid w:val="00BF6D82"/>
    <w:rsid w:val="00C009FA"/>
    <w:rsid w:val="00C10B24"/>
    <w:rsid w:val="00C11C97"/>
    <w:rsid w:val="00C14D73"/>
    <w:rsid w:val="00C165BA"/>
    <w:rsid w:val="00C21577"/>
    <w:rsid w:val="00C222D5"/>
    <w:rsid w:val="00C23F4B"/>
    <w:rsid w:val="00C26782"/>
    <w:rsid w:val="00C27CF6"/>
    <w:rsid w:val="00C27E8D"/>
    <w:rsid w:val="00C3115E"/>
    <w:rsid w:val="00C3194C"/>
    <w:rsid w:val="00C329CB"/>
    <w:rsid w:val="00C32D37"/>
    <w:rsid w:val="00C3657E"/>
    <w:rsid w:val="00C375AC"/>
    <w:rsid w:val="00C37A62"/>
    <w:rsid w:val="00C417FF"/>
    <w:rsid w:val="00C421E9"/>
    <w:rsid w:val="00C4526B"/>
    <w:rsid w:val="00C45CB9"/>
    <w:rsid w:val="00C4604D"/>
    <w:rsid w:val="00C47254"/>
    <w:rsid w:val="00C52788"/>
    <w:rsid w:val="00C52884"/>
    <w:rsid w:val="00C52EF5"/>
    <w:rsid w:val="00C531BE"/>
    <w:rsid w:val="00C53D10"/>
    <w:rsid w:val="00C56CA5"/>
    <w:rsid w:val="00C7183D"/>
    <w:rsid w:val="00C72457"/>
    <w:rsid w:val="00C773D5"/>
    <w:rsid w:val="00C810D1"/>
    <w:rsid w:val="00C822A3"/>
    <w:rsid w:val="00C824B4"/>
    <w:rsid w:val="00C82B35"/>
    <w:rsid w:val="00C83AC3"/>
    <w:rsid w:val="00C8794A"/>
    <w:rsid w:val="00C87E26"/>
    <w:rsid w:val="00C918CF"/>
    <w:rsid w:val="00C919B5"/>
    <w:rsid w:val="00C95E74"/>
    <w:rsid w:val="00C96F47"/>
    <w:rsid w:val="00CA0B4E"/>
    <w:rsid w:val="00CA6ED8"/>
    <w:rsid w:val="00CB47A3"/>
    <w:rsid w:val="00CB7B90"/>
    <w:rsid w:val="00CC01BE"/>
    <w:rsid w:val="00CC10B0"/>
    <w:rsid w:val="00CC1216"/>
    <w:rsid w:val="00CC4212"/>
    <w:rsid w:val="00CC58AE"/>
    <w:rsid w:val="00CC5EEA"/>
    <w:rsid w:val="00CC67A7"/>
    <w:rsid w:val="00CC6A7A"/>
    <w:rsid w:val="00CD07AB"/>
    <w:rsid w:val="00CD30F7"/>
    <w:rsid w:val="00CD528D"/>
    <w:rsid w:val="00CD574F"/>
    <w:rsid w:val="00CE130E"/>
    <w:rsid w:val="00CE182A"/>
    <w:rsid w:val="00CE2BED"/>
    <w:rsid w:val="00CE3120"/>
    <w:rsid w:val="00CE7A53"/>
    <w:rsid w:val="00CF1F26"/>
    <w:rsid w:val="00CF2248"/>
    <w:rsid w:val="00CF3182"/>
    <w:rsid w:val="00CF370E"/>
    <w:rsid w:val="00CF4BB3"/>
    <w:rsid w:val="00CF52B7"/>
    <w:rsid w:val="00D0035C"/>
    <w:rsid w:val="00D00889"/>
    <w:rsid w:val="00D01449"/>
    <w:rsid w:val="00D023F6"/>
    <w:rsid w:val="00D12214"/>
    <w:rsid w:val="00D1674C"/>
    <w:rsid w:val="00D16ACA"/>
    <w:rsid w:val="00D17EFF"/>
    <w:rsid w:val="00D216FD"/>
    <w:rsid w:val="00D24284"/>
    <w:rsid w:val="00D251F3"/>
    <w:rsid w:val="00D30424"/>
    <w:rsid w:val="00D35E83"/>
    <w:rsid w:val="00D405EE"/>
    <w:rsid w:val="00D44C5D"/>
    <w:rsid w:val="00D4522B"/>
    <w:rsid w:val="00D45AAD"/>
    <w:rsid w:val="00D478F6"/>
    <w:rsid w:val="00D47DC9"/>
    <w:rsid w:val="00D52E95"/>
    <w:rsid w:val="00D5419C"/>
    <w:rsid w:val="00D61983"/>
    <w:rsid w:val="00D6298E"/>
    <w:rsid w:val="00D63E08"/>
    <w:rsid w:val="00D65C48"/>
    <w:rsid w:val="00D71427"/>
    <w:rsid w:val="00D71766"/>
    <w:rsid w:val="00D74E4B"/>
    <w:rsid w:val="00D80C4E"/>
    <w:rsid w:val="00D81157"/>
    <w:rsid w:val="00D82482"/>
    <w:rsid w:val="00D85998"/>
    <w:rsid w:val="00D8769A"/>
    <w:rsid w:val="00D906D7"/>
    <w:rsid w:val="00D91B69"/>
    <w:rsid w:val="00D92C6E"/>
    <w:rsid w:val="00D948EA"/>
    <w:rsid w:val="00D95290"/>
    <w:rsid w:val="00D97928"/>
    <w:rsid w:val="00DA04FF"/>
    <w:rsid w:val="00DA2788"/>
    <w:rsid w:val="00DA3076"/>
    <w:rsid w:val="00DB3A4B"/>
    <w:rsid w:val="00DB3C7D"/>
    <w:rsid w:val="00DB675D"/>
    <w:rsid w:val="00DB6F33"/>
    <w:rsid w:val="00DB77C3"/>
    <w:rsid w:val="00DC2417"/>
    <w:rsid w:val="00DC4A9D"/>
    <w:rsid w:val="00DC4DE0"/>
    <w:rsid w:val="00DC5F75"/>
    <w:rsid w:val="00DC5FD8"/>
    <w:rsid w:val="00DC6F24"/>
    <w:rsid w:val="00DD381F"/>
    <w:rsid w:val="00DD4390"/>
    <w:rsid w:val="00DE2B48"/>
    <w:rsid w:val="00DE4688"/>
    <w:rsid w:val="00DE6A67"/>
    <w:rsid w:val="00DE79E9"/>
    <w:rsid w:val="00DF0F0E"/>
    <w:rsid w:val="00DF1537"/>
    <w:rsid w:val="00DF1B23"/>
    <w:rsid w:val="00DF2F21"/>
    <w:rsid w:val="00DF4542"/>
    <w:rsid w:val="00DF519E"/>
    <w:rsid w:val="00DF6B88"/>
    <w:rsid w:val="00E014DF"/>
    <w:rsid w:val="00E04DAA"/>
    <w:rsid w:val="00E069DB"/>
    <w:rsid w:val="00E06D60"/>
    <w:rsid w:val="00E12B48"/>
    <w:rsid w:val="00E146D5"/>
    <w:rsid w:val="00E155D0"/>
    <w:rsid w:val="00E207CD"/>
    <w:rsid w:val="00E214C5"/>
    <w:rsid w:val="00E21743"/>
    <w:rsid w:val="00E23DDB"/>
    <w:rsid w:val="00E2401E"/>
    <w:rsid w:val="00E27264"/>
    <w:rsid w:val="00E278C6"/>
    <w:rsid w:val="00E30AD2"/>
    <w:rsid w:val="00E320C1"/>
    <w:rsid w:val="00E32DA0"/>
    <w:rsid w:val="00E33392"/>
    <w:rsid w:val="00E3406D"/>
    <w:rsid w:val="00E35953"/>
    <w:rsid w:val="00E37422"/>
    <w:rsid w:val="00E4223D"/>
    <w:rsid w:val="00E42A78"/>
    <w:rsid w:val="00E454D2"/>
    <w:rsid w:val="00E479FE"/>
    <w:rsid w:val="00E50AC5"/>
    <w:rsid w:val="00E50BB4"/>
    <w:rsid w:val="00E50C13"/>
    <w:rsid w:val="00E50D96"/>
    <w:rsid w:val="00E541F4"/>
    <w:rsid w:val="00E55185"/>
    <w:rsid w:val="00E6354F"/>
    <w:rsid w:val="00E636E9"/>
    <w:rsid w:val="00E63D05"/>
    <w:rsid w:val="00E6718F"/>
    <w:rsid w:val="00E70B65"/>
    <w:rsid w:val="00E710E5"/>
    <w:rsid w:val="00E71F03"/>
    <w:rsid w:val="00E737AA"/>
    <w:rsid w:val="00E74AD9"/>
    <w:rsid w:val="00E76399"/>
    <w:rsid w:val="00E80B02"/>
    <w:rsid w:val="00E812D1"/>
    <w:rsid w:val="00E83F5F"/>
    <w:rsid w:val="00E929CD"/>
    <w:rsid w:val="00E946B2"/>
    <w:rsid w:val="00E9513D"/>
    <w:rsid w:val="00E96CD0"/>
    <w:rsid w:val="00E9780E"/>
    <w:rsid w:val="00EA21E1"/>
    <w:rsid w:val="00EA3FCF"/>
    <w:rsid w:val="00EA5129"/>
    <w:rsid w:val="00EA58C5"/>
    <w:rsid w:val="00EA67E6"/>
    <w:rsid w:val="00EB0751"/>
    <w:rsid w:val="00EB13D5"/>
    <w:rsid w:val="00EB3627"/>
    <w:rsid w:val="00EB7757"/>
    <w:rsid w:val="00EC0756"/>
    <w:rsid w:val="00EC36CD"/>
    <w:rsid w:val="00EC58AD"/>
    <w:rsid w:val="00ED3F6D"/>
    <w:rsid w:val="00ED6375"/>
    <w:rsid w:val="00ED67BD"/>
    <w:rsid w:val="00ED6C0F"/>
    <w:rsid w:val="00EE440E"/>
    <w:rsid w:val="00EE49FB"/>
    <w:rsid w:val="00EF003F"/>
    <w:rsid w:val="00EF0340"/>
    <w:rsid w:val="00EF1431"/>
    <w:rsid w:val="00EF4CBB"/>
    <w:rsid w:val="00EF5453"/>
    <w:rsid w:val="00F027A7"/>
    <w:rsid w:val="00F03165"/>
    <w:rsid w:val="00F05E3E"/>
    <w:rsid w:val="00F06B4A"/>
    <w:rsid w:val="00F06DB8"/>
    <w:rsid w:val="00F10BD3"/>
    <w:rsid w:val="00F14DD6"/>
    <w:rsid w:val="00F22C4C"/>
    <w:rsid w:val="00F2430B"/>
    <w:rsid w:val="00F275B9"/>
    <w:rsid w:val="00F3016D"/>
    <w:rsid w:val="00F30189"/>
    <w:rsid w:val="00F31620"/>
    <w:rsid w:val="00F32842"/>
    <w:rsid w:val="00F33C11"/>
    <w:rsid w:val="00F35796"/>
    <w:rsid w:val="00F36E74"/>
    <w:rsid w:val="00F406F3"/>
    <w:rsid w:val="00F40A56"/>
    <w:rsid w:val="00F4250B"/>
    <w:rsid w:val="00F433D1"/>
    <w:rsid w:val="00F43D05"/>
    <w:rsid w:val="00F44347"/>
    <w:rsid w:val="00F458F0"/>
    <w:rsid w:val="00F45A0B"/>
    <w:rsid w:val="00F46BBB"/>
    <w:rsid w:val="00F46C4E"/>
    <w:rsid w:val="00F55677"/>
    <w:rsid w:val="00F601F8"/>
    <w:rsid w:val="00F61881"/>
    <w:rsid w:val="00F62030"/>
    <w:rsid w:val="00F72BA5"/>
    <w:rsid w:val="00F75C8C"/>
    <w:rsid w:val="00F76A0F"/>
    <w:rsid w:val="00F80C13"/>
    <w:rsid w:val="00F813A5"/>
    <w:rsid w:val="00F822B4"/>
    <w:rsid w:val="00F90145"/>
    <w:rsid w:val="00F902F4"/>
    <w:rsid w:val="00F9047B"/>
    <w:rsid w:val="00F915C8"/>
    <w:rsid w:val="00F91DFA"/>
    <w:rsid w:val="00F9229F"/>
    <w:rsid w:val="00F92CFA"/>
    <w:rsid w:val="00F94158"/>
    <w:rsid w:val="00F94FF6"/>
    <w:rsid w:val="00F9531B"/>
    <w:rsid w:val="00F96BDA"/>
    <w:rsid w:val="00F97947"/>
    <w:rsid w:val="00FA06EB"/>
    <w:rsid w:val="00FA09BC"/>
    <w:rsid w:val="00FA2163"/>
    <w:rsid w:val="00FA2A35"/>
    <w:rsid w:val="00FA2F6B"/>
    <w:rsid w:val="00FA392A"/>
    <w:rsid w:val="00FA5838"/>
    <w:rsid w:val="00FA58A3"/>
    <w:rsid w:val="00FA6F36"/>
    <w:rsid w:val="00FB37CB"/>
    <w:rsid w:val="00FC1240"/>
    <w:rsid w:val="00FC5CA4"/>
    <w:rsid w:val="00FC702E"/>
    <w:rsid w:val="00FE0BAE"/>
    <w:rsid w:val="00FE0C77"/>
    <w:rsid w:val="00FE395B"/>
    <w:rsid w:val="00FE3BF6"/>
    <w:rsid w:val="00FE5342"/>
    <w:rsid w:val="00FE6BB5"/>
    <w:rsid w:val="00FE7C68"/>
    <w:rsid w:val="00FF309B"/>
    <w:rsid w:val="00FF33D1"/>
    <w:rsid w:val="00FF6E42"/>
    <w:rsid w:val="00FF7128"/>
    <w:rsid w:val="00FF7A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246"/>
    <w:rPr>
      <w:rFonts w:ascii="Times New Roman" w:hAnsi="Times New Roman"/>
    </w:rPr>
  </w:style>
  <w:style w:type="paragraph" w:styleId="1">
    <w:name w:val="heading 1"/>
    <w:basedOn w:val="a"/>
    <w:next w:val="a"/>
    <w:link w:val="10"/>
    <w:uiPriority w:val="99"/>
    <w:qFormat/>
    <w:rsid w:val="007F23DF"/>
    <w:pPr>
      <w:keepNext/>
      <w:jc w:val="center"/>
      <w:outlineLvl w:val="0"/>
    </w:pPr>
    <w:rPr>
      <w:rFonts w:ascii="Calibri" w:hAnsi="Calibri" w:cs="Calibri"/>
      <w:sz w:val="28"/>
      <w:szCs w:val="28"/>
    </w:rPr>
  </w:style>
  <w:style w:type="paragraph" w:styleId="2">
    <w:name w:val="heading 2"/>
    <w:basedOn w:val="a"/>
    <w:next w:val="a"/>
    <w:link w:val="20"/>
    <w:uiPriority w:val="99"/>
    <w:qFormat/>
    <w:rsid w:val="007F23DF"/>
    <w:pPr>
      <w:keepNext/>
      <w:jc w:val="center"/>
      <w:outlineLvl w:val="1"/>
    </w:pPr>
    <w:rPr>
      <w:rFonts w:ascii="Calibri" w:hAnsi="Calibri" w:cs="Calibri"/>
      <w:sz w:val="32"/>
      <w:szCs w:val="32"/>
    </w:rPr>
  </w:style>
  <w:style w:type="paragraph" w:styleId="3">
    <w:name w:val="heading 3"/>
    <w:basedOn w:val="a"/>
    <w:next w:val="a"/>
    <w:link w:val="30"/>
    <w:uiPriority w:val="99"/>
    <w:qFormat/>
    <w:rsid w:val="006A3CA1"/>
    <w:pPr>
      <w:keepNext/>
      <w:spacing w:before="240" w:after="60" w:line="276" w:lineRule="auto"/>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F23DF"/>
    <w:rPr>
      <w:rFonts w:ascii="Times New Roman" w:hAnsi="Times New Roman" w:cs="Times New Roman"/>
      <w:sz w:val="24"/>
      <w:szCs w:val="24"/>
    </w:rPr>
  </w:style>
  <w:style w:type="character" w:customStyle="1" w:styleId="20">
    <w:name w:val="Заголовок 2 Знак"/>
    <w:basedOn w:val="a0"/>
    <w:link w:val="2"/>
    <w:uiPriority w:val="99"/>
    <w:locked/>
    <w:rsid w:val="007F23DF"/>
    <w:rPr>
      <w:rFonts w:ascii="Times New Roman" w:hAnsi="Times New Roman" w:cs="Times New Roman"/>
      <w:sz w:val="24"/>
      <w:szCs w:val="24"/>
    </w:rPr>
  </w:style>
  <w:style w:type="character" w:customStyle="1" w:styleId="30">
    <w:name w:val="Заголовок 3 Знак"/>
    <w:basedOn w:val="a0"/>
    <w:link w:val="3"/>
    <w:uiPriority w:val="99"/>
    <w:semiHidden/>
    <w:locked/>
    <w:rsid w:val="006A3CA1"/>
    <w:rPr>
      <w:rFonts w:ascii="Cambria" w:hAnsi="Cambria" w:cs="Cambria"/>
      <w:b/>
      <w:bCs/>
      <w:sz w:val="26"/>
      <w:szCs w:val="26"/>
    </w:rPr>
  </w:style>
  <w:style w:type="character" w:customStyle="1" w:styleId="FontStyle11">
    <w:name w:val="Font Style11"/>
    <w:uiPriority w:val="99"/>
    <w:rsid w:val="007F23DF"/>
    <w:rPr>
      <w:rFonts w:ascii="Times New Roman" w:hAnsi="Times New Roman" w:cs="Times New Roman"/>
      <w:sz w:val="22"/>
      <w:szCs w:val="22"/>
    </w:rPr>
  </w:style>
  <w:style w:type="character" w:customStyle="1" w:styleId="FontStyle29">
    <w:name w:val="Font Style29"/>
    <w:uiPriority w:val="99"/>
    <w:rsid w:val="007F23DF"/>
    <w:rPr>
      <w:rFonts w:ascii="Times New Roman" w:hAnsi="Times New Roman" w:cs="Times New Roman"/>
      <w:sz w:val="26"/>
      <w:szCs w:val="26"/>
    </w:rPr>
  </w:style>
  <w:style w:type="paragraph" w:customStyle="1" w:styleId="Standard">
    <w:name w:val="Standard"/>
    <w:uiPriority w:val="99"/>
    <w:rsid w:val="007F23DF"/>
    <w:pPr>
      <w:widowControl w:val="0"/>
      <w:suppressAutoHyphens/>
      <w:textAlignment w:val="baseline"/>
    </w:pPr>
    <w:rPr>
      <w:rFonts w:cs="Calibri"/>
      <w:kern w:val="1"/>
      <w:sz w:val="24"/>
      <w:szCs w:val="24"/>
      <w:lang w:val="de-DE" w:eastAsia="fa-IR" w:bidi="fa-IR"/>
    </w:rPr>
  </w:style>
  <w:style w:type="paragraph" w:customStyle="1" w:styleId="Textbody">
    <w:name w:val="Text body"/>
    <w:basedOn w:val="Standard"/>
    <w:uiPriority w:val="99"/>
    <w:rsid w:val="007F23DF"/>
    <w:pPr>
      <w:spacing w:after="120"/>
    </w:pPr>
  </w:style>
  <w:style w:type="paragraph" w:customStyle="1" w:styleId="ConsNormalTimesNewRoman">
    <w:name w:val="ConsNormal + Times New Roman"/>
    <w:basedOn w:val="Standard"/>
    <w:uiPriority w:val="99"/>
    <w:rsid w:val="007F23DF"/>
    <w:pPr>
      <w:ind w:firstLine="562"/>
      <w:jc w:val="both"/>
    </w:pPr>
    <w:rPr>
      <w:color w:val="000000"/>
      <w:sz w:val="28"/>
      <w:szCs w:val="28"/>
    </w:rPr>
  </w:style>
  <w:style w:type="paragraph" w:customStyle="1" w:styleId="ConsPlusNormal">
    <w:name w:val="ConsPlusNormal"/>
    <w:link w:val="ConsPlusNormal0"/>
    <w:uiPriority w:val="99"/>
    <w:rsid w:val="007F23DF"/>
    <w:pPr>
      <w:widowControl w:val="0"/>
      <w:suppressAutoHyphens/>
      <w:autoSpaceDE w:val="0"/>
      <w:ind w:firstLine="720"/>
      <w:textAlignment w:val="baseline"/>
    </w:pPr>
    <w:rPr>
      <w:rFonts w:ascii="Arial" w:hAnsi="Arial" w:cs="Arial"/>
      <w:kern w:val="1"/>
      <w:sz w:val="22"/>
      <w:szCs w:val="22"/>
      <w:lang w:eastAsia="ar-SA"/>
    </w:rPr>
  </w:style>
  <w:style w:type="paragraph" w:customStyle="1" w:styleId="ConsNormal">
    <w:name w:val="ConsNormal"/>
    <w:uiPriority w:val="99"/>
    <w:rsid w:val="007F23DF"/>
    <w:pPr>
      <w:widowControl w:val="0"/>
      <w:suppressAutoHyphens/>
      <w:autoSpaceDE w:val="0"/>
      <w:ind w:right="19772" w:firstLine="720"/>
      <w:textAlignment w:val="baseline"/>
    </w:pPr>
    <w:rPr>
      <w:rFonts w:ascii="Arial" w:hAnsi="Arial" w:cs="Arial"/>
      <w:kern w:val="1"/>
      <w:lang w:eastAsia="ar-SA"/>
    </w:rPr>
  </w:style>
  <w:style w:type="paragraph" w:customStyle="1" w:styleId="Style6">
    <w:name w:val="Style6"/>
    <w:basedOn w:val="Standard"/>
    <w:uiPriority w:val="99"/>
    <w:rsid w:val="007F23DF"/>
    <w:pPr>
      <w:autoSpaceDE w:val="0"/>
      <w:spacing w:line="317" w:lineRule="exact"/>
      <w:ind w:firstLine="562"/>
      <w:jc w:val="both"/>
    </w:pPr>
    <w:rPr>
      <w:sz w:val="28"/>
      <w:szCs w:val="28"/>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Standard"/>
    <w:uiPriority w:val="99"/>
    <w:rsid w:val="007F23DF"/>
    <w:pPr>
      <w:spacing w:before="280" w:after="280"/>
    </w:pPr>
  </w:style>
  <w:style w:type="paragraph" w:customStyle="1" w:styleId="TableContents">
    <w:name w:val="Table Contents"/>
    <w:basedOn w:val="Standard"/>
    <w:uiPriority w:val="99"/>
    <w:rsid w:val="007F23DF"/>
    <w:pPr>
      <w:suppressLineNumbers/>
    </w:pPr>
  </w:style>
  <w:style w:type="paragraph" w:customStyle="1" w:styleId="21">
    <w:name w:val="Заголовок 21"/>
    <w:basedOn w:val="Standard"/>
    <w:next w:val="Standard"/>
    <w:uiPriority w:val="99"/>
    <w:rsid w:val="007F23DF"/>
    <w:pPr>
      <w:keepNext/>
      <w:jc w:val="center"/>
    </w:pPr>
    <w:rPr>
      <w:sz w:val="32"/>
      <w:szCs w:val="32"/>
    </w:rPr>
  </w:style>
  <w:style w:type="paragraph" w:customStyle="1" w:styleId="11">
    <w:name w:val="Заголовок 11"/>
    <w:basedOn w:val="Standard"/>
    <w:next w:val="Standard"/>
    <w:uiPriority w:val="99"/>
    <w:rsid w:val="007F23DF"/>
    <w:pPr>
      <w:keepNext/>
      <w:jc w:val="center"/>
    </w:pPr>
    <w:rPr>
      <w:sz w:val="28"/>
      <w:szCs w:val="28"/>
    </w:rPr>
  </w:style>
  <w:style w:type="paragraph" w:customStyle="1" w:styleId="ConsPlusTitle">
    <w:name w:val="ConsPlusTitle"/>
    <w:uiPriority w:val="99"/>
    <w:rsid w:val="007F23DF"/>
    <w:pPr>
      <w:widowControl w:val="0"/>
      <w:suppressAutoHyphens/>
      <w:autoSpaceDE w:val="0"/>
      <w:textAlignment w:val="baseline"/>
    </w:pPr>
    <w:rPr>
      <w:rFonts w:cs="Calibri"/>
      <w:b/>
      <w:bCs/>
      <w:kern w:val="1"/>
      <w:sz w:val="28"/>
      <w:szCs w:val="28"/>
      <w:lang w:eastAsia="ar-SA"/>
    </w:rPr>
  </w:style>
  <w:style w:type="paragraph" w:styleId="a4">
    <w:name w:val="Body Text Indent"/>
    <w:basedOn w:val="a"/>
    <w:link w:val="a5"/>
    <w:uiPriority w:val="99"/>
    <w:rsid w:val="00C810D1"/>
    <w:pPr>
      <w:spacing w:after="120" w:line="480" w:lineRule="auto"/>
      <w:jc w:val="center"/>
    </w:pPr>
    <w:rPr>
      <w:rFonts w:ascii="Calibri" w:hAnsi="Calibri" w:cs="Calibri"/>
      <w:sz w:val="24"/>
      <w:szCs w:val="24"/>
    </w:rPr>
  </w:style>
  <w:style w:type="character" w:customStyle="1" w:styleId="a5">
    <w:name w:val="Основной текст с отступом Знак"/>
    <w:basedOn w:val="a0"/>
    <w:link w:val="a4"/>
    <w:uiPriority w:val="99"/>
    <w:locked/>
    <w:rsid w:val="00C810D1"/>
    <w:rPr>
      <w:rFonts w:ascii="Times New Roman" w:hAnsi="Times New Roman" w:cs="Times New Roman"/>
      <w:sz w:val="24"/>
      <w:szCs w:val="24"/>
    </w:rPr>
  </w:style>
  <w:style w:type="paragraph" w:customStyle="1" w:styleId="a6">
    <w:name w:val="Содержимое таблицы"/>
    <w:basedOn w:val="a"/>
    <w:uiPriority w:val="99"/>
    <w:rsid w:val="00C810D1"/>
    <w:pPr>
      <w:widowControl w:val="0"/>
      <w:suppressLineNumbers/>
      <w:suppressAutoHyphens/>
    </w:pPr>
    <w:rPr>
      <w:rFonts w:ascii="Calibri" w:hAnsi="Calibri" w:cs="Calibri"/>
      <w:kern w:val="1"/>
      <w:sz w:val="24"/>
      <w:szCs w:val="24"/>
      <w:lang w:eastAsia="ar-SA"/>
    </w:rPr>
  </w:style>
  <w:style w:type="table" w:styleId="a7">
    <w:name w:val="Table Grid"/>
    <w:basedOn w:val="a1"/>
    <w:uiPriority w:val="99"/>
    <w:rsid w:val="00C009F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rsid w:val="00EB13D5"/>
    <w:pPr>
      <w:spacing w:after="120" w:line="480" w:lineRule="auto"/>
    </w:pPr>
    <w:rPr>
      <w:rFonts w:ascii="Calibri" w:hAnsi="Calibri" w:cs="Calibri"/>
      <w:sz w:val="22"/>
      <w:szCs w:val="22"/>
    </w:rPr>
  </w:style>
  <w:style w:type="character" w:customStyle="1" w:styleId="23">
    <w:name w:val="Основной текст 2 Знак"/>
    <w:basedOn w:val="a0"/>
    <w:link w:val="22"/>
    <w:uiPriority w:val="99"/>
    <w:semiHidden/>
    <w:locked/>
    <w:rsid w:val="00EB13D5"/>
    <w:rPr>
      <w:sz w:val="22"/>
      <w:szCs w:val="22"/>
    </w:rPr>
  </w:style>
  <w:style w:type="paragraph" w:customStyle="1" w:styleId="ConsPlusNonformat">
    <w:name w:val="ConsPlusNonformat"/>
    <w:uiPriority w:val="99"/>
    <w:rsid w:val="00261257"/>
    <w:pPr>
      <w:widowControl w:val="0"/>
      <w:autoSpaceDE w:val="0"/>
      <w:autoSpaceDN w:val="0"/>
      <w:adjustRightInd w:val="0"/>
      <w:jc w:val="center"/>
    </w:pPr>
    <w:rPr>
      <w:rFonts w:ascii="Courier New" w:hAnsi="Courier New" w:cs="Courier New"/>
    </w:rPr>
  </w:style>
  <w:style w:type="paragraph" w:styleId="a8">
    <w:name w:val="List Paragraph"/>
    <w:basedOn w:val="a"/>
    <w:uiPriority w:val="99"/>
    <w:qFormat/>
    <w:rsid w:val="00261257"/>
    <w:pPr>
      <w:spacing w:after="200" w:line="276" w:lineRule="auto"/>
      <w:ind w:left="708"/>
    </w:pPr>
    <w:rPr>
      <w:rFonts w:ascii="Calibri" w:hAnsi="Calibri" w:cs="Calibri"/>
      <w:sz w:val="22"/>
      <w:szCs w:val="22"/>
    </w:rPr>
  </w:style>
  <w:style w:type="paragraph" w:styleId="a9">
    <w:name w:val="Body Text"/>
    <w:basedOn w:val="a"/>
    <w:link w:val="aa"/>
    <w:uiPriority w:val="99"/>
    <w:rsid w:val="00A07402"/>
    <w:pPr>
      <w:spacing w:after="120"/>
      <w:jc w:val="center"/>
    </w:pPr>
    <w:rPr>
      <w:rFonts w:ascii="Calibri" w:hAnsi="Calibri" w:cs="Calibri"/>
      <w:sz w:val="24"/>
      <w:szCs w:val="24"/>
    </w:rPr>
  </w:style>
  <w:style w:type="character" w:customStyle="1" w:styleId="aa">
    <w:name w:val="Основной текст Знак"/>
    <w:basedOn w:val="a0"/>
    <w:link w:val="a9"/>
    <w:uiPriority w:val="99"/>
    <w:locked/>
    <w:rsid w:val="00A07402"/>
    <w:rPr>
      <w:rFonts w:ascii="Times New Roman" w:hAnsi="Times New Roman" w:cs="Times New Roman"/>
      <w:sz w:val="24"/>
      <w:szCs w:val="24"/>
    </w:rPr>
  </w:style>
  <w:style w:type="paragraph" w:styleId="ab">
    <w:name w:val="Balloon Text"/>
    <w:basedOn w:val="a"/>
    <w:link w:val="ac"/>
    <w:uiPriority w:val="99"/>
    <w:semiHidden/>
    <w:rsid w:val="00816884"/>
    <w:rPr>
      <w:rFonts w:ascii="Tahoma" w:hAnsi="Tahoma" w:cs="Tahoma"/>
      <w:sz w:val="16"/>
      <w:szCs w:val="16"/>
    </w:rPr>
  </w:style>
  <w:style w:type="character" w:customStyle="1" w:styleId="ac">
    <w:name w:val="Текст выноски Знак"/>
    <w:basedOn w:val="a0"/>
    <w:link w:val="ab"/>
    <w:uiPriority w:val="99"/>
    <w:semiHidden/>
    <w:locked/>
    <w:rsid w:val="00816884"/>
    <w:rPr>
      <w:rFonts w:ascii="Tahoma" w:hAnsi="Tahoma" w:cs="Tahoma"/>
      <w:sz w:val="16"/>
      <w:szCs w:val="16"/>
    </w:rPr>
  </w:style>
  <w:style w:type="paragraph" w:customStyle="1" w:styleId="ad">
    <w:name w:val="Знак Знак Знак"/>
    <w:basedOn w:val="a"/>
    <w:uiPriority w:val="99"/>
    <w:rsid w:val="002A67B1"/>
    <w:pPr>
      <w:spacing w:after="160" w:line="240" w:lineRule="exact"/>
    </w:pPr>
    <w:rPr>
      <w:rFonts w:ascii="Verdana" w:hAnsi="Verdana" w:cs="Verdana"/>
      <w:lang w:val="en-US" w:eastAsia="en-US"/>
    </w:rPr>
  </w:style>
  <w:style w:type="paragraph" w:styleId="ae">
    <w:name w:val="header"/>
    <w:basedOn w:val="a"/>
    <w:link w:val="af"/>
    <w:uiPriority w:val="99"/>
    <w:rsid w:val="009E24F6"/>
    <w:pPr>
      <w:tabs>
        <w:tab w:val="center" w:pos="4677"/>
        <w:tab w:val="right" w:pos="9355"/>
      </w:tabs>
    </w:pPr>
    <w:rPr>
      <w:rFonts w:ascii="Calibri" w:hAnsi="Calibri" w:cs="Calibri"/>
      <w:sz w:val="24"/>
      <w:szCs w:val="24"/>
    </w:rPr>
  </w:style>
  <w:style w:type="character" w:customStyle="1" w:styleId="af">
    <w:name w:val="Верхний колонтитул Знак"/>
    <w:basedOn w:val="a0"/>
    <w:link w:val="ae"/>
    <w:uiPriority w:val="99"/>
    <w:locked/>
    <w:rsid w:val="009E24F6"/>
    <w:rPr>
      <w:rFonts w:ascii="Times New Roman" w:hAnsi="Times New Roman" w:cs="Times New Roman"/>
      <w:sz w:val="24"/>
      <w:szCs w:val="24"/>
    </w:rPr>
  </w:style>
  <w:style w:type="character" w:customStyle="1" w:styleId="FontStyle12">
    <w:name w:val="Font Style12"/>
    <w:uiPriority w:val="99"/>
    <w:rsid w:val="009E24F6"/>
    <w:rPr>
      <w:rFonts w:ascii="Times New Roman" w:hAnsi="Times New Roman" w:cs="Times New Roman"/>
      <w:sz w:val="24"/>
      <w:szCs w:val="24"/>
    </w:rPr>
  </w:style>
  <w:style w:type="paragraph" w:styleId="24">
    <w:name w:val="Body Text Indent 2"/>
    <w:basedOn w:val="a"/>
    <w:link w:val="25"/>
    <w:uiPriority w:val="99"/>
    <w:rsid w:val="009E24F6"/>
    <w:pPr>
      <w:spacing w:after="120" w:line="480" w:lineRule="auto"/>
      <w:ind w:left="283"/>
    </w:pPr>
    <w:rPr>
      <w:rFonts w:ascii="Calibri" w:hAnsi="Calibri" w:cs="Calibri"/>
      <w:sz w:val="24"/>
      <w:szCs w:val="24"/>
    </w:rPr>
  </w:style>
  <w:style w:type="character" w:customStyle="1" w:styleId="25">
    <w:name w:val="Основной текст с отступом 2 Знак"/>
    <w:basedOn w:val="a0"/>
    <w:link w:val="24"/>
    <w:uiPriority w:val="99"/>
    <w:locked/>
    <w:rsid w:val="009E24F6"/>
    <w:rPr>
      <w:rFonts w:ascii="Times New Roman" w:hAnsi="Times New Roman" w:cs="Times New Roman"/>
      <w:sz w:val="24"/>
      <w:szCs w:val="24"/>
    </w:rPr>
  </w:style>
  <w:style w:type="paragraph" w:customStyle="1" w:styleId="consnormal0">
    <w:name w:val="consnormal"/>
    <w:basedOn w:val="a"/>
    <w:uiPriority w:val="99"/>
    <w:rsid w:val="0025260F"/>
    <w:pPr>
      <w:spacing w:before="75" w:after="75"/>
    </w:pPr>
    <w:rPr>
      <w:rFonts w:ascii="Arial" w:hAnsi="Arial" w:cs="Arial"/>
      <w:color w:val="000000"/>
    </w:rPr>
  </w:style>
  <w:style w:type="paragraph" w:styleId="af0">
    <w:name w:val="Title"/>
    <w:basedOn w:val="a"/>
    <w:link w:val="af1"/>
    <w:uiPriority w:val="99"/>
    <w:qFormat/>
    <w:rsid w:val="00F94FF6"/>
    <w:pPr>
      <w:spacing w:line="360" w:lineRule="auto"/>
      <w:ind w:firstLine="720"/>
      <w:jc w:val="center"/>
    </w:pPr>
    <w:rPr>
      <w:rFonts w:ascii="Calibri" w:hAnsi="Calibri" w:cs="Calibri"/>
      <w:b/>
      <w:bCs/>
      <w:sz w:val="28"/>
      <w:szCs w:val="28"/>
    </w:rPr>
  </w:style>
  <w:style w:type="character" w:customStyle="1" w:styleId="af1">
    <w:name w:val="Название Знак"/>
    <w:basedOn w:val="a0"/>
    <w:link w:val="af0"/>
    <w:uiPriority w:val="99"/>
    <w:locked/>
    <w:rsid w:val="00F94FF6"/>
    <w:rPr>
      <w:rFonts w:ascii="Times New Roman" w:hAnsi="Times New Roman" w:cs="Times New Roman"/>
      <w:b/>
      <w:bCs/>
      <w:sz w:val="28"/>
      <w:szCs w:val="28"/>
    </w:rPr>
  </w:style>
  <w:style w:type="paragraph" w:styleId="af2">
    <w:name w:val="No Spacing"/>
    <w:uiPriority w:val="99"/>
    <w:qFormat/>
    <w:rsid w:val="005449A0"/>
    <w:rPr>
      <w:rFonts w:cs="Calibri"/>
      <w:sz w:val="22"/>
      <w:szCs w:val="22"/>
    </w:rPr>
  </w:style>
  <w:style w:type="paragraph" w:customStyle="1" w:styleId="ConsPlusCell">
    <w:name w:val="ConsPlusCell"/>
    <w:uiPriority w:val="99"/>
    <w:rsid w:val="00404B80"/>
    <w:pPr>
      <w:widowControl w:val="0"/>
      <w:autoSpaceDE w:val="0"/>
      <w:autoSpaceDN w:val="0"/>
      <w:adjustRightInd w:val="0"/>
    </w:pPr>
    <w:rPr>
      <w:rFonts w:cs="Calibri"/>
      <w:sz w:val="22"/>
      <w:szCs w:val="22"/>
    </w:rPr>
  </w:style>
  <w:style w:type="character" w:customStyle="1" w:styleId="af3">
    <w:name w:val="Гипертекстовая ссылка"/>
    <w:uiPriority w:val="99"/>
    <w:rsid w:val="00404B80"/>
    <w:rPr>
      <w:color w:val="auto"/>
      <w:sz w:val="26"/>
      <w:szCs w:val="26"/>
    </w:rPr>
  </w:style>
  <w:style w:type="character" w:styleId="af4">
    <w:name w:val="Hyperlink"/>
    <w:basedOn w:val="a0"/>
    <w:uiPriority w:val="99"/>
    <w:semiHidden/>
    <w:rsid w:val="00404B80"/>
    <w:rPr>
      <w:color w:val="0000FF"/>
      <w:u w:val="single"/>
    </w:rPr>
  </w:style>
  <w:style w:type="character" w:customStyle="1" w:styleId="FooterChar">
    <w:name w:val="Footer Char"/>
    <w:uiPriority w:val="99"/>
    <w:locked/>
    <w:rsid w:val="00404B80"/>
    <w:rPr>
      <w:rFonts w:eastAsia="Times New Roman"/>
      <w:sz w:val="22"/>
      <w:szCs w:val="22"/>
      <w:lang w:eastAsia="en-US"/>
    </w:rPr>
  </w:style>
  <w:style w:type="paragraph" w:styleId="af5">
    <w:name w:val="footer"/>
    <w:basedOn w:val="a"/>
    <w:link w:val="af6"/>
    <w:uiPriority w:val="99"/>
    <w:rsid w:val="00404B80"/>
    <w:pPr>
      <w:tabs>
        <w:tab w:val="center" w:pos="4677"/>
        <w:tab w:val="right" w:pos="9355"/>
      </w:tabs>
    </w:pPr>
    <w:rPr>
      <w:rFonts w:ascii="Calibri" w:hAnsi="Calibri" w:cs="Calibri"/>
      <w:sz w:val="22"/>
      <w:szCs w:val="22"/>
      <w:lang w:eastAsia="en-US"/>
    </w:rPr>
  </w:style>
  <w:style w:type="character" w:customStyle="1" w:styleId="af6">
    <w:name w:val="Нижний колонтитул Знак"/>
    <w:basedOn w:val="a0"/>
    <w:link w:val="af5"/>
    <w:uiPriority w:val="99"/>
    <w:semiHidden/>
    <w:locked/>
    <w:rsid w:val="00482DFC"/>
  </w:style>
  <w:style w:type="paragraph" w:styleId="HTML">
    <w:name w:val="HTML Preformatted"/>
    <w:basedOn w:val="a"/>
    <w:link w:val="HTML0"/>
    <w:uiPriority w:val="99"/>
    <w:semiHidden/>
    <w:rsid w:val="00F9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locked/>
    <w:rsid w:val="00F91DFA"/>
    <w:rPr>
      <w:rFonts w:ascii="Courier New" w:hAnsi="Courier New" w:cs="Courier New"/>
    </w:rPr>
  </w:style>
  <w:style w:type="paragraph" w:customStyle="1" w:styleId="ConsTitle">
    <w:name w:val="ConsTitle"/>
    <w:uiPriority w:val="99"/>
    <w:rsid w:val="00F91DFA"/>
    <w:pPr>
      <w:widowControl w:val="0"/>
      <w:autoSpaceDE w:val="0"/>
      <w:autoSpaceDN w:val="0"/>
      <w:adjustRightInd w:val="0"/>
      <w:ind w:right="19772"/>
    </w:pPr>
    <w:rPr>
      <w:rFonts w:ascii="Arial" w:hAnsi="Arial" w:cs="Arial"/>
      <w:b/>
      <w:bCs/>
      <w:sz w:val="16"/>
      <w:szCs w:val="16"/>
      <w:lang w:eastAsia="en-US"/>
    </w:rPr>
  </w:style>
  <w:style w:type="paragraph" w:customStyle="1" w:styleId="printj">
    <w:name w:val="printj"/>
    <w:basedOn w:val="a"/>
    <w:uiPriority w:val="99"/>
    <w:rsid w:val="00F91DFA"/>
    <w:pPr>
      <w:spacing w:before="100" w:beforeAutospacing="1" w:after="100" w:afterAutospacing="1"/>
    </w:pPr>
    <w:rPr>
      <w:rFonts w:ascii="Calibri" w:hAnsi="Calibri" w:cs="Calibri"/>
      <w:sz w:val="24"/>
      <w:szCs w:val="24"/>
    </w:rPr>
  </w:style>
  <w:style w:type="paragraph" w:customStyle="1" w:styleId="printc">
    <w:name w:val="printc"/>
    <w:basedOn w:val="a"/>
    <w:uiPriority w:val="99"/>
    <w:rsid w:val="00F91DFA"/>
    <w:pPr>
      <w:spacing w:before="100" w:beforeAutospacing="1" w:after="100" w:afterAutospacing="1"/>
    </w:pPr>
    <w:rPr>
      <w:rFonts w:ascii="Calibri" w:hAnsi="Calibri" w:cs="Calibri"/>
      <w:sz w:val="24"/>
      <w:szCs w:val="24"/>
    </w:rPr>
  </w:style>
  <w:style w:type="paragraph" w:customStyle="1" w:styleId="contentheader2cols">
    <w:name w:val="contentheader2cols"/>
    <w:basedOn w:val="a"/>
    <w:uiPriority w:val="99"/>
    <w:rsid w:val="00F91DFA"/>
    <w:pPr>
      <w:spacing w:before="60"/>
      <w:ind w:left="300"/>
    </w:pPr>
    <w:rPr>
      <w:rFonts w:ascii="Calibri" w:hAnsi="Calibri" w:cs="Calibri"/>
      <w:b/>
      <w:bCs/>
      <w:color w:val="3560A7"/>
      <w:sz w:val="26"/>
      <w:szCs w:val="26"/>
    </w:rPr>
  </w:style>
  <w:style w:type="character" w:styleId="af7">
    <w:name w:val="Strong"/>
    <w:basedOn w:val="a0"/>
    <w:uiPriority w:val="99"/>
    <w:qFormat/>
    <w:locked/>
    <w:rsid w:val="00186246"/>
    <w:rPr>
      <w:b/>
      <w:bCs/>
    </w:rPr>
  </w:style>
  <w:style w:type="character" w:customStyle="1" w:styleId="12">
    <w:name w:val="Знак Знак1"/>
    <w:uiPriority w:val="99"/>
    <w:rsid w:val="00186246"/>
    <w:rPr>
      <w:rFonts w:ascii="Cambria" w:hAnsi="Cambria" w:cs="Cambria"/>
      <w:b/>
      <w:bCs/>
      <w:kern w:val="32"/>
      <w:sz w:val="32"/>
      <w:szCs w:val="32"/>
    </w:rPr>
  </w:style>
  <w:style w:type="paragraph" w:customStyle="1" w:styleId="14">
    <w:name w:val="Обычный + 14 пт"/>
    <w:aliases w:val="уплотненный на  0,2 пт"/>
    <w:basedOn w:val="a"/>
    <w:uiPriority w:val="99"/>
    <w:rsid w:val="00186246"/>
    <w:pPr>
      <w:ind w:left="3600" w:firstLine="720"/>
    </w:pPr>
    <w:rPr>
      <w:spacing w:val="-4"/>
      <w:sz w:val="28"/>
      <w:szCs w:val="28"/>
    </w:rPr>
  </w:style>
  <w:style w:type="character" w:customStyle="1" w:styleId="ConsPlusNormal0">
    <w:name w:val="ConsPlusNormal Знак"/>
    <w:link w:val="ConsPlusNormal"/>
    <w:uiPriority w:val="99"/>
    <w:locked/>
    <w:rsid w:val="00186246"/>
    <w:rPr>
      <w:rFonts w:ascii="Arial" w:hAnsi="Arial" w:cs="Arial"/>
      <w:kern w:val="1"/>
      <w:sz w:val="22"/>
      <w:szCs w:val="22"/>
      <w:lang w:val="ru-RU" w:eastAsia="ar-SA" w:bidi="ar-SA"/>
    </w:rPr>
  </w:style>
  <w:style w:type="character" w:customStyle="1" w:styleId="af8">
    <w:name w:val="Знак Знак"/>
    <w:uiPriority w:val="99"/>
    <w:rsid w:val="00186246"/>
    <w:rPr>
      <w:rFonts w:ascii="Tahoma" w:hAnsi="Tahoma" w:cs="Tahoma"/>
      <w:sz w:val="16"/>
      <w:szCs w:val="16"/>
    </w:rPr>
  </w:style>
  <w:style w:type="paragraph" w:customStyle="1" w:styleId="13">
    <w:name w:val="Знак Знак1 Знак Знак Знак"/>
    <w:basedOn w:val="a"/>
    <w:uiPriority w:val="99"/>
    <w:rsid w:val="00186246"/>
    <w:pPr>
      <w:spacing w:before="100" w:beforeAutospacing="1" w:after="100" w:afterAutospacing="1"/>
      <w:jc w:val="both"/>
    </w:pPr>
    <w:rPr>
      <w:rFonts w:ascii="Tahoma" w:hAnsi="Tahoma" w:cs="Tahoma"/>
      <w:lang w:val="en-US" w:eastAsia="en-US"/>
    </w:rPr>
  </w:style>
</w:styles>
</file>

<file path=word/webSettings.xml><?xml version="1.0" encoding="utf-8"?>
<w:webSettings xmlns:r="http://schemas.openxmlformats.org/officeDocument/2006/relationships" xmlns:w="http://schemas.openxmlformats.org/wordprocessingml/2006/main">
  <w:divs>
    <w:div w:id="489517234">
      <w:marLeft w:val="0"/>
      <w:marRight w:val="0"/>
      <w:marTop w:val="0"/>
      <w:marBottom w:val="0"/>
      <w:divBdr>
        <w:top w:val="none" w:sz="0" w:space="0" w:color="auto"/>
        <w:left w:val="none" w:sz="0" w:space="0" w:color="auto"/>
        <w:bottom w:val="none" w:sz="0" w:space="0" w:color="auto"/>
        <w:right w:val="none" w:sz="0" w:space="0" w:color="auto"/>
      </w:divBdr>
    </w:div>
    <w:div w:id="489517235">
      <w:marLeft w:val="0"/>
      <w:marRight w:val="0"/>
      <w:marTop w:val="0"/>
      <w:marBottom w:val="0"/>
      <w:divBdr>
        <w:top w:val="none" w:sz="0" w:space="0" w:color="auto"/>
        <w:left w:val="none" w:sz="0" w:space="0" w:color="auto"/>
        <w:bottom w:val="none" w:sz="0" w:space="0" w:color="auto"/>
        <w:right w:val="none" w:sz="0" w:space="0" w:color="auto"/>
      </w:divBdr>
    </w:div>
    <w:div w:id="489517236">
      <w:marLeft w:val="0"/>
      <w:marRight w:val="0"/>
      <w:marTop w:val="0"/>
      <w:marBottom w:val="0"/>
      <w:divBdr>
        <w:top w:val="none" w:sz="0" w:space="0" w:color="auto"/>
        <w:left w:val="none" w:sz="0" w:space="0" w:color="auto"/>
        <w:bottom w:val="none" w:sz="0" w:space="0" w:color="auto"/>
        <w:right w:val="none" w:sz="0" w:space="0" w:color="auto"/>
      </w:divBdr>
    </w:div>
    <w:div w:id="489517237">
      <w:marLeft w:val="0"/>
      <w:marRight w:val="0"/>
      <w:marTop w:val="0"/>
      <w:marBottom w:val="0"/>
      <w:divBdr>
        <w:top w:val="none" w:sz="0" w:space="0" w:color="auto"/>
        <w:left w:val="none" w:sz="0" w:space="0" w:color="auto"/>
        <w:bottom w:val="none" w:sz="0" w:space="0" w:color="auto"/>
        <w:right w:val="none" w:sz="0" w:space="0" w:color="auto"/>
      </w:divBdr>
    </w:div>
    <w:div w:id="489517238">
      <w:marLeft w:val="0"/>
      <w:marRight w:val="0"/>
      <w:marTop w:val="0"/>
      <w:marBottom w:val="0"/>
      <w:divBdr>
        <w:top w:val="none" w:sz="0" w:space="0" w:color="auto"/>
        <w:left w:val="none" w:sz="0" w:space="0" w:color="auto"/>
        <w:bottom w:val="none" w:sz="0" w:space="0" w:color="auto"/>
        <w:right w:val="none" w:sz="0" w:space="0" w:color="auto"/>
      </w:divBdr>
    </w:div>
    <w:div w:id="489517239">
      <w:marLeft w:val="0"/>
      <w:marRight w:val="0"/>
      <w:marTop w:val="0"/>
      <w:marBottom w:val="0"/>
      <w:divBdr>
        <w:top w:val="none" w:sz="0" w:space="0" w:color="auto"/>
        <w:left w:val="none" w:sz="0" w:space="0" w:color="auto"/>
        <w:bottom w:val="none" w:sz="0" w:space="0" w:color="auto"/>
        <w:right w:val="none" w:sz="0" w:space="0" w:color="auto"/>
      </w:divBdr>
    </w:div>
    <w:div w:id="489517240">
      <w:marLeft w:val="0"/>
      <w:marRight w:val="0"/>
      <w:marTop w:val="0"/>
      <w:marBottom w:val="0"/>
      <w:divBdr>
        <w:top w:val="none" w:sz="0" w:space="0" w:color="auto"/>
        <w:left w:val="none" w:sz="0" w:space="0" w:color="auto"/>
        <w:bottom w:val="none" w:sz="0" w:space="0" w:color="auto"/>
        <w:right w:val="none" w:sz="0" w:space="0" w:color="auto"/>
      </w:divBdr>
    </w:div>
    <w:div w:id="489517241">
      <w:marLeft w:val="0"/>
      <w:marRight w:val="0"/>
      <w:marTop w:val="0"/>
      <w:marBottom w:val="0"/>
      <w:divBdr>
        <w:top w:val="none" w:sz="0" w:space="0" w:color="auto"/>
        <w:left w:val="none" w:sz="0" w:space="0" w:color="auto"/>
        <w:bottom w:val="none" w:sz="0" w:space="0" w:color="auto"/>
        <w:right w:val="none" w:sz="0" w:space="0" w:color="auto"/>
      </w:divBdr>
    </w:div>
    <w:div w:id="164839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C2756-60DB-42E8-9A3A-1CCABD54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16</Pages>
  <Words>2595</Words>
  <Characters>14796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РЕЗНИЧЕНКОИ</dc:creator>
  <cp:keywords/>
  <dc:description/>
  <cp:lastModifiedBy>Пользователь</cp:lastModifiedBy>
  <cp:revision>295</cp:revision>
  <cp:lastPrinted>2019-02-27T10:12:00Z</cp:lastPrinted>
  <dcterms:created xsi:type="dcterms:W3CDTF">2019-02-04T09:55:00Z</dcterms:created>
  <dcterms:modified xsi:type="dcterms:W3CDTF">2024-07-31T11:19:00Z</dcterms:modified>
</cp:coreProperties>
</file>