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РОССИЙСКАЯ ФЕДЕРАЦИЯ</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РОСТОВСКАЯ ОБЛАСТЬ</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КАМЕНСКИЙ РАЙОН</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АДМИНИСТРАЦИЯ КРАСНОВСКОГО</w:t>
      </w: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СЕЛЬСКОГО ПОСЕЛЕНИЯ</w:t>
      </w:r>
    </w:p>
    <w:p w:rsidR="00B06067" w:rsidRPr="00B06067" w:rsidRDefault="00B06067" w:rsidP="00B06067">
      <w:pPr>
        <w:spacing w:after="0" w:line="240" w:lineRule="auto"/>
        <w:jc w:val="both"/>
        <w:rPr>
          <w:rFonts w:ascii="Times New Roman" w:hAnsi="Times New Roman" w:cs="Times New Roman"/>
          <w:b/>
          <w:sz w:val="28"/>
          <w:szCs w:val="28"/>
        </w:rPr>
      </w:pPr>
    </w:p>
    <w:p w:rsidR="00B06067" w:rsidRPr="00B06067" w:rsidRDefault="00B06067" w:rsidP="00B06067">
      <w:pPr>
        <w:spacing w:after="0" w:line="240" w:lineRule="auto"/>
        <w:jc w:val="center"/>
        <w:rPr>
          <w:rFonts w:ascii="Times New Roman" w:hAnsi="Times New Roman" w:cs="Times New Roman"/>
          <w:b/>
          <w:sz w:val="28"/>
          <w:szCs w:val="28"/>
        </w:rPr>
      </w:pPr>
      <w:r w:rsidRPr="00B06067">
        <w:rPr>
          <w:rFonts w:ascii="Times New Roman" w:hAnsi="Times New Roman" w:cs="Times New Roman"/>
          <w:b/>
          <w:sz w:val="28"/>
          <w:szCs w:val="28"/>
        </w:rPr>
        <w:t>ПОСТАНОВЛЕНИЕ</w:t>
      </w:r>
    </w:p>
    <w:p w:rsidR="00B06067" w:rsidRPr="00B06067" w:rsidRDefault="00B06067" w:rsidP="00B06067">
      <w:pPr>
        <w:spacing w:after="0" w:line="240" w:lineRule="auto"/>
        <w:jc w:val="center"/>
        <w:rPr>
          <w:rFonts w:ascii="Times New Roman" w:hAnsi="Times New Roman" w:cs="Times New Roman"/>
          <w:sz w:val="28"/>
          <w:szCs w:val="28"/>
        </w:rPr>
      </w:pPr>
    </w:p>
    <w:p w:rsidR="00B06067" w:rsidRPr="00B06067" w:rsidRDefault="00B06067" w:rsidP="00B06067">
      <w:pPr>
        <w:spacing w:after="0" w:line="240" w:lineRule="auto"/>
        <w:rPr>
          <w:rFonts w:ascii="Times New Roman" w:hAnsi="Times New Roman" w:cs="Times New Roman"/>
          <w:sz w:val="28"/>
          <w:szCs w:val="28"/>
        </w:rPr>
      </w:pPr>
      <w:r w:rsidRPr="00B06067">
        <w:rPr>
          <w:rFonts w:ascii="Times New Roman" w:hAnsi="Times New Roman" w:cs="Times New Roman"/>
          <w:sz w:val="28"/>
          <w:szCs w:val="28"/>
        </w:rPr>
        <w:t>«</w:t>
      </w:r>
      <w:r w:rsidR="00827492">
        <w:rPr>
          <w:rFonts w:ascii="Times New Roman" w:hAnsi="Times New Roman" w:cs="Times New Roman"/>
          <w:sz w:val="28"/>
          <w:szCs w:val="28"/>
        </w:rPr>
        <w:t>31</w:t>
      </w:r>
      <w:r w:rsidR="00887B01">
        <w:rPr>
          <w:rFonts w:ascii="Times New Roman" w:hAnsi="Times New Roman" w:cs="Times New Roman"/>
          <w:sz w:val="28"/>
          <w:szCs w:val="28"/>
        </w:rPr>
        <w:t xml:space="preserve">» </w:t>
      </w:r>
      <w:r w:rsidR="00827492">
        <w:rPr>
          <w:rFonts w:ascii="Times New Roman" w:hAnsi="Times New Roman" w:cs="Times New Roman"/>
          <w:sz w:val="28"/>
          <w:szCs w:val="28"/>
        </w:rPr>
        <w:t>мая</w:t>
      </w:r>
      <w:r w:rsidR="006C1749">
        <w:rPr>
          <w:rFonts w:ascii="Times New Roman" w:hAnsi="Times New Roman" w:cs="Times New Roman"/>
          <w:sz w:val="28"/>
          <w:szCs w:val="28"/>
        </w:rPr>
        <w:t xml:space="preserve"> </w:t>
      </w:r>
      <w:r w:rsidRPr="00B06067">
        <w:rPr>
          <w:rFonts w:ascii="Times New Roman" w:hAnsi="Times New Roman" w:cs="Times New Roman"/>
          <w:sz w:val="28"/>
          <w:szCs w:val="28"/>
        </w:rPr>
        <w:t>202</w:t>
      </w:r>
      <w:r w:rsidR="006C1749">
        <w:rPr>
          <w:rFonts w:ascii="Times New Roman" w:hAnsi="Times New Roman" w:cs="Times New Roman"/>
          <w:sz w:val="28"/>
          <w:szCs w:val="28"/>
        </w:rPr>
        <w:t>4</w:t>
      </w:r>
      <w:r w:rsidRPr="00B06067">
        <w:rPr>
          <w:rFonts w:ascii="Times New Roman" w:hAnsi="Times New Roman" w:cs="Times New Roman"/>
          <w:sz w:val="28"/>
          <w:szCs w:val="28"/>
        </w:rPr>
        <w:t xml:space="preserve"> г.       </w:t>
      </w:r>
      <w:r w:rsidR="00887B01">
        <w:rPr>
          <w:rFonts w:ascii="Times New Roman" w:hAnsi="Times New Roman" w:cs="Times New Roman"/>
          <w:sz w:val="28"/>
          <w:szCs w:val="28"/>
        </w:rPr>
        <w:t xml:space="preserve">                              №</w:t>
      </w:r>
      <w:r w:rsidR="00827492">
        <w:rPr>
          <w:rFonts w:ascii="Times New Roman" w:hAnsi="Times New Roman" w:cs="Times New Roman"/>
          <w:sz w:val="28"/>
          <w:szCs w:val="28"/>
        </w:rPr>
        <w:t xml:space="preserve"> 53</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283B99">
        <w:rPr>
          <w:rFonts w:ascii="Times New Roman" w:hAnsi="Times New Roman" w:cs="Times New Roman"/>
          <w:sz w:val="28"/>
          <w:szCs w:val="28"/>
        </w:rPr>
        <w:t xml:space="preserve">  </w:t>
      </w:r>
      <w:r w:rsidR="002E727A">
        <w:rPr>
          <w:rFonts w:ascii="Times New Roman" w:hAnsi="Times New Roman" w:cs="Times New Roman"/>
          <w:sz w:val="28"/>
          <w:szCs w:val="28"/>
        </w:rPr>
        <w:t xml:space="preserve">     </w:t>
      </w:r>
      <w:r w:rsidR="00112D89" w:rsidRPr="00B06067">
        <w:rPr>
          <w:rFonts w:ascii="Times New Roman" w:hAnsi="Times New Roman" w:cs="Times New Roman"/>
          <w:sz w:val="28"/>
          <w:szCs w:val="28"/>
        </w:rPr>
        <w:t>х. Красновка</w:t>
      </w:r>
      <w:r w:rsidR="00112D89">
        <w:rPr>
          <w:rFonts w:ascii="Times New Roman" w:hAnsi="Times New Roman" w:cs="Times New Roman"/>
          <w:sz w:val="28"/>
          <w:szCs w:val="28"/>
        </w:rPr>
        <w:t xml:space="preserve">  </w:t>
      </w:r>
      <w:r>
        <w:rPr>
          <w:rFonts w:ascii="Times New Roman" w:hAnsi="Times New Roman" w:cs="Times New Roman"/>
          <w:sz w:val="28"/>
          <w:szCs w:val="28"/>
        </w:rPr>
        <w:t xml:space="preserve"> </w:t>
      </w:r>
      <w:r w:rsidR="00112D89">
        <w:rPr>
          <w:rFonts w:ascii="Times New Roman" w:hAnsi="Times New Roman" w:cs="Times New Roman"/>
          <w:sz w:val="28"/>
          <w:szCs w:val="28"/>
        </w:rPr>
        <w:t xml:space="preserve">                                                                                                                                                                                                                                                                                                                                                                                                                                                                                                                                                                                                        </w:t>
      </w:r>
    </w:p>
    <w:p w:rsidR="00B06067" w:rsidRDefault="00D43938" w:rsidP="00B06067">
      <w:pPr>
        <w:spacing w:after="0"/>
        <w:jc w:val="center"/>
        <w:rPr>
          <w:sz w:val="28"/>
          <w:szCs w:val="28"/>
        </w:rPr>
      </w:pPr>
      <w:r w:rsidRPr="00D43938">
        <w:rPr>
          <w:sz w:val="24"/>
          <w:szCs w:val="24"/>
        </w:rPr>
        <w:pict>
          <v:line id="_x0000_s1027" style="position:absolute;left:0;text-align:left;flip:y;z-index:1" from="-.3pt,8.6pt" to="515.45pt,8.6pt" strokeweight="2.12mm">
            <v:stroke joinstyle="miter" endcap="square"/>
          </v:line>
        </w:pict>
      </w:r>
      <w:r w:rsidR="00B06067">
        <w:rPr>
          <w:sz w:val="28"/>
          <w:szCs w:val="28"/>
        </w:rPr>
        <w:t xml:space="preserve">  </w:t>
      </w:r>
    </w:p>
    <w:p w:rsidR="008012DC" w:rsidRPr="00475A5B" w:rsidRDefault="006C1749" w:rsidP="00B06067">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043D84">
        <w:rPr>
          <w:rFonts w:ascii="Times New Roman" w:eastAsia="Calibri" w:hAnsi="Times New Roman" w:cs="Times New Roman"/>
          <w:b/>
          <w:bCs/>
          <w:sz w:val="28"/>
          <w:szCs w:val="28"/>
          <w:lang w:val="ru-RU"/>
        </w:rPr>
        <w:t>и</w:t>
      </w:r>
      <w:r>
        <w:rPr>
          <w:rFonts w:ascii="Times New Roman" w:eastAsia="Calibri" w:hAnsi="Times New Roman" w:cs="Times New Roman"/>
          <w:b/>
          <w:bCs/>
          <w:sz w:val="28"/>
          <w:szCs w:val="28"/>
          <w:lang w:val="ru-RU"/>
        </w:rPr>
        <w:t xml:space="preserve"> изменений в постановление от  </w:t>
      </w:r>
      <w:r w:rsidR="00887B01">
        <w:rPr>
          <w:rFonts w:ascii="Times New Roman" w:eastAsia="Calibri" w:hAnsi="Times New Roman" w:cs="Times New Roman"/>
          <w:b/>
          <w:bCs/>
          <w:sz w:val="28"/>
          <w:szCs w:val="28"/>
          <w:lang w:val="ru-RU"/>
        </w:rPr>
        <w:t>«</w:t>
      </w:r>
      <w:r w:rsidR="008012DC" w:rsidRPr="00475A5B">
        <w:rPr>
          <w:rFonts w:ascii="Times New Roman" w:hAnsi="Times New Roman" w:cs="Times New Roman"/>
          <w:b/>
          <w:bCs/>
          <w:sz w:val="28"/>
          <w:szCs w:val="28"/>
          <w:lang w:val="ru-RU"/>
        </w:rPr>
        <w:t>Об утверждении муниципальной программы Красновского сельского</w:t>
      </w:r>
    </w:p>
    <w:p w:rsidR="008012DC" w:rsidRPr="00475A5B" w:rsidRDefault="008012DC" w:rsidP="00B06067">
      <w:pPr>
        <w:pStyle w:val="Standard"/>
        <w:jc w:val="center"/>
        <w:rPr>
          <w:rFonts w:ascii="Times New Roman" w:hAnsi="Times New Roman" w:cs="Times New Roman"/>
          <w:b/>
          <w:bCs/>
          <w:sz w:val="28"/>
          <w:szCs w:val="28"/>
          <w:lang w:val="ru-RU"/>
        </w:rPr>
      </w:pPr>
      <w:r w:rsidRPr="00475A5B">
        <w:rPr>
          <w:rFonts w:ascii="Times New Roman" w:hAnsi="Times New Roman" w:cs="Times New Roman"/>
          <w:b/>
          <w:bCs/>
          <w:sz w:val="28"/>
          <w:szCs w:val="28"/>
          <w:lang w:val="ru-RU"/>
        </w:rPr>
        <w:t xml:space="preserve">поселения </w:t>
      </w:r>
      <w:r w:rsidR="005D3A33" w:rsidRPr="00475A5B">
        <w:rPr>
          <w:rFonts w:ascii="Times New Roman" w:hAnsi="Times New Roman" w:cs="Times New Roman"/>
          <w:b/>
          <w:bCs/>
          <w:sz w:val="28"/>
          <w:szCs w:val="28"/>
          <w:lang w:val="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p w:rsidR="008012DC" w:rsidRPr="0078327E" w:rsidRDefault="008012DC" w:rsidP="00E05A38">
      <w:pPr>
        <w:pStyle w:val="Standard"/>
        <w:jc w:val="both"/>
        <w:rPr>
          <w:rFonts w:ascii="Times New Roman" w:hAnsi="Times New Roman" w:cs="Times New Roman"/>
          <w:sz w:val="16"/>
          <w:szCs w:val="16"/>
          <w:lang w:val="ru-RU"/>
        </w:rPr>
      </w:pPr>
    </w:p>
    <w:p w:rsidR="00B2136D"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 xml:space="preserve">        В соответствии  с постановлением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от </w:t>
      </w:r>
      <w:r w:rsidR="006C1749" w:rsidRPr="006C1749">
        <w:rPr>
          <w:rFonts w:ascii="Times New Roman" w:hAnsi="Times New Roman" w:cs="Times New Roman"/>
          <w:sz w:val="28"/>
          <w:szCs w:val="28"/>
        </w:rPr>
        <w:t>29.08.2022 года  № 79/1</w:t>
      </w:r>
      <w:r w:rsidR="006C1749" w:rsidRPr="00542D14">
        <w:rPr>
          <w:sz w:val="28"/>
          <w:szCs w:val="28"/>
        </w:rPr>
        <w:t xml:space="preserve"> </w:t>
      </w:r>
      <w:r w:rsidRPr="00797D74">
        <w:rPr>
          <w:rFonts w:ascii="Times New Roman" w:hAnsi="Times New Roman" w:cs="Times New Roman"/>
          <w:sz w:val="28"/>
          <w:szCs w:val="28"/>
        </w:rPr>
        <w:t>«Об</w:t>
      </w:r>
      <w:r w:rsidRPr="00E05A38">
        <w:rPr>
          <w:rFonts w:ascii="Times New Roman" w:hAnsi="Times New Roman" w:cs="Times New Roman"/>
          <w:sz w:val="28"/>
          <w:szCs w:val="28"/>
        </w:rPr>
        <w:t xml:space="preserve">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и распоряжением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от</w:t>
      </w:r>
      <w:r>
        <w:rPr>
          <w:rFonts w:ascii="Times New Roman" w:hAnsi="Times New Roman" w:cs="Times New Roman"/>
          <w:sz w:val="28"/>
          <w:szCs w:val="28"/>
        </w:rPr>
        <w:t xml:space="preserve"> </w:t>
      </w:r>
      <w:r w:rsidR="00CD68DD">
        <w:rPr>
          <w:rFonts w:ascii="Times New Roman" w:hAnsi="Times New Roman" w:cs="Times New Roman"/>
          <w:sz w:val="28"/>
          <w:szCs w:val="28"/>
        </w:rPr>
        <w:t>29</w:t>
      </w:r>
      <w:r w:rsidRPr="00E05A38">
        <w:rPr>
          <w:rFonts w:ascii="Times New Roman" w:hAnsi="Times New Roman" w:cs="Times New Roman"/>
          <w:sz w:val="28"/>
          <w:szCs w:val="28"/>
        </w:rPr>
        <w:t>.1</w:t>
      </w:r>
      <w:r w:rsidR="00CD68DD">
        <w:rPr>
          <w:rFonts w:ascii="Times New Roman" w:hAnsi="Times New Roman" w:cs="Times New Roman"/>
          <w:sz w:val="28"/>
          <w:szCs w:val="28"/>
        </w:rPr>
        <w:t>2</w:t>
      </w:r>
      <w:r>
        <w:rPr>
          <w:rFonts w:ascii="Times New Roman" w:hAnsi="Times New Roman" w:cs="Times New Roman"/>
          <w:sz w:val="28"/>
          <w:szCs w:val="28"/>
        </w:rPr>
        <w:t>.202</w:t>
      </w:r>
      <w:r w:rsidR="00CD68DD">
        <w:rPr>
          <w:rFonts w:ascii="Times New Roman" w:hAnsi="Times New Roman" w:cs="Times New Roman"/>
          <w:sz w:val="28"/>
          <w:szCs w:val="28"/>
        </w:rPr>
        <w:t>3</w:t>
      </w:r>
      <w:r>
        <w:rPr>
          <w:rFonts w:ascii="Times New Roman" w:hAnsi="Times New Roman" w:cs="Times New Roman"/>
          <w:sz w:val="28"/>
          <w:szCs w:val="28"/>
        </w:rPr>
        <w:t xml:space="preserve">г № </w:t>
      </w:r>
      <w:r w:rsidR="00CD68DD">
        <w:rPr>
          <w:rFonts w:ascii="Times New Roman" w:hAnsi="Times New Roman" w:cs="Times New Roman"/>
          <w:sz w:val="28"/>
          <w:szCs w:val="28"/>
        </w:rPr>
        <w:t>64</w:t>
      </w:r>
      <w:r w:rsidRPr="00E05A38">
        <w:rPr>
          <w:rFonts w:ascii="Times New Roman" w:hAnsi="Times New Roman" w:cs="Times New Roman"/>
          <w:sz w:val="28"/>
          <w:szCs w:val="28"/>
        </w:rPr>
        <w:t xml:space="preserve"> «Об утверждении Перечня муниципальных программ </w:t>
      </w: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Администрация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w:t>
      </w:r>
    </w:p>
    <w:p w:rsidR="008012DC" w:rsidRPr="00B2136D" w:rsidRDefault="00B2136D" w:rsidP="00B2136D">
      <w:pPr>
        <w:autoSpaceDE w:val="0"/>
        <w:ind w:firstLine="709"/>
        <w:jc w:val="center"/>
        <w:rPr>
          <w:b/>
          <w:sz w:val="28"/>
          <w:szCs w:val="28"/>
        </w:rPr>
      </w:pPr>
      <w:r w:rsidRPr="00B2136D">
        <w:rPr>
          <w:rFonts w:ascii="Times New Roman" w:hAnsi="Times New Roman" w:cs="Times New Roman"/>
          <w:b/>
          <w:sz w:val="28"/>
          <w:szCs w:val="28"/>
        </w:rPr>
        <w:t>ПОСТАНОВЛЯЕТ</w:t>
      </w:r>
      <w:r w:rsidR="008012DC" w:rsidRPr="00B2136D">
        <w:rPr>
          <w:rFonts w:ascii="Times New Roman" w:hAnsi="Times New Roman" w:cs="Times New Roman"/>
          <w:b/>
          <w:bCs/>
          <w:sz w:val="28"/>
          <w:szCs w:val="28"/>
        </w:rPr>
        <w:t>:</w:t>
      </w:r>
    </w:p>
    <w:p w:rsidR="008012DC" w:rsidRPr="00E05A38" w:rsidRDefault="008012DC" w:rsidP="00E05A38">
      <w:pPr>
        <w:pStyle w:val="Standard"/>
        <w:jc w:val="both"/>
        <w:rPr>
          <w:rFonts w:ascii="Times New Roman" w:hAnsi="Times New Roman" w:cs="Times New Roman"/>
          <w:sz w:val="28"/>
          <w:szCs w:val="28"/>
        </w:rPr>
      </w:pP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1. Утвердить</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муниципальную</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программу</w:t>
      </w:r>
      <w:r w:rsidRPr="00E05A38">
        <w:rPr>
          <w:rFonts w:ascii="Times New Roman" w:hAnsi="Times New Roman" w:cs="Times New Roman"/>
          <w:sz w:val="28"/>
          <w:szCs w:val="28"/>
          <w:lang w:val="ru-RU"/>
        </w:rPr>
        <w:t xml:space="preserve"> </w:t>
      </w:r>
      <w:r>
        <w:rPr>
          <w:rFonts w:ascii="Times New Roman" w:hAnsi="Times New Roman" w:cs="Times New Roman"/>
          <w:sz w:val="28"/>
          <w:szCs w:val="28"/>
          <w:lang w:val="ru-RU"/>
        </w:rPr>
        <w:t>Краснов</w:t>
      </w:r>
      <w:r w:rsidRPr="00E05A38">
        <w:rPr>
          <w:rFonts w:ascii="Times New Roman" w:hAnsi="Times New Roman" w:cs="Times New Roman"/>
          <w:sz w:val="28"/>
          <w:szCs w:val="28"/>
          <w:lang w:val="ru-RU"/>
        </w:rPr>
        <w:t>ского</w:t>
      </w:r>
      <w:r w:rsidRPr="00E05A38">
        <w:rPr>
          <w:rFonts w:ascii="Times New Roman" w:hAnsi="Times New Roman" w:cs="Times New Roman"/>
          <w:sz w:val="28"/>
          <w:szCs w:val="28"/>
        </w:rPr>
        <w:t xml:space="preserve"> сельского поселения </w:t>
      </w:r>
      <w:r w:rsidR="005D3A33" w:rsidRPr="005D3A3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E05A38">
        <w:rPr>
          <w:rFonts w:ascii="Times New Roman" w:hAnsi="Times New Roman" w:cs="Times New Roman"/>
          <w:sz w:val="28"/>
          <w:szCs w:val="28"/>
        </w:rPr>
        <w:t>согласно</w:t>
      </w:r>
      <w:r w:rsidRPr="00E05A38">
        <w:rPr>
          <w:rFonts w:ascii="Times New Roman" w:hAnsi="Times New Roman" w:cs="Times New Roman"/>
          <w:sz w:val="28"/>
          <w:szCs w:val="28"/>
          <w:lang w:val="ru-RU"/>
        </w:rPr>
        <w:t xml:space="preserve"> </w:t>
      </w:r>
      <w:r w:rsidRPr="00E05A38">
        <w:rPr>
          <w:rFonts w:ascii="Times New Roman" w:hAnsi="Times New Roman" w:cs="Times New Roman"/>
          <w:sz w:val="28"/>
          <w:szCs w:val="28"/>
        </w:rPr>
        <w:t>приложению № 1.</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2. Признать утратившими силу с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г. постановления Администрации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по Перечню согласно приложению № 2.</w:t>
      </w:r>
    </w:p>
    <w:p w:rsidR="008012DC" w:rsidRPr="00E05A38" w:rsidRDefault="008012DC" w:rsidP="00E05A38">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3. Настоящее постановление вступает в силу со дня его официального опубликования, но не ранее 1 января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бюджета </w:t>
      </w:r>
      <w:r>
        <w:rPr>
          <w:rFonts w:ascii="Times New Roman" w:hAnsi="Times New Roman" w:cs="Times New Roman"/>
          <w:sz w:val="28"/>
          <w:szCs w:val="28"/>
        </w:rPr>
        <w:t>Краснов</w:t>
      </w:r>
      <w:r w:rsidRPr="00E05A38">
        <w:rPr>
          <w:rFonts w:ascii="Times New Roman" w:hAnsi="Times New Roman" w:cs="Times New Roman"/>
          <w:sz w:val="28"/>
          <w:szCs w:val="28"/>
        </w:rPr>
        <w:t>ского сельского поселения на 20</w:t>
      </w:r>
      <w:r>
        <w:rPr>
          <w:rFonts w:ascii="Times New Roman" w:hAnsi="Times New Roman" w:cs="Times New Roman"/>
          <w:sz w:val="28"/>
          <w:szCs w:val="28"/>
        </w:rPr>
        <w:t>2</w:t>
      </w:r>
      <w:r w:rsidR="00303A30">
        <w:rPr>
          <w:rFonts w:ascii="Times New Roman" w:hAnsi="Times New Roman" w:cs="Times New Roman"/>
          <w:sz w:val="28"/>
          <w:szCs w:val="28"/>
        </w:rPr>
        <w:t>4</w:t>
      </w:r>
      <w:r w:rsidRPr="00E05A38">
        <w:rPr>
          <w:rFonts w:ascii="Times New Roman" w:hAnsi="Times New Roman" w:cs="Times New Roman"/>
          <w:sz w:val="28"/>
          <w:szCs w:val="28"/>
        </w:rPr>
        <w:t xml:space="preserve"> год и на плановый период 202</w:t>
      </w:r>
      <w:r w:rsidR="00303A30">
        <w:rPr>
          <w:rFonts w:ascii="Times New Roman" w:hAnsi="Times New Roman" w:cs="Times New Roman"/>
          <w:sz w:val="28"/>
          <w:szCs w:val="28"/>
        </w:rPr>
        <w:t>5</w:t>
      </w:r>
      <w:r w:rsidRPr="00E05A38">
        <w:rPr>
          <w:rFonts w:ascii="Times New Roman" w:hAnsi="Times New Roman" w:cs="Times New Roman"/>
          <w:sz w:val="28"/>
          <w:szCs w:val="28"/>
        </w:rPr>
        <w:t xml:space="preserve"> и 202</w:t>
      </w:r>
      <w:r w:rsidR="00303A30">
        <w:rPr>
          <w:rFonts w:ascii="Times New Roman" w:hAnsi="Times New Roman" w:cs="Times New Roman"/>
          <w:sz w:val="28"/>
          <w:szCs w:val="28"/>
        </w:rPr>
        <w:t>6</w:t>
      </w:r>
      <w:r w:rsidRPr="00E05A38">
        <w:rPr>
          <w:rFonts w:ascii="Times New Roman" w:hAnsi="Times New Roman" w:cs="Times New Roman"/>
          <w:sz w:val="28"/>
          <w:szCs w:val="28"/>
        </w:rPr>
        <w:t xml:space="preserve"> годов.</w:t>
      </w:r>
    </w:p>
    <w:p w:rsidR="008012DC" w:rsidRPr="00BE1A50" w:rsidRDefault="008012DC" w:rsidP="00BE1A50">
      <w:pPr>
        <w:autoSpaceDE w:val="0"/>
        <w:ind w:firstLine="709"/>
        <w:jc w:val="both"/>
        <w:rPr>
          <w:rFonts w:ascii="Times New Roman" w:hAnsi="Times New Roman" w:cs="Times New Roman"/>
          <w:sz w:val="28"/>
          <w:szCs w:val="28"/>
        </w:rPr>
      </w:pPr>
      <w:r w:rsidRPr="00E05A38">
        <w:rPr>
          <w:rFonts w:ascii="Times New Roman" w:hAnsi="Times New Roman" w:cs="Times New Roman"/>
          <w:sz w:val="28"/>
          <w:szCs w:val="28"/>
        </w:rPr>
        <w:t>4. Контроль за выполнением постановления оставляю за собой.</w:t>
      </w:r>
    </w:p>
    <w:p w:rsidR="008012DC" w:rsidRPr="00E05A38" w:rsidRDefault="000940A5"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Г</w:t>
      </w:r>
      <w:r w:rsidR="008012DC" w:rsidRPr="00E05A38">
        <w:rPr>
          <w:rFonts w:ascii="Times New Roman" w:hAnsi="Times New Roman" w:cs="Times New Roman"/>
          <w:sz w:val="28"/>
          <w:szCs w:val="28"/>
        </w:rPr>
        <w:t>лав</w:t>
      </w:r>
      <w:r>
        <w:rPr>
          <w:rFonts w:ascii="Times New Roman" w:hAnsi="Times New Roman" w:cs="Times New Roman"/>
          <w:sz w:val="28"/>
          <w:szCs w:val="28"/>
        </w:rPr>
        <w:t xml:space="preserve">а </w:t>
      </w:r>
      <w:r w:rsidR="008012DC" w:rsidRPr="00E05A38">
        <w:rPr>
          <w:rFonts w:ascii="Times New Roman" w:hAnsi="Times New Roman" w:cs="Times New Roman"/>
          <w:sz w:val="28"/>
          <w:szCs w:val="28"/>
        </w:rPr>
        <w:t xml:space="preserve">Администрации </w:t>
      </w:r>
    </w:p>
    <w:p w:rsidR="008012DC" w:rsidRPr="00E05A38" w:rsidRDefault="008012DC" w:rsidP="00E05A38">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Краснов</w:t>
      </w:r>
      <w:r w:rsidRPr="00E05A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П.И.Газенко</w:t>
      </w:r>
    </w:p>
    <w:p w:rsidR="008012DC" w:rsidRPr="007B271E" w:rsidRDefault="008012DC" w:rsidP="00697ECC">
      <w:pPr>
        <w:pageBreakBefore/>
        <w:spacing w:line="216" w:lineRule="auto"/>
        <w:jc w:val="right"/>
        <w:rPr>
          <w:rFonts w:ascii="Times New Roman" w:hAnsi="Times New Roman" w:cs="Times New Roman"/>
          <w:sz w:val="28"/>
          <w:szCs w:val="28"/>
        </w:rPr>
      </w:pPr>
      <w:r w:rsidRPr="007B271E">
        <w:rPr>
          <w:rFonts w:ascii="Times New Roman" w:hAnsi="Times New Roman" w:cs="Times New Roman"/>
          <w:sz w:val="28"/>
          <w:szCs w:val="28"/>
        </w:rPr>
        <w:lastRenderedPageBreak/>
        <w:t>Приложение 1</w:t>
      </w:r>
    </w:p>
    <w:p w:rsidR="008012DC" w:rsidRPr="007B271E" w:rsidRDefault="008012DC" w:rsidP="00697ECC">
      <w:pPr>
        <w:pStyle w:val="ConsPlusNormal"/>
        <w:ind w:left="6237" w:firstLine="0"/>
        <w:jc w:val="right"/>
        <w:rPr>
          <w:rFonts w:ascii="Times New Roman" w:hAnsi="Times New Roman"/>
          <w:sz w:val="28"/>
          <w:szCs w:val="28"/>
        </w:rPr>
      </w:pPr>
      <w:r w:rsidRPr="007B271E">
        <w:rPr>
          <w:rFonts w:ascii="Times New Roman" w:hAnsi="Times New Roman"/>
          <w:sz w:val="28"/>
          <w:szCs w:val="28"/>
        </w:rPr>
        <w:t>к постановлению</w:t>
      </w:r>
    </w:p>
    <w:p w:rsidR="008012DC" w:rsidRPr="007B271E" w:rsidRDefault="008012DC" w:rsidP="00697ECC">
      <w:pPr>
        <w:pStyle w:val="ConsPlusNormal"/>
        <w:ind w:left="5245" w:firstLine="0"/>
        <w:jc w:val="right"/>
        <w:rPr>
          <w:rFonts w:ascii="Times New Roman" w:hAnsi="Times New Roman"/>
          <w:sz w:val="28"/>
          <w:szCs w:val="28"/>
        </w:rPr>
      </w:pPr>
      <w:r w:rsidRPr="007B271E">
        <w:rPr>
          <w:rFonts w:ascii="Times New Roman" w:hAnsi="Times New Roman"/>
          <w:sz w:val="28"/>
          <w:szCs w:val="28"/>
        </w:rPr>
        <w:t xml:space="preserve">Администрации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44215A" w:rsidRDefault="008012DC" w:rsidP="004D51D1">
      <w:pPr>
        <w:pStyle w:val="ConsPlusNormal"/>
        <w:ind w:left="5245" w:firstLine="0"/>
        <w:jc w:val="right"/>
        <w:rPr>
          <w:rFonts w:ascii="Times New Roman" w:hAnsi="Times New Roman"/>
          <w:sz w:val="28"/>
          <w:szCs w:val="28"/>
        </w:rPr>
      </w:pPr>
      <w:r w:rsidRPr="0044215A">
        <w:rPr>
          <w:rFonts w:ascii="Times New Roman" w:hAnsi="Times New Roman"/>
          <w:sz w:val="28"/>
          <w:szCs w:val="28"/>
        </w:rPr>
        <w:t xml:space="preserve">от  </w:t>
      </w:r>
      <w:r w:rsidR="000B6081">
        <w:rPr>
          <w:rFonts w:ascii="Times New Roman" w:hAnsi="Times New Roman"/>
          <w:sz w:val="28"/>
          <w:szCs w:val="28"/>
        </w:rPr>
        <w:t xml:space="preserve"> </w:t>
      </w:r>
      <w:r w:rsidR="00827492">
        <w:rPr>
          <w:rFonts w:ascii="Times New Roman" w:hAnsi="Times New Roman"/>
          <w:sz w:val="28"/>
          <w:szCs w:val="28"/>
        </w:rPr>
        <w:t>31</w:t>
      </w:r>
      <w:r w:rsidR="000B6081">
        <w:rPr>
          <w:rFonts w:ascii="Times New Roman" w:hAnsi="Times New Roman"/>
          <w:sz w:val="28"/>
          <w:szCs w:val="28"/>
        </w:rPr>
        <w:t>.</w:t>
      </w:r>
      <w:r w:rsidR="00827492">
        <w:rPr>
          <w:rFonts w:ascii="Times New Roman" w:hAnsi="Times New Roman"/>
          <w:sz w:val="28"/>
          <w:szCs w:val="28"/>
        </w:rPr>
        <w:t>05</w:t>
      </w:r>
      <w:r w:rsidRPr="0044215A">
        <w:rPr>
          <w:rFonts w:ascii="Times New Roman" w:hAnsi="Times New Roman"/>
          <w:sz w:val="28"/>
          <w:szCs w:val="28"/>
        </w:rPr>
        <w:t>.202</w:t>
      </w:r>
      <w:r w:rsidR="00165650">
        <w:rPr>
          <w:rFonts w:ascii="Times New Roman" w:hAnsi="Times New Roman"/>
          <w:sz w:val="28"/>
          <w:szCs w:val="28"/>
        </w:rPr>
        <w:t>4</w:t>
      </w:r>
      <w:r w:rsidR="000B6081">
        <w:rPr>
          <w:rFonts w:ascii="Times New Roman" w:hAnsi="Times New Roman"/>
          <w:sz w:val="28"/>
          <w:szCs w:val="28"/>
        </w:rPr>
        <w:t xml:space="preserve"> </w:t>
      </w:r>
      <w:r w:rsidR="00827492">
        <w:rPr>
          <w:rFonts w:ascii="Times New Roman" w:hAnsi="Times New Roman"/>
          <w:sz w:val="28"/>
          <w:szCs w:val="28"/>
        </w:rPr>
        <w:t xml:space="preserve"> № 53</w:t>
      </w:r>
      <w:r w:rsidRPr="0044215A">
        <w:rPr>
          <w:rFonts w:ascii="Times New Roman" w:hAnsi="Times New Roman"/>
          <w:sz w:val="28"/>
          <w:szCs w:val="28"/>
        </w:rPr>
        <w:t xml:space="preserve"> </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jc w:val="center"/>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Pr="007B271E">
        <w:rPr>
          <w:rFonts w:ascii="Times New Roman" w:hAnsi="Times New Roman" w:cs="Times New Roman"/>
          <w:kern w:val="1"/>
          <w:sz w:val="28"/>
          <w:szCs w:val="28"/>
        </w:rPr>
        <w:br/>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03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348"/>
        <w:gridCol w:w="567"/>
        <w:gridCol w:w="6406"/>
      </w:tblGrid>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Наименование муниципальной программы </w:t>
            </w:r>
          </w:p>
          <w:p w:rsidR="008012DC" w:rsidRPr="007B271E" w:rsidRDefault="008012DC"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муниципальная программа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w:t>
            </w:r>
            <w:r w:rsidR="005D3A33" w:rsidRPr="005D3A33">
              <w:rPr>
                <w:rFonts w:ascii="Times New Roman" w:hAnsi="Times New Roman" w:cs="Times New Roman"/>
                <w:kern w:val="1"/>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7B271E">
              <w:rPr>
                <w:rFonts w:ascii="Times New Roman" w:hAnsi="Times New Roman" w:cs="Times New Roman"/>
                <w:kern w:val="1"/>
                <w:sz w:val="28"/>
                <w:szCs w:val="28"/>
              </w:rPr>
              <w:t xml:space="preserve"> (далее – муниципальная программа)</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Ответственный исполнитель</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Администрация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Соисполнители 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отсутствуют</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Участники муниципальной программы</w:t>
            </w: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pStyle w:val="ConsPlusNormal"/>
              <w:ind w:firstLine="0"/>
              <w:jc w:val="both"/>
              <w:rPr>
                <w:rFonts w:ascii="Times New Roman" w:hAnsi="Times New Roman"/>
                <w:kern w:val="1"/>
                <w:sz w:val="28"/>
                <w:szCs w:val="28"/>
              </w:rPr>
            </w:pPr>
            <w:r w:rsidRPr="007B271E">
              <w:rPr>
                <w:rFonts w:ascii="Times New Roman" w:hAnsi="Times New Roman"/>
                <w:sz w:val="28"/>
                <w:szCs w:val="28"/>
              </w:rPr>
              <w:t xml:space="preserve">Администрация </w:t>
            </w:r>
            <w:r>
              <w:rPr>
                <w:rFonts w:ascii="Times New Roman" w:hAnsi="Times New Roman"/>
                <w:sz w:val="28"/>
                <w:szCs w:val="28"/>
              </w:rPr>
              <w:t>Красновского</w:t>
            </w:r>
            <w:r w:rsidRPr="007B271E">
              <w:rPr>
                <w:rFonts w:ascii="Times New Roman" w:hAnsi="Times New Roman"/>
                <w:sz w:val="28"/>
                <w:szCs w:val="28"/>
              </w:rPr>
              <w:t xml:space="preserve"> сельского поселения;</w:t>
            </w:r>
          </w:p>
          <w:p w:rsidR="008012DC" w:rsidRPr="007B271E" w:rsidRDefault="008012DC" w:rsidP="00D1718C">
            <w:pPr>
              <w:pStyle w:val="ConsPlusNormal"/>
              <w:ind w:firstLine="0"/>
              <w:jc w:val="both"/>
              <w:rPr>
                <w:rFonts w:ascii="Times New Roman" w:hAnsi="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Подпрограммы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347257" w:rsidP="00D1718C">
            <w:pPr>
              <w:autoSpaceDE w:val="0"/>
              <w:rPr>
                <w:rFonts w:ascii="Times New Roman" w:hAnsi="Times New Roman" w:cs="Times New Roman"/>
                <w:kern w:val="1"/>
                <w:sz w:val="28"/>
                <w:szCs w:val="28"/>
              </w:rPr>
            </w:pPr>
            <w:r>
              <w:rPr>
                <w:rFonts w:ascii="Times New Roman" w:hAnsi="Times New Roman" w:cs="Times New Roman"/>
                <w:kern w:val="1"/>
                <w:sz w:val="28"/>
                <w:szCs w:val="28"/>
              </w:rPr>
              <w:t>1«Пожарная безопасность»</w:t>
            </w:r>
          </w:p>
          <w:p w:rsidR="008012DC"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2</w:t>
            </w:r>
            <w:r w:rsidR="008012DC" w:rsidRPr="007B271E">
              <w:rPr>
                <w:rFonts w:ascii="Times New Roman" w:hAnsi="Times New Roman" w:cs="Times New Roman"/>
                <w:kern w:val="1"/>
                <w:sz w:val="28"/>
                <w:szCs w:val="28"/>
              </w:rPr>
              <w:t xml:space="preserve"> «</w:t>
            </w:r>
            <w:r w:rsidR="008012DC" w:rsidRPr="00B149E8">
              <w:rPr>
                <w:rFonts w:ascii="Times New Roman" w:hAnsi="Times New Roman" w:cs="Times New Roman"/>
                <w:kern w:val="1"/>
                <w:sz w:val="28"/>
                <w:szCs w:val="28"/>
              </w:rPr>
              <w:t>Обеспечение безопасности  людей на водных объектах</w:t>
            </w:r>
            <w:r w:rsidR="008012DC" w:rsidRPr="007B271E">
              <w:rPr>
                <w:rFonts w:ascii="Times New Roman" w:hAnsi="Times New Roman" w:cs="Times New Roman"/>
                <w:kern w:val="1"/>
                <w:sz w:val="28"/>
                <w:szCs w:val="28"/>
              </w:rPr>
              <w:t>»</w:t>
            </w:r>
          </w:p>
          <w:p w:rsidR="008012DC" w:rsidRPr="007B271E" w:rsidRDefault="00347257" w:rsidP="00D1718C">
            <w:pPr>
              <w:rPr>
                <w:rFonts w:ascii="Times New Roman" w:hAnsi="Times New Roman" w:cs="Times New Roman"/>
                <w:kern w:val="1"/>
                <w:sz w:val="28"/>
                <w:szCs w:val="28"/>
              </w:rPr>
            </w:pPr>
            <w:r>
              <w:rPr>
                <w:rFonts w:ascii="Times New Roman" w:hAnsi="Times New Roman" w:cs="Times New Roman"/>
                <w:kern w:val="1"/>
                <w:sz w:val="28"/>
                <w:szCs w:val="28"/>
              </w:rPr>
              <w:t>3</w:t>
            </w:r>
            <w:r w:rsidR="008012DC" w:rsidRPr="007B271E">
              <w:rPr>
                <w:rFonts w:ascii="Times New Roman" w:hAnsi="Times New Roman" w:cs="Times New Roman"/>
                <w:kern w:val="1"/>
                <w:sz w:val="28"/>
                <w:szCs w:val="28"/>
              </w:rPr>
              <w:t>«</w:t>
            </w:r>
            <w:r w:rsidR="008012DC">
              <w:t xml:space="preserve"> </w:t>
            </w:r>
            <w:r w:rsidR="008012DC" w:rsidRPr="00B149E8">
              <w:rPr>
                <w:rFonts w:ascii="Times New Roman" w:hAnsi="Times New Roman" w:cs="Times New Roman"/>
                <w:kern w:val="1"/>
                <w:sz w:val="28"/>
                <w:szCs w:val="28"/>
              </w:rPr>
              <w:t>Защита населения от чрезвычайных ситуаций</w:t>
            </w:r>
            <w:r w:rsidR="008012DC" w:rsidRPr="007B271E">
              <w:rPr>
                <w:rFonts w:ascii="Times New Roman" w:hAnsi="Times New Roman" w:cs="Times New Roman"/>
                <w:kern w:val="1"/>
                <w:sz w:val="28"/>
                <w:szCs w:val="28"/>
              </w:rPr>
              <w:t>»</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Программно-целевые инструменты</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 xml:space="preserve">отсутствуют </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 xml:space="preserve">Цели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Задачи 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8012DC" w:rsidRPr="007B271E" w:rsidRDefault="008012DC" w:rsidP="00B623C7">
            <w:pPr>
              <w:rPr>
                <w:rFonts w:ascii="Times New Roman" w:hAnsi="Times New Roman" w:cs="Times New Roman"/>
                <w:sz w:val="28"/>
                <w:szCs w:val="28"/>
              </w:rPr>
            </w:pPr>
            <w:r w:rsidRPr="007B271E">
              <w:rPr>
                <w:rFonts w:ascii="Times New Roman" w:hAnsi="Times New Roman" w:cs="Times New Roman"/>
                <w:kern w:val="1"/>
                <w:sz w:val="28"/>
                <w:szCs w:val="28"/>
              </w:rPr>
              <w:t xml:space="preserve">поддержание в постоянной готовности системы оповещения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Целевые индикаторы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и показатели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1.Количество выездов пожарных и спасательных подразделений на пожары</w:t>
            </w:r>
          </w:p>
          <w:p w:rsidR="008012DC" w:rsidRPr="007B271E" w:rsidRDefault="008012DC" w:rsidP="00D1718C">
            <w:pPr>
              <w:rPr>
                <w:rFonts w:ascii="Times New Roman" w:hAnsi="Times New Roman" w:cs="Times New Roman"/>
                <w:kern w:val="1"/>
                <w:sz w:val="28"/>
                <w:szCs w:val="28"/>
              </w:rPr>
            </w:pPr>
            <w:r w:rsidRPr="007B271E">
              <w:rPr>
                <w:rFonts w:ascii="Times New Roman" w:hAnsi="Times New Roman" w:cs="Times New Roman"/>
                <w:sz w:val="28"/>
                <w:szCs w:val="28"/>
              </w:rPr>
              <w:t>2. Количество выездов на чрезвычайные ситуации и происшествия;</w:t>
            </w:r>
          </w:p>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Этапы и сроки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этапы реализации муниципальной программы не выделяются; </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срок реализации программы – 2019 – 2030 годы</w:t>
            </w: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Ресурсное обеспечение</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p w:rsidR="008012DC" w:rsidRPr="007B271E" w:rsidRDefault="008012DC" w:rsidP="00D1718C">
            <w:pPr>
              <w:autoSpaceDE w:val="0"/>
              <w:rPr>
                <w:rFonts w:ascii="Times New Roman" w:hAnsi="Times New Roman" w:cs="Times New Roman"/>
                <w:kern w:val="1"/>
                <w:sz w:val="28"/>
                <w:szCs w:val="28"/>
              </w:rPr>
            </w:pP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муниципальной 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827492">
              <w:rPr>
                <w:rFonts w:ascii="Times New Roman" w:hAnsi="Times New Roman" w:cs="Times New Roman"/>
                <w:kern w:val="1"/>
                <w:sz w:val="28"/>
                <w:szCs w:val="28"/>
              </w:rPr>
              <w:t>1698,9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4184" w:type="dxa"/>
              <w:tblLayout w:type="fixed"/>
              <w:tblLook w:val="0000"/>
            </w:tblPr>
            <w:tblGrid>
              <w:gridCol w:w="2092"/>
              <w:gridCol w:w="2092"/>
            </w:tblGrid>
            <w:tr w:rsidR="008012DC" w:rsidRPr="00F703A6">
              <w:tc>
                <w:tcPr>
                  <w:tcW w:w="2092" w:type="dxa"/>
                </w:tcPr>
                <w:p w:rsidR="008012DC" w:rsidRPr="00E05A38" w:rsidRDefault="008012DC" w:rsidP="007A5EFB">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CA2FBD">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A5EFB">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
                    <w:rPr>
                      <w:rFonts w:ascii="Times New Roman" w:hAnsi="Times New Roman" w:cs="Times New Roman"/>
                      <w:sz w:val="28"/>
                      <w:szCs w:val="28"/>
                    </w:rPr>
                    <w:t>403,0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
                    <w:rPr>
                      <w:rFonts w:ascii="Times New Roman" w:hAnsi="Times New Roman" w:cs="Times New Roman"/>
                      <w:sz w:val="28"/>
                      <w:szCs w:val="28"/>
                    </w:rPr>
                    <w:t>112,0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2023</w:t>
                  </w:r>
                </w:p>
              </w:tc>
              <w:tc>
                <w:tcPr>
                  <w:tcW w:w="2092" w:type="dxa"/>
                </w:tcPr>
                <w:p w:rsidR="008012DC" w:rsidRDefault="003509C5" w:rsidP="008E0987">
                  <w:r>
                    <w:rPr>
                      <w:rFonts w:ascii="Times New Roman" w:hAnsi="Times New Roman" w:cs="Times New Roman"/>
                      <w:sz w:val="28"/>
                      <w:szCs w:val="28"/>
                    </w:rPr>
                    <w:t>7</w:t>
                  </w:r>
                  <w:r w:rsidR="007F3E86">
                    <w:rPr>
                      <w:rFonts w:ascii="Times New Roman" w:hAnsi="Times New Roman" w:cs="Times New Roman"/>
                      <w:sz w:val="28"/>
                      <w:szCs w:val="28"/>
                    </w:rPr>
                    <w:t>2,0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827492" w:rsidP="00C15CDB">
                  <w:r>
                    <w:rPr>
                      <w:rFonts w:ascii="Times New Roman" w:hAnsi="Times New Roman" w:cs="Times New Roman"/>
                      <w:sz w:val="28"/>
                      <w:szCs w:val="28"/>
                    </w:rPr>
                    <w:t>116,5</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F703A6">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r w:rsidR="008012DC" w:rsidRPr="007B271E">
              <w:tc>
                <w:tcPr>
                  <w:tcW w:w="2092" w:type="dxa"/>
                </w:tcPr>
                <w:p w:rsidR="008012DC" w:rsidRPr="00E05A38" w:rsidRDefault="008012DC" w:rsidP="007A5EFB">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sidP="00C15CDB">
                  <w:r w:rsidRPr="00824B6D">
                    <w:rPr>
                      <w:rFonts w:ascii="Times New Roman" w:hAnsi="Times New Roman" w:cs="Times New Roman"/>
                      <w:sz w:val="28"/>
                      <w:szCs w:val="28"/>
                    </w:rPr>
                    <w:t>1</w:t>
                  </w:r>
                  <w:r w:rsidR="00C15CDB">
                    <w:rPr>
                      <w:rFonts w:ascii="Times New Roman" w:hAnsi="Times New Roman" w:cs="Times New Roman"/>
                      <w:sz w:val="28"/>
                      <w:szCs w:val="28"/>
                    </w:rPr>
                    <w:t>3</w:t>
                  </w:r>
                  <w:r w:rsidRPr="00824B6D">
                    <w:rPr>
                      <w:rFonts w:ascii="Times New Roman" w:hAnsi="Times New Roman" w:cs="Times New Roman"/>
                      <w:sz w:val="28"/>
                      <w:szCs w:val="28"/>
                    </w:rPr>
                    <w:t>7,0</w:t>
                  </w:r>
                </w:p>
              </w:tc>
            </w:tr>
          </w:tbl>
          <w:p w:rsidR="008012DC" w:rsidRPr="007B271E" w:rsidRDefault="008012DC" w:rsidP="00D1718C">
            <w:pPr>
              <w:rPr>
                <w:rFonts w:ascii="Times New Roman" w:hAnsi="Times New Roman" w:cs="Times New Roman"/>
                <w:kern w:val="1"/>
                <w:sz w:val="28"/>
                <w:szCs w:val="28"/>
              </w:rPr>
            </w:pPr>
          </w:p>
        </w:tc>
      </w:tr>
      <w:tr w:rsidR="008012DC" w:rsidRPr="007B271E">
        <w:tc>
          <w:tcPr>
            <w:tcW w:w="3348"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lastRenderedPageBreak/>
              <w:t>Ожидаемые результаты реализации</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муниципальной программы </w:t>
            </w:r>
          </w:p>
        </w:tc>
        <w:tc>
          <w:tcPr>
            <w:tcW w:w="567"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kern w:val="1"/>
                <w:sz w:val="28"/>
                <w:szCs w:val="28"/>
              </w:rPr>
              <w:t>–</w:t>
            </w:r>
          </w:p>
        </w:tc>
        <w:tc>
          <w:tcPr>
            <w:tcW w:w="6406" w:type="dxa"/>
          </w:tcPr>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снижение рисков возникновения пожаров, чрезвычайных ситуаций, несчастных случаев на воде и смягчение их возможных последствий;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повышение уровня безопасности населения от чрезвычайных ситуаций природного и техногенного характера, пожаров и происшествий на водных объектах; </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 xml:space="preserve">улучшение системы информирования населения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для своевременного доведения информации об угрозе и возникновении чрезвычайных ситуаций;</w:t>
            </w:r>
          </w:p>
          <w:p w:rsidR="008012DC" w:rsidRPr="007B271E" w:rsidRDefault="008012DC" w:rsidP="00D1718C">
            <w:pPr>
              <w:autoSpaceDE w:val="0"/>
              <w:rPr>
                <w:rFonts w:ascii="Times New Roman" w:hAnsi="Times New Roman" w:cs="Times New Roman"/>
                <w:kern w:val="1"/>
                <w:sz w:val="28"/>
                <w:szCs w:val="28"/>
              </w:rPr>
            </w:pPr>
            <w:r w:rsidRPr="007B271E">
              <w:rPr>
                <w:rFonts w:ascii="Times New Roman" w:hAnsi="Times New Roman" w:cs="Times New Roman"/>
                <w:kern w:val="1"/>
                <w:sz w:val="28"/>
                <w:szCs w:val="28"/>
              </w:rPr>
              <w:t>повышение готовности населения к действиям при возникновении пожаров, чрезвычайных ситуаций и происшествий на воде;</w:t>
            </w:r>
          </w:p>
        </w:tc>
      </w:tr>
    </w:tbl>
    <w:p w:rsidR="008012DC" w:rsidRPr="007B271E" w:rsidRDefault="008012DC" w:rsidP="00697ECC">
      <w:pPr>
        <w:shd w:val="clear" w:color="auto" w:fill="FFFFFF"/>
        <w:jc w:val="center"/>
        <w:rPr>
          <w:rFonts w:ascii="Times New Roman" w:hAnsi="Times New Roman" w:cs="Times New Roman"/>
          <w:sz w:val="28"/>
          <w:szCs w:val="28"/>
        </w:rPr>
      </w:pPr>
    </w:p>
    <w:p w:rsidR="008012DC" w:rsidRPr="007B271E" w:rsidRDefault="008012DC" w:rsidP="00697ECC">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 xml:space="preserve">подпрограммы «Пожарная безопасность»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506"/>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«Пожарная безопасность» (далее – подпрограмма № 1)</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Ответственный исполнитель</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rPr>
          <w:trHeight w:val="1012"/>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повышение уровня пожарной безопасности населения и территории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818"/>
        </w:trPr>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50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pacing w:val="-4"/>
                <w:sz w:val="28"/>
                <w:szCs w:val="28"/>
              </w:rPr>
              <w:t>Обеспечение эффективного предупреждения и ликвидации пожаров;</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Целевые индикаторы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rPr>
                <w:rFonts w:ascii="Times New Roman" w:hAnsi="Times New Roman" w:cs="Times New Roman"/>
                <w:sz w:val="28"/>
                <w:szCs w:val="28"/>
              </w:rPr>
            </w:pPr>
            <w:r w:rsidRPr="007B271E">
              <w:rPr>
                <w:rFonts w:ascii="Times New Roman" w:hAnsi="Times New Roman" w:cs="Times New Roman"/>
                <w:sz w:val="28"/>
                <w:szCs w:val="28"/>
              </w:rPr>
              <w:t>Снижение количества пожаров</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A5EFB"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z w:val="28"/>
                <w:szCs w:val="28"/>
              </w:rPr>
              <w:t xml:space="preserve">этапы реализации подпрограммы № 1 не выделяются, </w:t>
            </w:r>
          </w:p>
          <w:p w:rsidR="008012DC" w:rsidRPr="007B271E" w:rsidRDefault="008012DC" w:rsidP="007A5EFB">
            <w:pPr>
              <w:autoSpaceDE w:val="0"/>
              <w:spacing w:line="240" w:lineRule="auto"/>
              <w:rPr>
                <w:rFonts w:ascii="Times New Roman" w:hAnsi="Times New Roman" w:cs="Times New Roman"/>
                <w:sz w:val="28"/>
                <w:szCs w:val="28"/>
              </w:rPr>
            </w:pPr>
            <w:r w:rsidRPr="007A5EFB">
              <w:rPr>
                <w:rFonts w:ascii="Times New Roman" w:hAnsi="Times New Roman" w:cs="Times New Roman"/>
                <w:spacing w:val="-4"/>
                <w:kern w:val="1"/>
                <w:sz w:val="28"/>
                <w:szCs w:val="28"/>
              </w:rPr>
              <w:t>срок реализации подпрограммы № 1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506" w:type="dxa"/>
          </w:tcPr>
          <w:p w:rsidR="008012DC" w:rsidRPr="007B271E" w:rsidRDefault="008012DC" w:rsidP="00D1718C">
            <w:pPr>
              <w:spacing w:line="228" w:lineRule="auto"/>
              <w:rPr>
                <w:rFonts w:ascii="Times New Roman" w:hAnsi="Times New Roman" w:cs="Times New Roman"/>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Красновского</w:t>
            </w:r>
            <w:r w:rsidRPr="007B271E">
              <w:rPr>
                <w:rFonts w:ascii="Times New Roman" w:hAnsi="Times New Roman" w:cs="Times New Roman"/>
                <w:kern w:val="1"/>
                <w:sz w:val="28"/>
                <w:szCs w:val="28"/>
              </w:rPr>
              <w:t xml:space="preserve">  сельского поселения – </w:t>
            </w:r>
            <w:r w:rsidR="00165650">
              <w:rPr>
                <w:rFonts w:ascii="Times New Roman" w:hAnsi="Times New Roman" w:cs="Times New Roman"/>
                <w:kern w:val="1"/>
                <w:sz w:val="28"/>
                <w:szCs w:val="28"/>
              </w:rPr>
              <w:t>1418,9</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p w:rsidR="008012DC" w:rsidRPr="007B271E" w:rsidRDefault="008012DC" w:rsidP="00D1718C">
            <w:pPr>
              <w:rPr>
                <w:rFonts w:ascii="Times New Roman" w:hAnsi="Times New Roman" w:cs="Times New Roman"/>
                <w:sz w:val="28"/>
                <w:szCs w:val="28"/>
              </w:rPr>
            </w:pPr>
          </w:p>
        </w:tc>
      </w:tr>
      <w:tr w:rsidR="008012DC" w:rsidRPr="007B271E">
        <w:trPr>
          <w:trHeight w:val="983"/>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506" w:type="dxa"/>
          </w:tcPr>
          <w:p w:rsidR="008012DC" w:rsidRPr="007B271E" w:rsidRDefault="008012DC" w:rsidP="00C00DA5">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 xml:space="preserve">снижение рисков возникновения пожаров и </w:t>
            </w:r>
            <w:r>
              <w:rPr>
                <w:rFonts w:ascii="Times New Roman" w:hAnsi="Times New Roman" w:cs="Times New Roman"/>
                <w:sz w:val="28"/>
                <w:szCs w:val="28"/>
              </w:rPr>
              <w:t xml:space="preserve">       </w:t>
            </w:r>
            <w:r w:rsidRPr="007B271E">
              <w:rPr>
                <w:rFonts w:ascii="Times New Roman" w:hAnsi="Times New Roman" w:cs="Times New Roman"/>
                <w:sz w:val="28"/>
                <w:szCs w:val="28"/>
              </w:rPr>
              <w:t>смягч</w:t>
            </w:r>
            <w:r>
              <w:rPr>
                <w:rFonts w:ascii="Times New Roman" w:hAnsi="Times New Roman" w:cs="Times New Roman"/>
                <w:sz w:val="28"/>
                <w:szCs w:val="28"/>
              </w:rPr>
              <w:t>е</w:t>
            </w:r>
            <w:r w:rsidRPr="007B271E">
              <w:rPr>
                <w:rFonts w:ascii="Times New Roman" w:hAnsi="Times New Roman" w:cs="Times New Roman"/>
                <w:sz w:val="28"/>
                <w:szCs w:val="28"/>
              </w:rPr>
              <w:t>ние их возможных последствий;</w:t>
            </w:r>
          </w:p>
          <w:p w:rsidR="008012DC" w:rsidRDefault="008012DC" w:rsidP="00C00DA5">
            <w:pPr>
              <w:rPr>
                <w:rFonts w:ascii="Times New Roman" w:hAnsi="Times New Roman" w:cs="Times New Roman"/>
                <w:sz w:val="28"/>
                <w:szCs w:val="28"/>
              </w:rPr>
            </w:pPr>
            <w:r w:rsidRPr="007B271E">
              <w:rPr>
                <w:rFonts w:ascii="Times New Roman" w:hAnsi="Times New Roman" w:cs="Times New Roman"/>
                <w:sz w:val="28"/>
                <w:szCs w:val="28"/>
              </w:rPr>
              <w:t>повысить уровень оповещения населения о ЧС;</w:t>
            </w:r>
          </w:p>
          <w:p w:rsidR="008012DC" w:rsidRPr="007B271E" w:rsidRDefault="008012DC" w:rsidP="00D1718C">
            <w:pPr>
              <w:autoSpaceDE w:val="0"/>
              <w:ind w:firstLine="34"/>
              <w:rPr>
                <w:rFonts w:ascii="Times New Roman" w:hAnsi="Times New Roman" w:cs="Times New Roman"/>
                <w:sz w:val="28"/>
                <w:szCs w:val="28"/>
              </w:rPr>
            </w:pPr>
          </w:p>
          <w:tbl>
            <w:tblPr>
              <w:tblW w:w="4184" w:type="dxa"/>
              <w:tblLayout w:type="fixed"/>
              <w:tblLook w:val="0000"/>
            </w:tblPr>
            <w:tblGrid>
              <w:gridCol w:w="2092"/>
              <w:gridCol w:w="2092"/>
            </w:tblGrid>
            <w:tr w:rsidR="008012DC" w:rsidRPr="00F703A6">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88,0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85,4</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lastRenderedPageBreak/>
                    <w:t>2021</w:t>
                  </w:r>
                </w:p>
              </w:tc>
              <w:tc>
                <w:tcPr>
                  <w:tcW w:w="2092" w:type="dxa"/>
                </w:tcPr>
                <w:p w:rsidR="008012DC" w:rsidRDefault="008012DC" w:rsidP="0072705A">
                  <w:r>
                    <w:rPr>
                      <w:rFonts w:ascii="Times New Roman" w:hAnsi="Times New Roman" w:cs="Times New Roman"/>
                      <w:sz w:val="28"/>
                      <w:szCs w:val="28"/>
                    </w:rPr>
                    <w:t>403,0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8012DC" w:rsidP="0072705A">
                  <w:r>
                    <w:rPr>
                      <w:rFonts w:ascii="Times New Roman" w:hAnsi="Times New Roman" w:cs="Times New Roman"/>
                      <w:sz w:val="28"/>
                      <w:szCs w:val="28"/>
                    </w:rPr>
                    <w:t>92,0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165650" w:rsidP="00D930CA">
                  <w:r>
                    <w:rPr>
                      <w:rFonts w:ascii="Times New Roman" w:hAnsi="Times New Roman" w:cs="Times New Roman"/>
                      <w:sz w:val="28"/>
                      <w:szCs w:val="28"/>
                    </w:rPr>
                    <w:t>7</w:t>
                  </w:r>
                  <w:r w:rsidR="00D930CA">
                    <w:rPr>
                      <w:rFonts w:ascii="Times New Roman" w:hAnsi="Times New Roman" w:cs="Times New Roman"/>
                      <w:sz w:val="28"/>
                      <w:szCs w:val="28"/>
                    </w:rPr>
                    <w:t>2</w:t>
                  </w:r>
                  <w:r w:rsidR="008012DC" w:rsidRPr="00C87274">
                    <w:rPr>
                      <w:rFonts w:ascii="Times New Roman" w:hAnsi="Times New Roman" w:cs="Times New Roman"/>
                      <w:sz w:val="28"/>
                      <w:szCs w:val="28"/>
                    </w:rPr>
                    <w:t>,0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165650" w:rsidP="007500B4">
                  <w:r>
                    <w:rPr>
                      <w:rFonts w:ascii="Times New Roman" w:hAnsi="Times New Roman" w:cs="Times New Roman"/>
                      <w:sz w:val="28"/>
                      <w:szCs w:val="28"/>
                    </w:rPr>
                    <w:t>96,5</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8012DC">
                  <w:r w:rsidRPr="00C80F39">
                    <w:rPr>
                      <w:rFonts w:ascii="Times New Roman" w:hAnsi="Times New Roman" w:cs="Times New Roman"/>
                      <w:sz w:val="28"/>
                      <w:szCs w:val="28"/>
                    </w:rPr>
                    <w:t>97,0</w:t>
                  </w:r>
                </w:p>
              </w:tc>
            </w:tr>
            <w:tr w:rsidR="008012DC" w:rsidRPr="00F703A6">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8012DC">
                  <w:r w:rsidRPr="00C80F39">
                    <w:rPr>
                      <w:rFonts w:ascii="Times New Roman" w:hAnsi="Times New Roman" w:cs="Times New Roman"/>
                      <w:sz w:val="28"/>
                      <w:szCs w:val="28"/>
                    </w:rPr>
                    <w:t>97,0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8012DC">
                  <w:r w:rsidRPr="00C80F39">
                    <w:rPr>
                      <w:rFonts w:ascii="Times New Roman" w:hAnsi="Times New Roman" w:cs="Times New Roman"/>
                      <w:sz w:val="28"/>
                      <w:szCs w:val="28"/>
                    </w:rPr>
                    <w:t>97,0</w:t>
                  </w:r>
                </w:p>
              </w:tc>
            </w:tr>
          </w:tbl>
          <w:p w:rsidR="008012DC" w:rsidRPr="007B271E" w:rsidRDefault="008012DC" w:rsidP="00C00DA5">
            <w:pPr>
              <w:rPr>
                <w:rFonts w:ascii="Times New Roman" w:hAnsi="Times New Roman" w:cs="Times New Roman"/>
                <w:spacing w:val="-4"/>
                <w:kern w:val="1"/>
                <w:sz w:val="28"/>
                <w:szCs w:val="28"/>
              </w:rPr>
            </w:pPr>
          </w:p>
        </w:tc>
      </w:tr>
    </w:tbl>
    <w:p w:rsidR="008012DC" w:rsidRDefault="008012DC" w:rsidP="006E73C0">
      <w:pPr>
        <w:shd w:val="clear" w:color="auto" w:fill="FFFFFF"/>
        <w:rPr>
          <w:rFonts w:ascii="Times New Roman" w:hAnsi="Times New Roman" w:cs="Times New Roman"/>
          <w:sz w:val="28"/>
          <w:szCs w:val="28"/>
        </w:rPr>
      </w:pPr>
    </w:p>
    <w:p w:rsidR="008012DC" w:rsidRPr="007B271E" w:rsidRDefault="008012DC" w:rsidP="007A5EFB">
      <w:pPr>
        <w:shd w:val="clear" w:color="auto" w:fill="FFFFFF"/>
        <w:jc w:val="center"/>
        <w:rPr>
          <w:rFonts w:ascii="Times New Roman" w:hAnsi="Times New Roman" w:cs="Times New Roman"/>
          <w:sz w:val="28"/>
          <w:szCs w:val="28"/>
        </w:rPr>
      </w:pPr>
      <w:r w:rsidRPr="007B271E">
        <w:rPr>
          <w:rFonts w:ascii="Times New Roman" w:hAnsi="Times New Roman" w:cs="Times New Roman"/>
          <w:sz w:val="28"/>
          <w:szCs w:val="28"/>
        </w:rPr>
        <w:t>Паспорт</w:t>
      </w:r>
    </w:p>
    <w:p w:rsidR="008012DC"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подпрограммы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w:t>
      </w:r>
    </w:p>
    <w:p w:rsidR="008012DC" w:rsidRPr="007B271E" w:rsidRDefault="008012DC" w:rsidP="00697ECC">
      <w:pPr>
        <w:autoSpaceDE w:val="0"/>
        <w:ind w:firstLine="720"/>
        <w:jc w:val="center"/>
        <w:rPr>
          <w:rFonts w:ascii="Times New Roman" w:hAnsi="Times New Roman" w:cs="Times New Roman"/>
          <w:sz w:val="28"/>
          <w:szCs w:val="28"/>
        </w:rPr>
      </w:pPr>
      <w:r w:rsidRPr="007B271E">
        <w:rPr>
          <w:rFonts w:ascii="Times New Roman" w:hAnsi="Times New Roman" w:cs="Times New Roman"/>
          <w:sz w:val="28"/>
          <w:szCs w:val="28"/>
        </w:rPr>
        <w:t>«</w:t>
      </w:r>
      <w:r>
        <w:rPr>
          <w:rFonts w:ascii="Times New Roman" w:hAnsi="Times New Roman" w:cs="Times New Roman"/>
          <w:kern w:val="1"/>
          <w:sz w:val="28"/>
          <w:szCs w:val="28"/>
        </w:rPr>
        <w:t xml:space="preserve">Участие в предупреждении и ликвидации последствий </w:t>
      </w:r>
      <w:r w:rsidRPr="007B271E">
        <w:rPr>
          <w:rFonts w:ascii="Times New Roman" w:hAnsi="Times New Roman" w:cs="Times New Roman"/>
          <w:kern w:val="1"/>
          <w:sz w:val="28"/>
          <w:szCs w:val="28"/>
        </w:rPr>
        <w:t>чрезвычайных ситуаций</w:t>
      </w:r>
      <w:r>
        <w:rPr>
          <w:rFonts w:ascii="Times New Roman" w:hAnsi="Times New Roman" w:cs="Times New Roman"/>
          <w:kern w:val="1"/>
          <w:sz w:val="28"/>
          <w:szCs w:val="28"/>
        </w:rPr>
        <w:t xml:space="preserve"> в границах поселения</w:t>
      </w:r>
      <w:r w:rsidR="0017534E">
        <w:rPr>
          <w:rFonts w:ascii="Times New Roman" w:hAnsi="Times New Roman" w:cs="Times New Roman"/>
          <w:kern w:val="1"/>
          <w:sz w:val="28"/>
          <w:szCs w:val="28"/>
        </w:rPr>
        <w:t>;</w:t>
      </w:r>
      <w:r>
        <w:rPr>
          <w:rFonts w:ascii="Times New Roman" w:hAnsi="Times New Roman" w:cs="Times New Roman"/>
          <w:kern w:val="1"/>
          <w:sz w:val="28"/>
          <w:szCs w:val="28"/>
        </w:rPr>
        <w:t xml:space="preserve"> </w:t>
      </w:r>
      <w:r w:rsidRPr="007B271E">
        <w:rPr>
          <w:rFonts w:ascii="Times New Roman" w:hAnsi="Times New Roman" w:cs="Times New Roman"/>
          <w:kern w:val="1"/>
          <w:sz w:val="28"/>
          <w:szCs w:val="28"/>
        </w:rPr>
        <w:t>обеспечение пожарной безопасности и безопасности людей на водных объектах</w:t>
      </w:r>
      <w:r w:rsidRPr="007B271E">
        <w:rPr>
          <w:rFonts w:ascii="Times New Roman" w:hAnsi="Times New Roman" w:cs="Times New Roman"/>
          <w:sz w:val="28"/>
          <w:szCs w:val="28"/>
        </w:rPr>
        <w:t>»</w:t>
      </w:r>
      <w:r w:rsidRPr="007B271E">
        <w:rPr>
          <w:rFonts w:ascii="Times New Roman" w:hAnsi="Times New Roman" w:cs="Times New Roman"/>
          <w:sz w:val="28"/>
          <w:szCs w:val="28"/>
        </w:rPr>
        <w:br/>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696"/>
        <w:gridCol w:w="674"/>
        <w:gridCol w:w="6495"/>
      </w:tblGrid>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Наименование подпрограммы</w:t>
            </w: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kern w:val="1"/>
                <w:sz w:val="28"/>
                <w:szCs w:val="28"/>
              </w:rPr>
              <w:t>подпрограмма «</w:t>
            </w:r>
            <w:r w:rsidRPr="00B149E8">
              <w:rPr>
                <w:rFonts w:ascii="Times New Roman" w:hAnsi="Times New Roman" w:cs="Times New Roman"/>
                <w:kern w:val="1"/>
                <w:sz w:val="28"/>
                <w:szCs w:val="28"/>
              </w:rPr>
              <w:t>Обеспечение безопасности  людей на водных объектах</w:t>
            </w:r>
            <w:r w:rsidRPr="007B271E">
              <w:rPr>
                <w:rFonts w:ascii="Times New Roman" w:hAnsi="Times New Roman" w:cs="Times New Roman"/>
                <w:kern w:val="1"/>
                <w:sz w:val="28"/>
                <w:szCs w:val="28"/>
              </w:rPr>
              <w:t>» (далее – подпрограмма № 2)</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Ответственный исполнитель</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p w:rsidR="008012DC" w:rsidRPr="007B271E" w:rsidRDefault="008012DC" w:rsidP="00D1718C">
            <w:pPr>
              <w:autoSpaceDE w:val="0"/>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Участники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B623C7">
            <w:pPr>
              <w:autoSpaceDE w:val="0"/>
              <w:rPr>
                <w:rFonts w:ascii="Times New Roman" w:hAnsi="Times New Roman" w:cs="Times New Roman"/>
                <w:sz w:val="28"/>
                <w:szCs w:val="28"/>
              </w:rPr>
            </w:pPr>
            <w:r w:rsidRPr="007B271E">
              <w:rPr>
                <w:rFonts w:ascii="Times New Roman" w:hAnsi="Times New Roman" w:cs="Times New Roman"/>
                <w:sz w:val="28"/>
                <w:szCs w:val="28"/>
              </w:rPr>
              <w:t xml:space="preserve">Администрация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w:t>
            </w:r>
          </w:p>
        </w:tc>
      </w:tr>
      <w:tr w:rsidR="008012DC" w:rsidRPr="007B271E">
        <w:trPr>
          <w:trHeight w:val="995"/>
        </w:trPr>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Программно-целевые инструменты</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отсутствуют</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Цель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повышение уровня безопасности на водных объектах Красновского</w:t>
            </w:r>
            <w:r>
              <w:rPr>
                <w:rFonts w:ascii="Times New Roman" w:hAnsi="Times New Roman" w:cs="Times New Roman"/>
                <w:kern w:val="1"/>
                <w:sz w:val="28"/>
                <w:szCs w:val="28"/>
              </w:rPr>
              <w:t xml:space="preserve"> сельског</w:t>
            </w:r>
            <w:r w:rsidRPr="00E138FE">
              <w:rPr>
                <w:rFonts w:ascii="Times New Roman" w:hAnsi="Times New Roman" w:cs="Times New Roman"/>
                <w:kern w:val="1"/>
                <w:sz w:val="28"/>
                <w:szCs w:val="28"/>
              </w:rPr>
              <w:t>о поселения</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lastRenderedPageBreak/>
              <w:t>Задачи подпрограммы</w:t>
            </w:r>
          </w:p>
        </w:tc>
        <w:tc>
          <w:tcPr>
            <w:tcW w:w="674" w:type="dxa"/>
          </w:tcPr>
          <w:p w:rsidR="008012DC" w:rsidRPr="007B271E" w:rsidRDefault="008012DC" w:rsidP="00D1718C">
            <w:pPr>
              <w:jc w:val="center"/>
              <w:rPr>
                <w:rFonts w:ascii="Times New Roman" w:hAnsi="Times New Roman" w:cs="Times New Roman"/>
                <w:spacing w:val="-4"/>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обеспечение эффективного предупреждения и ликвидации происшествий на водных объектах</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 xml:space="preserve">Целевые индикаторы </w:t>
            </w:r>
          </w:p>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и показатели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eastAsia="ja-JP"/>
              </w:rPr>
            </w:pPr>
            <w:r w:rsidRPr="00E138FE">
              <w:rPr>
                <w:rFonts w:ascii="Times New Roman" w:hAnsi="Times New Roman" w:cs="Times New Roman"/>
                <w:kern w:val="1"/>
                <w:sz w:val="28"/>
                <w:szCs w:val="28"/>
              </w:rPr>
              <w:t>количество профилактических выездов по предупреждению происшествий на водных объектах;</w:t>
            </w:r>
          </w:p>
          <w:p w:rsidR="008012DC" w:rsidRPr="00E138FE" w:rsidRDefault="008012DC" w:rsidP="00E138FE">
            <w:pPr>
              <w:pStyle w:val="1fff4"/>
              <w:rPr>
                <w:rFonts w:ascii="Times New Roman" w:hAnsi="Times New Roman" w:cs="Times New Roman"/>
                <w:kern w:val="1"/>
                <w:sz w:val="28"/>
                <w:szCs w:val="28"/>
                <w:lang w:eastAsia="ja-JP"/>
              </w:rPr>
            </w:pPr>
            <w:r w:rsidRPr="00E138FE">
              <w:rPr>
                <w:rFonts w:ascii="Times New Roman" w:hAnsi="Times New Roman" w:cs="Times New Roman"/>
                <w:kern w:val="1"/>
                <w:sz w:val="28"/>
                <w:szCs w:val="28"/>
              </w:rPr>
              <w:t>количество предотвращенных происшествий на водных объектах</w:t>
            </w:r>
          </w:p>
        </w:tc>
      </w:tr>
      <w:tr w:rsidR="008012DC" w:rsidRPr="007B271E">
        <w:tc>
          <w:tcPr>
            <w:tcW w:w="2696" w:type="dxa"/>
          </w:tcPr>
          <w:p w:rsidR="008012DC" w:rsidRPr="007B271E" w:rsidRDefault="008012DC" w:rsidP="00F703A6">
            <w:pPr>
              <w:autoSpaceDE w:val="0"/>
              <w:rPr>
                <w:rFonts w:ascii="Times New Roman" w:hAnsi="Times New Roman" w:cs="Times New Roman"/>
                <w:sz w:val="28"/>
                <w:szCs w:val="28"/>
              </w:rPr>
            </w:pPr>
            <w:r w:rsidRPr="007B271E">
              <w:rPr>
                <w:rFonts w:ascii="Times New Roman" w:hAnsi="Times New Roman" w:cs="Times New Roman"/>
                <w:sz w:val="28"/>
                <w:szCs w:val="28"/>
              </w:rPr>
              <w:t>Этапы и сроки реализации</w:t>
            </w:r>
            <w:r>
              <w:rPr>
                <w:rFonts w:ascii="Times New Roman" w:hAnsi="Times New Roman" w:cs="Times New Roman"/>
                <w:sz w:val="28"/>
                <w:szCs w:val="28"/>
              </w:rPr>
              <w:t xml:space="preserve"> </w:t>
            </w:r>
            <w:r w:rsidRPr="007B271E">
              <w:rPr>
                <w:rFonts w:ascii="Times New Roman" w:hAnsi="Times New Roman" w:cs="Times New Roman"/>
                <w:sz w:val="28"/>
                <w:szCs w:val="28"/>
              </w:rPr>
              <w:t>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этапы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не выделяются,</w:t>
            </w:r>
          </w:p>
          <w:p w:rsidR="008012DC" w:rsidRPr="00E138FE" w:rsidRDefault="008012DC" w:rsidP="00E138FE">
            <w:pPr>
              <w:pStyle w:val="1fff4"/>
              <w:rPr>
                <w:rFonts w:ascii="Times New Roman" w:hAnsi="Times New Roman" w:cs="Times New Roman"/>
                <w:kern w:val="1"/>
                <w:sz w:val="28"/>
                <w:szCs w:val="28"/>
                <w:lang w:val="de-DE"/>
              </w:rPr>
            </w:pPr>
            <w:r w:rsidRPr="00E138FE">
              <w:rPr>
                <w:rFonts w:ascii="Times New Roman" w:hAnsi="Times New Roman" w:cs="Times New Roman"/>
                <w:kern w:val="1"/>
                <w:sz w:val="28"/>
                <w:szCs w:val="28"/>
              </w:rPr>
              <w:t>срок реализации подпрограммы №</w:t>
            </w:r>
            <w:r>
              <w:rPr>
                <w:rFonts w:ascii="Times New Roman" w:hAnsi="Times New Roman" w:cs="Times New Roman"/>
                <w:kern w:val="1"/>
                <w:sz w:val="28"/>
                <w:szCs w:val="28"/>
              </w:rPr>
              <w:t>2</w:t>
            </w:r>
            <w:r w:rsidRPr="00E138FE">
              <w:rPr>
                <w:rFonts w:ascii="Times New Roman" w:hAnsi="Times New Roman" w:cs="Times New Roman"/>
                <w:kern w:val="1"/>
                <w:sz w:val="28"/>
                <w:szCs w:val="28"/>
              </w:rPr>
              <w:t xml:space="preserve"> -  2019 – 2030 годы</w:t>
            </w: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Ресурсное обеспечение</w:t>
            </w:r>
          </w:p>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подпрограммы</w:t>
            </w:r>
          </w:p>
          <w:p w:rsidR="008012DC" w:rsidRPr="007B271E" w:rsidRDefault="008012DC" w:rsidP="00D1718C">
            <w:pPr>
              <w:autoSpaceDE w:val="0"/>
              <w:rPr>
                <w:rFonts w:ascii="Times New Roman" w:hAnsi="Times New Roman" w:cs="Times New Roman"/>
                <w:sz w:val="28"/>
                <w:szCs w:val="28"/>
              </w:rPr>
            </w:pPr>
          </w:p>
        </w:tc>
        <w:tc>
          <w:tcPr>
            <w:tcW w:w="674" w:type="dxa"/>
          </w:tcPr>
          <w:p w:rsidR="008012DC" w:rsidRPr="007B271E" w:rsidRDefault="008012DC" w:rsidP="00D1718C">
            <w:pPr>
              <w:jc w:val="center"/>
              <w:rPr>
                <w:rFonts w:ascii="Times New Roman" w:hAnsi="Times New Roman" w:cs="Times New Roman"/>
                <w:kern w:val="1"/>
                <w:sz w:val="28"/>
                <w:szCs w:val="28"/>
              </w:rPr>
            </w:pPr>
            <w:r w:rsidRPr="007B271E">
              <w:rPr>
                <w:rFonts w:ascii="Times New Roman" w:hAnsi="Times New Roman" w:cs="Times New Roman"/>
                <w:sz w:val="28"/>
                <w:szCs w:val="28"/>
              </w:rPr>
              <w:t>–</w:t>
            </w:r>
          </w:p>
        </w:tc>
        <w:tc>
          <w:tcPr>
            <w:tcW w:w="6495"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 xml:space="preserve">объем бюджетных ассигнований на реализацию подпрограммы из средств бюджета </w:t>
            </w:r>
            <w:r>
              <w:rPr>
                <w:rFonts w:ascii="Times New Roman" w:hAnsi="Times New Roman" w:cs="Times New Roman"/>
                <w:kern w:val="1"/>
                <w:sz w:val="28"/>
                <w:szCs w:val="28"/>
              </w:rPr>
              <w:t xml:space="preserve">Красновского </w:t>
            </w:r>
            <w:r w:rsidRPr="007B271E">
              <w:rPr>
                <w:rFonts w:ascii="Times New Roman" w:hAnsi="Times New Roman" w:cs="Times New Roman"/>
                <w:kern w:val="1"/>
                <w:sz w:val="28"/>
                <w:szCs w:val="28"/>
              </w:rPr>
              <w:t xml:space="preserve"> сельского поселения – </w:t>
            </w:r>
            <w:r w:rsidR="00BA19DA">
              <w:rPr>
                <w:rFonts w:ascii="Times New Roman" w:hAnsi="Times New Roman" w:cs="Times New Roman"/>
                <w:kern w:val="1"/>
                <w:sz w:val="28"/>
                <w:szCs w:val="28"/>
              </w:rPr>
              <w:t>15</w:t>
            </w:r>
            <w:r>
              <w:rPr>
                <w:rFonts w:ascii="Times New Roman" w:hAnsi="Times New Roman" w:cs="Times New Roman"/>
                <w:kern w:val="1"/>
                <w:sz w:val="28"/>
                <w:szCs w:val="28"/>
              </w:rPr>
              <w:t>0,0</w:t>
            </w:r>
            <w:r w:rsidRPr="007B271E">
              <w:rPr>
                <w:rFonts w:ascii="Times New Roman" w:hAnsi="Times New Roman" w:cs="Times New Roman"/>
                <w:kern w:val="1"/>
                <w:sz w:val="28"/>
                <w:szCs w:val="28"/>
              </w:rPr>
              <w:t xml:space="preserve"> тыс. рублей; объем бюджетных ассигнований на реализацию муниципальной программы по годам составляет (тыс. рублей):</w:t>
            </w:r>
          </w:p>
          <w:tbl>
            <w:tblPr>
              <w:tblW w:w="0" w:type="auto"/>
              <w:tblLayout w:type="fixed"/>
              <w:tblLook w:val="0000"/>
            </w:tblPr>
            <w:tblGrid>
              <w:gridCol w:w="2092"/>
              <w:gridCol w:w="2092"/>
            </w:tblGrid>
            <w:tr w:rsidR="008012DC" w:rsidRPr="007B271E">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год</w:t>
                  </w:r>
                </w:p>
              </w:tc>
              <w:tc>
                <w:tcPr>
                  <w:tcW w:w="2092" w:type="dxa"/>
                </w:tcPr>
                <w:p w:rsidR="008012DC" w:rsidRPr="007B271E" w:rsidRDefault="008012DC" w:rsidP="00D1718C">
                  <w:pPr>
                    <w:spacing w:line="228" w:lineRule="auto"/>
                    <w:rPr>
                      <w:rFonts w:ascii="Times New Roman" w:hAnsi="Times New Roman" w:cs="Times New Roman"/>
                      <w:kern w:val="1"/>
                      <w:sz w:val="28"/>
                      <w:szCs w:val="28"/>
                    </w:rPr>
                  </w:pPr>
                  <w:r w:rsidRPr="007B271E">
                    <w:rPr>
                      <w:rFonts w:ascii="Times New Roman" w:hAnsi="Times New Roman" w:cs="Times New Roman"/>
                      <w:kern w:val="1"/>
                      <w:sz w:val="28"/>
                      <w:szCs w:val="28"/>
                    </w:rPr>
                    <w:t>всего</w:t>
                  </w:r>
                </w:p>
              </w:tc>
            </w:tr>
            <w:tr w:rsidR="008012DC" w:rsidRPr="007B271E">
              <w:tc>
                <w:tcPr>
                  <w:tcW w:w="2092" w:type="dxa"/>
                </w:tcPr>
                <w:p w:rsidR="008012DC" w:rsidRPr="00E05A38" w:rsidRDefault="008012DC" w:rsidP="0072705A">
                  <w:pPr>
                    <w:spacing w:line="240" w:lineRule="auto"/>
                    <w:rPr>
                      <w:rFonts w:ascii="Times New Roman" w:hAnsi="Times New Roman" w:cs="Times New Roman"/>
                      <w:kern w:val="1"/>
                      <w:sz w:val="28"/>
                      <w:szCs w:val="28"/>
                    </w:rPr>
                  </w:pPr>
                  <w:r w:rsidRPr="00E05A38">
                    <w:rPr>
                      <w:rFonts w:ascii="Times New Roman" w:hAnsi="Times New Roman" w:cs="Times New Roman"/>
                      <w:kern w:val="1"/>
                      <w:sz w:val="28"/>
                      <w:szCs w:val="28"/>
                    </w:rPr>
                    <w:t>2019</w:t>
                  </w:r>
                </w:p>
              </w:tc>
              <w:tc>
                <w:tcPr>
                  <w:tcW w:w="2092" w:type="dxa"/>
                </w:tcPr>
                <w:p w:rsidR="008012DC" w:rsidRPr="00E05A38" w:rsidRDefault="008012DC" w:rsidP="0072705A">
                  <w:pPr>
                    <w:spacing w:line="240" w:lineRule="auto"/>
                    <w:rPr>
                      <w:rFonts w:ascii="Times New Roman" w:hAnsi="Times New Roman" w:cs="Times New Roman"/>
                      <w:kern w:val="1"/>
                      <w:sz w:val="28"/>
                      <w:szCs w:val="28"/>
                    </w:rPr>
                  </w:pPr>
                  <w:r>
                    <w:rPr>
                      <w:rFonts w:ascii="Times New Roman" w:hAnsi="Times New Roman" w:cs="Times New Roman"/>
                      <w:kern w:val="1"/>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2020</w:t>
                  </w:r>
                </w:p>
              </w:tc>
              <w:tc>
                <w:tcPr>
                  <w:tcW w:w="2092" w:type="dxa"/>
                </w:tcPr>
                <w:p w:rsidR="008012DC" w:rsidRPr="00E05A38" w:rsidRDefault="008012DC" w:rsidP="0072705A">
                  <w:pPr>
                    <w:spacing w:line="240" w:lineRule="auto"/>
                    <w:rPr>
                      <w:rFonts w:ascii="Times New Roman" w:hAnsi="Times New Roman" w:cs="Times New Roman"/>
                      <w:sz w:val="28"/>
                      <w:szCs w:val="28"/>
                    </w:rPr>
                  </w:pPr>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2021</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2022</w:t>
                  </w:r>
                </w:p>
              </w:tc>
              <w:tc>
                <w:tcPr>
                  <w:tcW w:w="2092" w:type="dxa"/>
                </w:tcPr>
                <w:p w:rsidR="008012DC" w:rsidRDefault="00F20043" w:rsidP="0072705A">
                  <w:r>
                    <w:rPr>
                      <w:rFonts w:ascii="Times New Roman" w:hAnsi="Times New Roman" w:cs="Times New Roman"/>
                      <w:sz w:val="28"/>
                      <w:szCs w:val="28"/>
                    </w:rPr>
                    <w:t>1</w:t>
                  </w:r>
                  <w:r w:rsidR="008012DC">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2023</w:t>
                  </w:r>
                </w:p>
              </w:tc>
              <w:tc>
                <w:tcPr>
                  <w:tcW w:w="2092" w:type="dxa"/>
                </w:tcPr>
                <w:p w:rsidR="008012DC" w:rsidRDefault="008012DC" w:rsidP="0072705A">
                  <w:r>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2024</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2025</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2026</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2027</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2028</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2029</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r w:rsidR="008012DC" w:rsidRPr="007B271E">
              <w:tc>
                <w:tcPr>
                  <w:tcW w:w="2092" w:type="dxa"/>
                </w:tcPr>
                <w:p w:rsidR="008012DC" w:rsidRPr="00E05A38" w:rsidRDefault="008012DC" w:rsidP="0072705A">
                  <w:pPr>
                    <w:spacing w:line="240" w:lineRule="auto"/>
                    <w:rPr>
                      <w:rFonts w:ascii="Times New Roman" w:hAnsi="Times New Roman" w:cs="Times New Roman"/>
                      <w:sz w:val="28"/>
                      <w:szCs w:val="28"/>
                    </w:rPr>
                  </w:pPr>
                  <w:r w:rsidRPr="00E05A38">
                    <w:rPr>
                      <w:rFonts w:ascii="Times New Roman" w:hAnsi="Times New Roman" w:cs="Times New Roman"/>
                      <w:kern w:val="1"/>
                      <w:sz w:val="28"/>
                      <w:szCs w:val="28"/>
                    </w:rPr>
                    <w:t>2030</w:t>
                  </w:r>
                </w:p>
              </w:tc>
              <w:tc>
                <w:tcPr>
                  <w:tcW w:w="2092" w:type="dxa"/>
                </w:tcPr>
                <w:p w:rsidR="008012DC" w:rsidRDefault="00BA19DA">
                  <w:r>
                    <w:rPr>
                      <w:rFonts w:ascii="Times New Roman" w:hAnsi="Times New Roman" w:cs="Times New Roman"/>
                      <w:sz w:val="28"/>
                      <w:szCs w:val="28"/>
                    </w:rPr>
                    <w:t>2</w:t>
                  </w:r>
                  <w:r w:rsidR="008012DC" w:rsidRPr="00651BBA">
                    <w:rPr>
                      <w:rFonts w:ascii="Times New Roman" w:hAnsi="Times New Roman" w:cs="Times New Roman"/>
                      <w:sz w:val="28"/>
                      <w:szCs w:val="28"/>
                    </w:rPr>
                    <w:t>0,0</w:t>
                  </w:r>
                </w:p>
              </w:tc>
            </w:tr>
          </w:tbl>
          <w:p w:rsidR="008012DC" w:rsidRPr="007B271E" w:rsidRDefault="008012DC" w:rsidP="00D1718C">
            <w:pPr>
              <w:rPr>
                <w:rFonts w:ascii="Times New Roman" w:hAnsi="Times New Roman" w:cs="Times New Roman"/>
                <w:sz w:val="28"/>
                <w:szCs w:val="28"/>
              </w:rPr>
            </w:pPr>
          </w:p>
        </w:tc>
      </w:tr>
      <w:tr w:rsidR="008012DC" w:rsidRPr="007B271E">
        <w:tc>
          <w:tcPr>
            <w:tcW w:w="2696" w:type="dxa"/>
          </w:tcPr>
          <w:p w:rsidR="008012DC" w:rsidRPr="007B271E" w:rsidRDefault="008012DC" w:rsidP="00D1718C">
            <w:pPr>
              <w:autoSpaceDE w:val="0"/>
              <w:rPr>
                <w:rFonts w:ascii="Times New Roman" w:hAnsi="Times New Roman" w:cs="Times New Roman"/>
                <w:sz w:val="28"/>
                <w:szCs w:val="28"/>
              </w:rPr>
            </w:pPr>
            <w:r w:rsidRPr="007B271E">
              <w:rPr>
                <w:rFonts w:ascii="Times New Roman" w:hAnsi="Times New Roman" w:cs="Times New Roman"/>
                <w:sz w:val="28"/>
                <w:szCs w:val="28"/>
              </w:rPr>
              <w:t>Ожидаемые результаты реализации подпрограммы</w:t>
            </w:r>
          </w:p>
        </w:tc>
        <w:tc>
          <w:tcPr>
            <w:tcW w:w="674" w:type="dxa"/>
          </w:tcPr>
          <w:p w:rsidR="008012DC" w:rsidRPr="007B271E" w:rsidRDefault="008012DC" w:rsidP="00D1718C">
            <w:pPr>
              <w:jc w:val="center"/>
              <w:rPr>
                <w:rFonts w:ascii="Times New Roman" w:hAnsi="Times New Roman" w:cs="Times New Roman"/>
                <w:sz w:val="28"/>
                <w:szCs w:val="28"/>
              </w:rPr>
            </w:pPr>
            <w:r w:rsidRPr="007B271E">
              <w:rPr>
                <w:rFonts w:ascii="Times New Roman" w:hAnsi="Times New Roman" w:cs="Times New Roman"/>
                <w:sz w:val="28"/>
                <w:szCs w:val="28"/>
              </w:rPr>
              <w:t>–</w:t>
            </w:r>
          </w:p>
        </w:tc>
        <w:tc>
          <w:tcPr>
            <w:tcW w:w="6495" w:type="dxa"/>
          </w:tcPr>
          <w:p w:rsidR="008012DC" w:rsidRDefault="008012DC" w:rsidP="00F703A6">
            <w:pPr>
              <w:autoSpaceDE w:val="0"/>
              <w:ind w:firstLine="34"/>
              <w:rPr>
                <w:rFonts w:ascii="Times New Roman" w:hAnsi="Times New Roman" w:cs="Times New Roman"/>
                <w:sz w:val="28"/>
                <w:szCs w:val="28"/>
              </w:rPr>
            </w:pPr>
            <w:r w:rsidRPr="007B271E">
              <w:rPr>
                <w:rFonts w:ascii="Times New Roman" w:hAnsi="Times New Roman" w:cs="Times New Roman"/>
                <w:sz w:val="28"/>
                <w:szCs w:val="28"/>
              </w:rPr>
              <w:t>снижение рисков возникновения чрезвычайных ситуаций и смягчение их возможных последствий;</w:t>
            </w:r>
          </w:p>
          <w:p w:rsidR="008012DC" w:rsidRPr="007B271E" w:rsidRDefault="008012DC" w:rsidP="00F703A6">
            <w:pPr>
              <w:autoSpaceDE w:val="0"/>
              <w:ind w:firstLine="34"/>
              <w:rPr>
                <w:rFonts w:ascii="Times New Roman" w:hAnsi="Times New Roman" w:cs="Times New Roman"/>
                <w:spacing w:val="-4"/>
                <w:kern w:val="1"/>
                <w:sz w:val="28"/>
                <w:szCs w:val="28"/>
              </w:rPr>
            </w:pPr>
            <w:r w:rsidRPr="007B271E">
              <w:rPr>
                <w:rFonts w:ascii="Times New Roman" w:hAnsi="Times New Roman" w:cs="Times New Roman"/>
                <w:sz w:val="28"/>
                <w:szCs w:val="28"/>
              </w:rPr>
              <w:t xml:space="preserve">повысить уровень безопасности населения от чрезвычайных ситуаций природного и техногенного </w:t>
            </w:r>
            <w:r w:rsidRPr="007B271E">
              <w:rPr>
                <w:rFonts w:ascii="Times New Roman" w:hAnsi="Times New Roman" w:cs="Times New Roman"/>
                <w:sz w:val="28"/>
                <w:szCs w:val="28"/>
              </w:rPr>
              <w:lastRenderedPageBreak/>
              <w:t xml:space="preserve">характера; улучшение системы информирования населения  </w:t>
            </w:r>
            <w:r>
              <w:rPr>
                <w:rFonts w:ascii="Times New Roman" w:hAnsi="Times New Roman" w:cs="Times New Roman"/>
                <w:sz w:val="28"/>
                <w:szCs w:val="28"/>
              </w:rPr>
              <w:t>Красновского</w:t>
            </w:r>
            <w:r w:rsidRPr="007B271E">
              <w:rPr>
                <w:rFonts w:ascii="Times New Roman" w:hAnsi="Times New Roman" w:cs="Times New Roman"/>
                <w:sz w:val="28"/>
                <w:szCs w:val="28"/>
              </w:rPr>
              <w:t xml:space="preserve"> сельского поселения для своевременного доведения информации об угрозе и возникновении чрезвычайных ситуаций;</w:t>
            </w:r>
          </w:p>
        </w:tc>
      </w:tr>
    </w:tbl>
    <w:p w:rsidR="008012DC" w:rsidRPr="003A2C7F" w:rsidRDefault="008012DC" w:rsidP="003A2C7F">
      <w:pPr>
        <w:pStyle w:val="1fff4"/>
        <w:jc w:val="center"/>
        <w:rPr>
          <w:rFonts w:ascii="Times New Roman" w:hAnsi="Times New Roman" w:cs="Times New Roman"/>
          <w:sz w:val="28"/>
          <w:szCs w:val="28"/>
        </w:rPr>
      </w:pPr>
      <w:r>
        <w:lastRenderedPageBreak/>
        <w:t>3</w:t>
      </w:r>
      <w:r w:rsidRPr="003A2C7F">
        <w:rPr>
          <w:rFonts w:ascii="Times New Roman" w:hAnsi="Times New Roman" w:cs="Times New Roman"/>
          <w:sz w:val="28"/>
          <w:szCs w:val="28"/>
        </w:rPr>
        <w:t>.Паспорт подпрограммы</w:t>
      </w:r>
    </w:p>
    <w:p w:rsidR="008012DC" w:rsidRPr="003A2C7F" w:rsidRDefault="008012DC" w:rsidP="003A2C7F">
      <w:pPr>
        <w:pStyle w:val="1fff4"/>
        <w:jc w:val="center"/>
        <w:rPr>
          <w:rFonts w:ascii="Times New Roman" w:hAnsi="Times New Roman" w:cs="Times New Roman"/>
          <w:sz w:val="28"/>
          <w:szCs w:val="28"/>
        </w:rPr>
      </w:pPr>
      <w:r w:rsidRPr="003A2C7F">
        <w:rPr>
          <w:rFonts w:ascii="Times New Roman" w:hAnsi="Times New Roman" w:cs="Times New Roman"/>
          <w:sz w:val="28"/>
          <w:szCs w:val="28"/>
        </w:rPr>
        <w:t>«Защита населения от чрезвычайных ситуаций»</w:t>
      </w:r>
      <w:r w:rsidRPr="003A2C7F">
        <w:rPr>
          <w:rFonts w:ascii="Times New Roman" w:hAnsi="Times New Roman" w:cs="Times New Roman"/>
          <w:sz w:val="28"/>
          <w:szCs w:val="28"/>
        </w:rPr>
        <w:br/>
      </w:r>
    </w:p>
    <w:tbl>
      <w:tblPr>
        <w:tblW w:w="0" w:type="auto"/>
        <w:tblInd w:w="-8" w:type="dxa"/>
        <w:tblLayout w:type="fixed"/>
        <w:tblCellMar>
          <w:left w:w="10" w:type="dxa"/>
          <w:right w:w="10" w:type="dxa"/>
        </w:tblCellMar>
        <w:tblLook w:val="0000"/>
      </w:tblPr>
      <w:tblGrid>
        <w:gridCol w:w="2520"/>
        <w:gridCol w:w="565"/>
        <w:gridCol w:w="7054"/>
      </w:tblGrid>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Наименование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подпрограмма  « Защита населения от чрезвычайных ситуаций» (далее – подпрограмма №</w:t>
            </w:r>
            <w:r>
              <w:rPr>
                <w:rFonts w:ascii="Times New Roman" w:hAnsi="Times New Roman" w:cs="Times New Roman"/>
                <w:sz w:val="28"/>
                <w:szCs w:val="28"/>
              </w:rPr>
              <w:t>3</w:t>
            </w:r>
            <w:r w:rsidRPr="003A2C7F">
              <w:rPr>
                <w:rFonts w:ascii="Times New Roman" w:hAnsi="Times New Roman" w:cs="Times New Roman"/>
                <w:sz w:val="28"/>
                <w:szCs w:val="28"/>
              </w:rPr>
              <w:t>)</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Ответственный исполнитель</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kern w:val="2"/>
                <w:sz w:val="28"/>
                <w:szCs w:val="28"/>
              </w:rPr>
              <w:t xml:space="preserve">Администрация </w:t>
            </w:r>
            <w:r>
              <w:rPr>
                <w:rFonts w:ascii="Times New Roman" w:hAnsi="Times New Roman" w:cs="Times New Roman"/>
                <w:kern w:val="2"/>
                <w:sz w:val="28"/>
                <w:szCs w:val="28"/>
              </w:rPr>
              <w:t>Красновского</w:t>
            </w:r>
            <w:r w:rsidRPr="003A2C7F">
              <w:rPr>
                <w:rFonts w:ascii="Times New Roman" w:hAnsi="Times New Roman" w:cs="Times New Roman"/>
                <w:kern w:val="2"/>
                <w:sz w:val="28"/>
                <w:szCs w:val="28"/>
              </w:rPr>
              <w:t xml:space="preserve"> сельского поселения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Программно-целевые инструменты</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отсутствуют</w:t>
            </w:r>
          </w:p>
        </w:tc>
      </w:tr>
      <w:tr w:rsidR="008012DC" w:rsidRPr="003A2C7F">
        <w:trPr>
          <w:trHeight w:val="995"/>
        </w:trPr>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Цели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снижение рисков возникновения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Задачи 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eastAsia="ja-JP"/>
              </w:rPr>
            </w:pP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обеспечение эффективного предупреждения и ликвидации чрезвычайных ситуаций природного и техногенного характера</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Показатели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количество выездов на чрезвычайные ситуации и происшествия;</w:t>
            </w:r>
          </w:p>
          <w:p w:rsidR="008012DC" w:rsidRPr="003A2C7F" w:rsidRDefault="008012DC" w:rsidP="003A2C7F">
            <w:pPr>
              <w:pStyle w:val="1fff4"/>
              <w:rPr>
                <w:rFonts w:ascii="Times New Roman" w:hAnsi="Times New Roman" w:cs="Times New Roman"/>
                <w:sz w:val="28"/>
                <w:szCs w:val="28"/>
                <w:lang w:eastAsia="en-US"/>
              </w:rPr>
            </w:pPr>
            <w:r w:rsidRPr="003A2C7F">
              <w:rPr>
                <w:rFonts w:ascii="Times New Roman" w:hAnsi="Times New Roman" w:cs="Times New Roman"/>
                <w:sz w:val="28"/>
                <w:szCs w:val="28"/>
                <w:lang w:eastAsia="en-US"/>
              </w:rPr>
              <w:t>количество спасенных людей при чрезвычайных ситуациях и происшествиях;</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lang w:eastAsia="en-US"/>
              </w:rPr>
              <w:t>охват населения системой оповещения.</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Этапы и сроки реализации</w:t>
            </w:r>
          </w:p>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подпрограммы</w:t>
            </w: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этапы реализации подпрограммы не выделяются,</w:t>
            </w:r>
          </w:p>
          <w:p w:rsidR="008012DC" w:rsidRPr="003A2C7F" w:rsidRDefault="008012DC" w:rsidP="003A2C7F">
            <w:pPr>
              <w:pStyle w:val="1fff4"/>
              <w:rPr>
                <w:rFonts w:ascii="Times New Roman" w:hAnsi="Times New Roman" w:cs="Times New Roman"/>
                <w:kern w:val="3"/>
                <w:sz w:val="28"/>
                <w:szCs w:val="28"/>
                <w:lang w:val="de-DE" w:eastAsia="en-US"/>
              </w:rPr>
            </w:pPr>
            <w:r w:rsidRPr="003A2C7F">
              <w:rPr>
                <w:rFonts w:ascii="Times New Roman" w:hAnsi="Times New Roman" w:cs="Times New Roman"/>
                <w:sz w:val="28"/>
                <w:szCs w:val="28"/>
                <w:lang w:eastAsia="en-US"/>
              </w:rPr>
              <w:t>срок реализации программы 2019 – 2030 годы</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Ресурсное обеспечение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подпрограммы</w:t>
            </w: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lang w:eastAsia="en-US"/>
              </w:rPr>
              <w:t>объем ассигнований местного бюджета подпрограммы №</w:t>
            </w:r>
            <w:r>
              <w:rPr>
                <w:rFonts w:ascii="Times New Roman" w:hAnsi="Times New Roman" w:cs="Times New Roman"/>
                <w:sz w:val="28"/>
                <w:szCs w:val="28"/>
                <w:lang w:eastAsia="en-US"/>
              </w:rPr>
              <w:t>3</w:t>
            </w:r>
            <w:r w:rsidRPr="003A2C7F">
              <w:rPr>
                <w:rFonts w:ascii="Times New Roman" w:hAnsi="Times New Roman" w:cs="Times New Roman"/>
                <w:sz w:val="28"/>
                <w:szCs w:val="28"/>
                <w:lang w:eastAsia="en-US"/>
              </w:rPr>
              <w:t xml:space="preserve">  на</w:t>
            </w:r>
            <w:r>
              <w:rPr>
                <w:rFonts w:ascii="Times New Roman" w:hAnsi="Times New Roman" w:cs="Times New Roman"/>
                <w:sz w:val="28"/>
                <w:szCs w:val="28"/>
                <w:lang w:eastAsia="en-US"/>
              </w:rPr>
              <w:t xml:space="preserve"> </w:t>
            </w:r>
            <w:r w:rsidRPr="003A2C7F">
              <w:rPr>
                <w:rFonts w:ascii="Times New Roman" w:hAnsi="Times New Roman" w:cs="Times New Roman"/>
                <w:sz w:val="28"/>
                <w:szCs w:val="28"/>
              </w:rPr>
              <w:t xml:space="preserve">период 2019-2030 годы  </w:t>
            </w:r>
            <w:r w:rsidR="00BA19DA">
              <w:rPr>
                <w:rFonts w:ascii="Times New Roman" w:hAnsi="Times New Roman" w:cs="Times New Roman"/>
                <w:sz w:val="28"/>
                <w:szCs w:val="28"/>
              </w:rPr>
              <w:t>1</w:t>
            </w:r>
            <w:r w:rsidR="00827492">
              <w:rPr>
                <w:rFonts w:ascii="Times New Roman" w:hAnsi="Times New Roman" w:cs="Times New Roman"/>
                <w:sz w:val="28"/>
                <w:szCs w:val="28"/>
              </w:rPr>
              <w:t>3</w:t>
            </w:r>
            <w:r w:rsidRPr="003A2C7F">
              <w:rPr>
                <w:rFonts w:ascii="Times New Roman" w:hAnsi="Times New Roman" w:cs="Times New Roman"/>
                <w:sz w:val="28"/>
                <w:szCs w:val="28"/>
              </w:rPr>
              <w:t>0,0  тыс. рублей, в том числе:</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2019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2020 году –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2021 году –</w:t>
            </w:r>
            <w:r w:rsidR="001B185E">
              <w:rPr>
                <w:rFonts w:ascii="Times New Roman" w:hAnsi="Times New Roman" w:cs="Times New Roman"/>
                <w:sz w:val="28"/>
                <w:szCs w:val="28"/>
              </w:rPr>
              <w:t xml:space="preserve"> </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2022 году – 10,0 тыс. рублей;</w:t>
            </w:r>
          </w:p>
          <w:p w:rsidR="008012DC" w:rsidRPr="003A2C7F" w:rsidRDefault="007F3E86" w:rsidP="003A2C7F">
            <w:pPr>
              <w:pStyle w:val="1fff4"/>
              <w:rPr>
                <w:rFonts w:ascii="Times New Roman" w:hAnsi="Times New Roman" w:cs="Times New Roman"/>
                <w:sz w:val="28"/>
                <w:szCs w:val="28"/>
              </w:rPr>
            </w:pPr>
            <w:r>
              <w:rPr>
                <w:rFonts w:ascii="Times New Roman" w:hAnsi="Times New Roman" w:cs="Times New Roman"/>
                <w:sz w:val="28"/>
                <w:szCs w:val="28"/>
              </w:rPr>
              <w:t xml:space="preserve">в 2023 году – </w:t>
            </w:r>
            <w:r w:rsidR="008012DC"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в 2024 году –0,0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2025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2026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2027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2028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 xml:space="preserve">в 2029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p w:rsidR="008012DC" w:rsidRPr="003A2C7F" w:rsidRDefault="008012DC" w:rsidP="00BA19DA">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lastRenderedPageBreak/>
              <w:t xml:space="preserve">в 2030 году – </w:t>
            </w:r>
            <w:r w:rsidR="00BA19DA">
              <w:rPr>
                <w:rFonts w:ascii="Times New Roman" w:hAnsi="Times New Roman" w:cs="Times New Roman"/>
                <w:sz w:val="28"/>
                <w:szCs w:val="28"/>
              </w:rPr>
              <w:t>2</w:t>
            </w:r>
            <w:r w:rsidRPr="003A2C7F">
              <w:rPr>
                <w:rFonts w:ascii="Times New Roman" w:hAnsi="Times New Roman" w:cs="Times New Roman"/>
                <w:sz w:val="28"/>
                <w:szCs w:val="28"/>
              </w:rPr>
              <w:t>0,0 тыс. рублей.</w:t>
            </w:r>
          </w:p>
        </w:tc>
      </w:tr>
      <w:tr w:rsidR="008012DC" w:rsidRPr="003A2C7F">
        <w:tc>
          <w:tcPr>
            <w:tcW w:w="2520"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lastRenderedPageBreak/>
              <w:t>Ожидаемые результаты реализации</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программы</w:t>
            </w:r>
          </w:p>
          <w:p w:rsidR="008012DC" w:rsidRPr="003A2C7F" w:rsidRDefault="008012DC" w:rsidP="003A2C7F">
            <w:pPr>
              <w:pStyle w:val="1fff4"/>
              <w:rPr>
                <w:rFonts w:ascii="Times New Roman" w:hAnsi="Times New Roman" w:cs="Times New Roman"/>
                <w:sz w:val="28"/>
                <w:szCs w:val="28"/>
              </w:rPr>
            </w:pPr>
          </w:p>
          <w:p w:rsidR="008012DC" w:rsidRPr="003A2C7F" w:rsidRDefault="008012DC" w:rsidP="003A2C7F">
            <w:pPr>
              <w:pStyle w:val="1fff4"/>
              <w:rPr>
                <w:rFonts w:ascii="Times New Roman" w:hAnsi="Times New Roman" w:cs="Times New Roman"/>
                <w:kern w:val="3"/>
                <w:sz w:val="28"/>
                <w:szCs w:val="28"/>
                <w:lang w:val="de-DE" w:eastAsia="ja-JP"/>
              </w:rPr>
            </w:pPr>
          </w:p>
        </w:tc>
        <w:tc>
          <w:tcPr>
            <w:tcW w:w="565"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w:t>
            </w:r>
          </w:p>
        </w:tc>
        <w:tc>
          <w:tcPr>
            <w:tcW w:w="7054" w:type="dxa"/>
            <w:tcMar>
              <w:top w:w="0" w:type="dxa"/>
              <w:left w:w="108" w:type="dxa"/>
              <w:bottom w:w="0" w:type="dxa"/>
              <w:right w:w="108" w:type="dxa"/>
            </w:tcMar>
          </w:tcPr>
          <w:p w:rsidR="008012DC" w:rsidRPr="003A2C7F" w:rsidRDefault="008012DC" w:rsidP="003A2C7F">
            <w:pPr>
              <w:pStyle w:val="1fff4"/>
              <w:rPr>
                <w:rFonts w:ascii="Times New Roman" w:hAnsi="Times New Roman" w:cs="Times New Roman"/>
                <w:kern w:val="3"/>
                <w:sz w:val="28"/>
                <w:szCs w:val="28"/>
                <w:lang w:val="de-DE" w:eastAsia="ja-JP"/>
              </w:rPr>
            </w:pPr>
            <w:r w:rsidRPr="003A2C7F">
              <w:rPr>
                <w:rFonts w:ascii="Times New Roman" w:hAnsi="Times New Roman" w:cs="Times New Roman"/>
                <w:sz w:val="28"/>
                <w:szCs w:val="28"/>
              </w:rPr>
              <w:t>снижение рисков возникновения чрезвычайных ситуаций и смягчение возможных их последствий;</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повышение уровня безопасности населения от чрезвычайных ситуаций природного и техногенного характера;</w:t>
            </w:r>
          </w:p>
          <w:p w:rsidR="008012DC" w:rsidRPr="003A2C7F" w:rsidRDefault="008012DC" w:rsidP="003A2C7F">
            <w:pPr>
              <w:pStyle w:val="1fff4"/>
              <w:rPr>
                <w:rFonts w:ascii="Times New Roman" w:hAnsi="Times New Roman" w:cs="Times New Roman"/>
                <w:sz w:val="28"/>
                <w:szCs w:val="28"/>
              </w:rPr>
            </w:pPr>
            <w:r w:rsidRPr="003A2C7F">
              <w:rPr>
                <w:rFonts w:ascii="Times New Roman" w:hAnsi="Times New Roman" w:cs="Times New Roman"/>
                <w:sz w:val="28"/>
                <w:szCs w:val="28"/>
              </w:rPr>
              <w:t>улучшение системы информирования населения поселения для своевременного доведения информации об угрозе и возникновении чрезвычайных ситуаций;</w:t>
            </w:r>
          </w:p>
          <w:p w:rsidR="008012DC" w:rsidRPr="003A2C7F" w:rsidRDefault="008012DC" w:rsidP="003A2C7F">
            <w:pPr>
              <w:pStyle w:val="1fff4"/>
              <w:rPr>
                <w:rFonts w:ascii="Times New Roman" w:hAnsi="Times New Roman" w:cs="Times New Roman"/>
                <w:kern w:val="3"/>
                <w:sz w:val="28"/>
                <w:szCs w:val="28"/>
                <w:lang w:eastAsia="ja-JP"/>
              </w:rPr>
            </w:pPr>
            <w:r w:rsidRPr="003A2C7F">
              <w:rPr>
                <w:rFonts w:ascii="Times New Roman" w:hAnsi="Times New Roman" w:cs="Times New Roman"/>
                <w:sz w:val="28"/>
                <w:szCs w:val="28"/>
              </w:rPr>
              <w:t>повышение готовности населения к действиям при возникновении чрезвычайных ситуаций</w:t>
            </w:r>
          </w:p>
        </w:tc>
      </w:tr>
    </w:tbl>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697ECC">
      <w:pPr>
        <w:jc w:val="center"/>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Приоритеты и цели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w:t>
      </w:r>
    </w:p>
    <w:p w:rsidR="008012DC" w:rsidRPr="007B271E" w:rsidRDefault="008012DC" w:rsidP="00697ECC">
      <w:pPr>
        <w:jc w:val="center"/>
        <w:rPr>
          <w:rFonts w:ascii="Times New Roman" w:hAnsi="Times New Roman" w:cs="Times New Roman"/>
          <w:sz w:val="28"/>
          <w:szCs w:val="28"/>
          <w:lang w:eastAsia="ar-SA"/>
        </w:rPr>
      </w:pP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Основными приоритетами Администрации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w:t>
      </w:r>
    </w:p>
    <w:p w:rsidR="008012DC" w:rsidRPr="007B271E" w:rsidRDefault="008012DC" w:rsidP="00CA2FBD">
      <w:pPr>
        <w:autoSpaceDE w:val="0"/>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 xml:space="preserve">повышение уровня защищенности населения и территории </w:t>
      </w:r>
      <w:r>
        <w:rPr>
          <w:rFonts w:ascii="Times New Roman" w:hAnsi="Times New Roman" w:cs="Times New Roman"/>
          <w:sz w:val="28"/>
          <w:szCs w:val="28"/>
          <w:lang w:eastAsia="ar-SA"/>
        </w:rPr>
        <w:t>Красновского</w:t>
      </w:r>
      <w:r w:rsidRPr="007B271E">
        <w:rPr>
          <w:rFonts w:ascii="Times New Roman" w:hAnsi="Times New Roman" w:cs="Times New Roman"/>
          <w:sz w:val="28"/>
          <w:szCs w:val="28"/>
          <w:lang w:eastAsia="ar-SA"/>
        </w:rPr>
        <w:t xml:space="preserve"> сельского поселения от чрезвычайных ситуаций, пожарной безопасности и безопасности людей на водных объектах, а также </w:t>
      </w:r>
      <w:r w:rsidRPr="007B271E">
        <w:rPr>
          <w:rFonts w:ascii="Times New Roman" w:hAnsi="Times New Roman" w:cs="Times New Roman"/>
          <w:kern w:val="1"/>
          <w:sz w:val="28"/>
          <w:szCs w:val="28"/>
          <w:lang w:eastAsia="ar-SA"/>
        </w:rPr>
        <w:t>общественной безопасности, правопорядка и безопасности среды обитания;</w:t>
      </w:r>
    </w:p>
    <w:p w:rsidR="008012DC" w:rsidRPr="007B271E" w:rsidRDefault="008012DC" w:rsidP="00CA2FBD">
      <w:pPr>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предупреждение и пресечение нарушений требований пожарной безопасности, обучение населения мерам пожарной безопасности, правилам поведения при возникновении чрезвычайных ситуаций;</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Указанные направления реализуются в соответствии 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68-ФЗ «О защите населения и территорий от чрезвычайных ситуаций природного и техногенного характера»;</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21.12.1994 № 69-ФЗ «О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Федеральным законом от 22.07.2018 «Технический регламент о требованиях пожарной безопасности»;</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Областным законом «О пожарной безопасности» от 25.11.2004 № 202-ЗС.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lastRenderedPageBreak/>
        <w:t xml:space="preserve">Областным законом «О защите населения и территорий от чрезвычайных </w:t>
      </w:r>
      <w:r w:rsidRPr="007B271E">
        <w:rPr>
          <w:rFonts w:ascii="Times New Roman" w:hAnsi="Times New Roman" w:cs="Times New Roman"/>
          <w:spacing w:val="-6"/>
          <w:sz w:val="28"/>
          <w:szCs w:val="28"/>
          <w:lang w:eastAsia="ar-SA"/>
        </w:rPr>
        <w:t>ситуаций межмуниципального и регионального характера» от 29.12.2004 № 256-ЗС.</w:t>
      </w:r>
    </w:p>
    <w:p w:rsidR="008012DC" w:rsidRPr="007B271E" w:rsidRDefault="008012DC" w:rsidP="00CA2FBD">
      <w:pPr>
        <w:autoSpaceDE w:val="0"/>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Сведения о показателях муниципальной программы, подпрограмм муниципальной программы и их значениях приведены в приложении № 1.</w:t>
      </w:r>
    </w:p>
    <w:p w:rsidR="008012DC" w:rsidRPr="007B271E" w:rsidRDefault="008012DC" w:rsidP="00CA2FBD">
      <w:pPr>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Перечень подпрограмм и основных мероприятий муниципальной программы приведены в приложении № 2.</w:t>
      </w:r>
    </w:p>
    <w:p w:rsidR="008012DC" w:rsidRPr="007B271E" w:rsidRDefault="008012DC" w:rsidP="00CA2FBD">
      <w:pPr>
        <w:shd w:val="clear" w:color="auto" w:fill="FFFFFF"/>
        <w:spacing w:line="240" w:lineRule="auto"/>
        <w:ind w:firstLine="709"/>
        <w:jc w:val="both"/>
        <w:rPr>
          <w:rFonts w:ascii="Times New Roman" w:hAnsi="Times New Roman" w:cs="Times New Roman"/>
          <w:sz w:val="28"/>
          <w:szCs w:val="28"/>
          <w:lang w:eastAsia="ar-SA"/>
        </w:rPr>
      </w:pPr>
      <w:r w:rsidRPr="007B271E">
        <w:rPr>
          <w:rFonts w:ascii="Times New Roman" w:hAnsi="Times New Roman" w:cs="Times New Roman"/>
          <w:sz w:val="28"/>
          <w:szCs w:val="28"/>
          <w:lang w:eastAsia="ar-SA"/>
        </w:rPr>
        <w:t>Расходы местного бюджета на реализацию муниципальной программы указаны в приложении № 3 к настоящей муниципальной программе.</w:t>
      </w:r>
    </w:p>
    <w:p w:rsidR="008012DC" w:rsidRPr="007B271E" w:rsidRDefault="008012DC" w:rsidP="00356F93">
      <w:pPr>
        <w:shd w:val="clear" w:color="auto" w:fill="FFFFFF"/>
        <w:spacing w:line="240" w:lineRule="auto"/>
        <w:ind w:firstLine="709"/>
        <w:rPr>
          <w:rFonts w:ascii="Times New Roman" w:hAnsi="Times New Roman" w:cs="Times New Roman"/>
          <w:kern w:val="1"/>
          <w:sz w:val="28"/>
          <w:szCs w:val="28"/>
          <w:lang w:eastAsia="ar-SA"/>
        </w:rPr>
        <w:sectPr w:rsidR="008012DC" w:rsidRPr="007B271E" w:rsidSect="00E05A38">
          <w:footerReference w:type="default" r:id="rId8"/>
          <w:pgSz w:w="11906" w:h="16838"/>
          <w:pgMar w:top="709" w:right="851" w:bottom="540" w:left="1304" w:header="720" w:footer="709" w:gutter="0"/>
          <w:cols w:space="720"/>
          <w:docGrid w:linePitch="600" w:charSpace="24576"/>
        </w:sectPr>
      </w:pPr>
      <w:r w:rsidRPr="007B271E">
        <w:rPr>
          <w:rFonts w:ascii="Times New Roman" w:hAnsi="Times New Roman" w:cs="Times New Roman"/>
          <w:sz w:val="28"/>
          <w:szCs w:val="28"/>
          <w:lang w:eastAsia="ar-SA"/>
        </w:rPr>
        <w:t>Расходы на реализацию муниципальной программы приведены  в приложении № 4.</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1</w:t>
      </w:r>
    </w:p>
    <w:p w:rsidR="008012DC" w:rsidRPr="006E73C0" w:rsidRDefault="008012DC" w:rsidP="00432113">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ситуаций в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границах поселения; обеспечение пожарной безопасности и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людей на водных объектах»</w:t>
      </w:r>
    </w:p>
    <w:p w:rsidR="008012DC" w:rsidRPr="006E73C0" w:rsidRDefault="008012DC" w:rsidP="0036101A">
      <w:pPr>
        <w:pStyle w:val="1fff4"/>
        <w:jc w:val="center"/>
        <w:rPr>
          <w:rFonts w:ascii="Times New Roman" w:hAnsi="Times New Roman" w:cs="Times New Roman"/>
          <w:kern w:val="2"/>
          <w:lang w:val="de-DE" w:eastAsia="ru-RU"/>
        </w:rPr>
      </w:pPr>
      <w:r w:rsidRPr="006E73C0">
        <w:rPr>
          <w:rFonts w:ascii="Times New Roman" w:hAnsi="Times New Roman" w:cs="Times New Roman"/>
          <w:kern w:val="2"/>
        </w:rPr>
        <w:t>Сведения о показателях муниципальной программы</w:t>
      </w:r>
    </w:p>
    <w:p w:rsidR="008012DC" w:rsidRPr="006E73C0" w:rsidRDefault="008012DC" w:rsidP="0036101A">
      <w:pPr>
        <w:pStyle w:val="1fff4"/>
        <w:jc w:val="center"/>
        <w:rPr>
          <w:rFonts w:ascii="Times New Roman" w:hAnsi="Times New Roman" w:cs="Times New Roman"/>
          <w:kern w:val="2"/>
          <w:lang w:eastAsia="ja-JP"/>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E73C0">
        <w:rPr>
          <w:rFonts w:ascii="Times New Roman" w:hAnsi="Times New Roman" w:cs="Times New Roman"/>
          <w:kern w:val="2"/>
        </w:rPr>
        <w:t>, подпрограмм муниципальной программы и их значениях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54"/>
        <w:gridCol w:w="1393"/>
        <w:gridCol w:w="1105"/>
        <w:gridCol w:w="762"/>
        <w:gridCol w:w="709"/>
        <w:gridCol w:w="709"/>
        <w:gridCol w:w="708"/>
        <w:gridCol w:w="709"/>
        <w:gridCol w:w="709"/>
        <w:gridCol w:w="709"/>
        <w:gridCol w:w="708"/>
        <w:gridCol w:w="709"/>
        <w:gridCol w:w="851"/>
        <w:gridCol w:w="708"/>
        <w:gridCol w:w="786"/>
      </w:tblGrid>
      <w:tr w:rsidR="008012DC" w:rsidRPr="006E73C0">
        <w:tc>
          <w:tcPr>
            <w:tcW w:w="540"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п/п</w:t>
            </w:r>
          </w:p>
        </w:tc>
        <w:tc>
          <w:tcPr>
            <w:tcW w:w="3254" w:type="dxa"/>
            <w:vMerge w:val="restart"/>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Номер и наименование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показателя </w:t>
            </w:r>
          </w:p>
        </w:tc>
        <w:tc>
          <w:tcPr>
            <w:tcW w:w="1393"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Вид показателя</w:t>
            </w:r>
          </w:p>
        </w:tc>
        <w:tc>
          <w:tcPr>
            <w:tcW w:w="1105"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Единица измере</w:t>
            </w:r>
            <w:r w:rsidRPr="006E73C0">
              <w:rPr>
                <w:rFonts w:ascii="Times New Roman" w:hAnsi="Times New Roman" w:cs="Times New Roman"/>
                <w:kern w:val="2"/>
                <w:lang w:eastAsia="en-US"/>
              </w:rPr>
              <w:softHyphen/>
              <w:t>ния</w:t>
            </w:r>
          </w:p>
        </w:tc>
        <w:tc>
          <w:tcPr>
            <w:tcW w:w="8777"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Значение показателя по годам</w:t>
            </w:r>
          </w:p>
        </w:tc>
      </w:tr>
      <w:tr w:rsidR="008012DC" w:rsidRPr="006E73C0">
        <w:tc>
          <w:tcPr>
            <w:tcW w:w="540"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325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393"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105"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2023</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2024</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2025</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2027</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2028</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2029</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2030</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3</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4</w:t>
            </w:r>
          </w:p>
        </w:tc>
        <w:tc>
          <w:tcPr>
            <w:tcW w:w="762"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5</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6</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7</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8</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9</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11</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12</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13</w:t>
            </w:r>
          </w:p>
        </w:tc>
        <w:tc>
          <w:tcPr>
            <w:tcW w:w="85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14</w:t>
            </w: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15</w:t>
            </w:r>
          </w:p>
        </w:tc>
        <w:tc>
          <w:tcPr>
            <w:tcW w:w="78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16</w:t>
            </w:r>
          </w:p>
        </w:tc>
      </w:tr>
      <w:tr w:rsidR="008012DC" w:rsidRPr="006E73C0">
        <w:tc>
          <w:tcPr>
            <w:tcW w:w="15069" w:type="dxa"/>
            <w:gridSpan w:val="16"/>
          </w:tcPr>
          <w:p w:rsidR="008012DC" w:rsidRPr="00AD6A17" w:rsidRDefault="008012DC" w:rsidP="00AD6A17">
            <w:pPr>
              <w:pStyle w:val="1fff4"/>
              <w:rPr>
                <w:rFonts w:ascii="Times New Roman" w:hAnsi="Times New Roman" w:cs="Times New Roman"/>
              </w:rPr>
            </w:pPr>
            <w:r w:rsidRPr="006E73C0">
              <w:rPr>
                <w:rFonts w:ascii="Times New Roman" w:hAnsi="Times New Roman" w:cs="Times New Roman"/>
                <w:kern w:val="2"/>
                <w:lang w:eastAsia="en-US"/>
              </w:rPr>
              <w:t xml:space="preserve">Муниципальная программа </w:t>
            </w:r>
            <w:r>
              <w:rPr>
                <w:rFonts w:ascii="Times New Roman" w:hAnsi="Times New Roman" w:cs="Times New Roman"/>
                <w:kern w:val="2"/>
                <w:lang w:eastAsia="en-US"/>
              </w:rPr>
              <w:t>Красновского</w:t>
            </w:r>
            <w:r w:rsidRPr="006E73C0">
              <w:rPr>
                <w:rFonts w:ascii="Times New Roman" w:hAnsi="Times New Roman" w:cs="Times New Roman"/>
                <w:kern w:val="2"/>
                <w:lang w:eastAsia="en-US"/>
              </w:rPr>
              <w:t xml:space="preserve"> сельского поселения </w:t>
            </w:r>
            <w:r w:rsidR="005D3A33" w:rsidRPr="005D3A33">
              <w:rPr>
                <w:rFonts w:ascii="Times New Roman" w:hAnsi="Times New Roman" w:cs="Times New Roman"/>
                <w:kern w:val="2"/>
                <w:lang w:eastAsia="en-US"/>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1</w:t>
            </w:r>
          </w:p>
        </w:tc>
        <w:tc>
          <w:tcPr>
            <w:tcW w:w="3254"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Показатель 1. К</w:t>
            </w:r>
            <w:r w:rsidRPr="006E73C0">
              <w:rPr>
                <w:rFonts w:ascii="Times New Roman" w:hAnsi="Times New Roman" w:cs="Times New Roman"/>
              </w:rPr>
              <w:t>оличество  профилактических  мероприятий по предупреждению  пожаров,  чрезвычайных ситуаций  и  происшествий на  водных объектах</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ведомственный</w:t>
            </w:r>
          </w:p>
        </w:tc>
        <w:tc>
          <w:tcPr>
            <w:tcW w:w="1105"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Подпрограмма 1 «Пожарная безопасность»</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2</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Показатель 1.1. Количество пожаров, произошедших на территории поселения</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2</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1</w:t>
            </w:r>
          </w:p>
        </w:tc>
      </w:tr>
      <w:tr w:rsidR="008012DC" w:rsidRPr="006E73C0">
        <w:tc>
          <w:tcPr>
            <w:tcW w:w="540" w:type="dxa"/>
          </w:tcPr>
          <w:p w:rsidR="008012DC" w:rsidRPr="006E73C0" w:rsidRDefault="008012DC" w:rsidP="006E73C0">
            <w:pPr>
              <w:pStyle w:val="1fff4"/>
              <w:rPr>
                <w:rFonts w:ascii="Times New Roman" w:hAnsi="Times New Roman" w:cs="Times New Roman"/>
                <w:kern w:val="2"/>
                <w:lang w:val="de-DE" w:eastAsia="ja-JP"/>
              </w:rPr>
            </w:pPr>
            <w:r>
              <w:rPr>
                <w:rFonts w:ascii="Times New Roman" w:hAnsi="Times New Roman" w:cs="Times New Roman"/>
                <w:kern w:val="2"/>
              </w:rPr>
              <w:t>3</w:t>
            </w:r>
          </w:p>
        </w:tc>
        <w:tc>
          <w:tcPr>
            <w:tcW w:w="3254"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1.2. Количество спасенных людей на пожарах </w:t>
            </w:r>
          </w:p>
        </w:tc>
        <w:tc>
          <w:tcPr>
            <w:tcW w:w="1393"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E73C0">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kern w:val="2"/>
                <w:lang w:eastAsia="en-US"/>
              </w:rPr>
              <w:t xml:space="preserve">Подпрограмма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 «Обеспечение безопасности на водных объектах»</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4</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 xml:space="preserve">.1. </w:t>
            </w:r>
            <w:r w:rsidRPr="006E73C0">
              <w:rPr>
                <w:rFonts w:ascii="Times New Roman" w:hAnsi="Times New Roman" w:cs="Times New Roman"/>
              </w:rPr>
              <w:t>Количество профилактических выездов по предупреждению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eastAsia="en-US"/>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color w:val="000000"/>
                <w:kern w:val="3"/>
                <w:lang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lastRenderedPageBreak/>
              <w:t>5</w:t>
            </w:r>
          </w:p>
        </w:tc>
        <w:tc>
          <w:tcPr>
            <w:tcW w:w="325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2</w:t>
            </w:r>
            <w:r w:rsidRPr="006E73C0">
              <w:rPr>
                <w:rFonts w:ascii="Times New Roman" w:hAnsi="Times New Roman" w:cs="Times New Roman"/>
                <w:kern w:val="2"/>
                <w:lang w:eastAsia="en-US"/>
              </w:rPr>
              <w:t>.2. К</w:t>
            </w:r>
            <w:r w:rsidRPr="006E73C0">
              <w:rPr>
                <w:rFonts w:ascii="Times New Roman" w:hAnsi="Times New Roman" w:cs="Times New Roman"/>
              </w:rPr>
              <w:t>оличество предотвращенных происшествий на водных объектах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15069" w:type="dxa"/>
            <w:gridSpan w:val="16"/>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6</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 xml:space="preserve">.1. Количество выездов на чрезвычайные ситуации и происшествия </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единиц</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5</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lang w:eastAsia="en-US"/>
              </w:rPr>
              <w:t>7</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7</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.2. К</w:t>
            </w:r>
            <w:r w:rsidRPr="006E73C0">
              <w:rPr>
                <w:rFonts w:ascii="Times New Roman" w:hAnsi="Times New Roman" w:cs="Times New Roman"/>
                <w:lang w:eastAsia="en-US"/>
              </w:rPr>
              <w:t>оличество спасенных людей при чрезвычайных ситуациях и происшествиях</w:t>
            </w:r>
          </w:p>
        </w:tc>
        <w:tc>
          <w:tcPr>
            <w:tcW w:w="1393"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2"/>
                <w:lang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0</w:t>
            </w:r>
          </w:p>
        </w:tc>
      </w:tr>
      <w:tr w:rsidR="008012DC" w:rsidRPr="006E73C0">
        <w:tc>
          <w:tcPr>
            <w:tcW w:w="540" w:type="dxa"/>
          </w:tcPr>
          <w:p w:rsidR="008012DC" w:rsidRPr="006E73C0" w:rsidRDefault="008012DC" w:rsidP="00607139">
            <w:pPr>
              <w:pStyle w:val="1fff4"/>
              <w:rPr>
                <w:rFonts w:ascii="Times New Roman" w:hAnsi="Times New Roman" w:cs="Times New Roman"/>
                <w:kern w:val="2"/>
                <w:lang w:val="de-DE" w:eastAsia="ja-JP"/>
              </w:rPr>
            </w:pPr>
            <w:r>
              <w:rPr>
                <w:rFonts w:ascii="Times New Roman" w:hAnsi="Times New Roman" w:cs="Times New Roman"/>
                <w:kern w:val="2"/>
              </w:rPr>
              <w:t>8</w:t>
            </w:r>
          </w:p>
        </w:tc>
        <w:tc>
          <w:tcPr>
            <w:tcW w:w="3254"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 xml:space="preserve">Показатель </w:t>
            </w:r>
            <w:r>
              <w:rPr>
                <w:rFonts w:ascii="Times New Roman" w:hAnsi="Times New Roman" w:cs="Times New Roman"/>
                <w:kern w:val="2"/>
                <w:lang w:eastAsia="en-US"/>
              </w:rPr>
              <w:t>3</w:t>
            </w:r>
            <w:r w:rsidRPr="006E73C0">
              <w:rPr>
                <w:rFonts w:ascii="Times New Roman" w:hAnsi="Times New Roman" w:cs="Times New Roman"/>
                <w:kern w:val="2"/>
                <w:lang w:eastAsia="en-US"/>
              </w:rPr>
              <w:t>.3. Количество оповещенного населения системой оповещения</w:t>
            </w:r>
          </w:p>
        </w:tc>
        <w:tc>
          <w:tcPr>
            <w:tcW w:w="1393"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ведом</w:t>
            </w:r>
            <w:r w:rsidRPr="006E73C0">
              <w:rPr>
                <w:rFonts w:ascii="Times New Roman" w:hAnsi="Times New Roman" w:cs="Times New Roman"/>
                <w:kern w:val="2"/>
                <w:lang w:eastAsia="en-US"/>
              </w:rPr>
              <w:softHyphen/>
              <w:t>ственный</w:t>
            </w:r>
          </w:p>
        </w:tc>
        <w:tc>
          <w:tcPr>
            <w:tcW w:w="1105" w:type="dxa"/>
          </w:tcPr>
          <w:p w:rsidR="008012DC" w:rsidRPr="006E73C0" w:rsidRDefault="008012DC" w:rsidP="00607139">
            <w:pPr>
              <w:pStyle w:val="1fff4"/>
              <w:rPr>
                <w:rFonts w:ascii="Times New Roman" w:hAnsi="Times New Roman" w:cs="Times New Roman"/>
                <w:kern w:val="2"/>
                <w:lang w:val="de-DE" w:eastAsia="en-US"/>
              </w:rPr>
            </w:pPr>
            <w:r w:rsidRPr="006E73C0">
              <w:rPr>
                <w:rFonts w:ascii="Times New Roman" w:hAnsi="Times New Roman" w:cs="Times New Roman"/>
                <w:kern w:val="2"/>
                <w:lang w:eastAsia="en-US"/>
              </w:rPr>
              <w:t>человек</w:t>
            </w:r>
          </w:p>
        </w:tc>
        <w:tc>
          <w:tcPr>
            <w:tcW w:w="762"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9"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851"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c>
          <w:tcPr>
            <w:tcW w:w="78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1100</w:t>
            </w:r>
          </w:p>
        </w:tc>
      </w:tr>
    </w:tbl>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Pr="006E73C0" w:rsidRDefault="008012DC"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p>
    <w:p w:rsidR="00EB20C2" w:rsidRPr="006E73C0" w:rsidRDefault="00EB20C2" w:rsidP="006E73C0">
      <w:pPr>
        <w:pStyle w:val="1fff4"/>
        <w:rPr>
          <w:rFonts w:ascii="Times New Roman" w:hAnsi="Times New Roman" w:cs="Times New Roman"/>
        </w:rPr>
      </w:pPr>
    </w:p>
    <w:p w:rsidR="008012DC" w:rsidRDefault="008012DC" w:rsidP="006E73C0">
      <w:pPr>
        <w:pStyle w:val="1fff4"/>
        <w:rPr>
          <w:rFonts w:ascii="Times New Roman" w:hAnsi="Times New Roman" w:cs="Times New Roman"/>
        </w:rPr>
      </w:pPr>
      <w:r w:rsidRPr="006E73C0">
        <w:rPr>
          <w:rFonts w:ascii="Times New Roman" w:hAnsi="Times New Roman" w:cs="Times New Roman"/>
        </w:rPr>
        <w:t xml:space="preserve">                                                                                                     </w:t>
      </w:r>
      <w:r>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lastRenderedPageBreak/>
        <w:t xml:space="preserve">                                                                                                                                                         Приложение 2</w:t>
      </w:r>
    </w:p>
    <w:p w:rsidR="008012DC" w:rsidRPr="006E73C0" w:rsidRDefault="008012DC" w:rsidP="008A7F2B">
      <w:pPr>
        <w:pStyle w:val="1fff4"/>
        <w:jc w:val="right"/>
        <w:rPr>
          <w:rFonts w:ascii="Times New Roman" w:hAnsi="Times New Roman" w:cs="Times New Roman"/>
        </w:rPr>
      </w:pPr>
      <w:r w:rsidRPr="006E73C0">
        <w:rPr>
          <w:rFonts w:ascii="Times New Roman" w:hAnsi="Times New Roman" w:cs="Times New Roman"/>
        </w:rPr>
        <w:t xml:space="preserve">                                                                                                                                                  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 xml:space="preserve">«Участие в предупреждении и ликвидации последствий чрезвычайных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ситуаций в границах поселения; обеспечение </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пожарной безопасности и безопасности людей </w:t>
      </w:r>
    </w:p>
    <w:p w:rsidR="008012DC" w:rsidRPr="006E73C0" w:rsidRDefault="005D3A33" w:rsidP="005D3A33">
      <w:pPr>
        <w:pStyle w:val="1fff4"/>
        <w:jc w:val="right"/>
        <w:rPr>
          <w:rFonts w:ascii="Times New Roman" w:hAnsi="Times New Roman" w:cs="Times New Roman"/>
        </w:rPr>
      </w:pPr>
      <w:r w:rsidRPr="005D3A33">
        <w:rPr>
          <w:rFonts w:ascii="Times New Roman" w:hAnsi="Times New Roman" w:cs="Times New Roman"/>
        </w:rPr>
        <w:t>на водных объектах»</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ПЕРЕЧЕНЬ</w:t>
      </w:r>
    </w:p>
    <w:p w:rsidR="008012DC" w:rsidRPr="006E73C0" w:rsidRDefault="008012DC" w:rsidP="00D51A54">
      <w:pPr>
        <w:pStyle w:val="1fff4"/>
        <w:jc w:val="center"/>
        <w:rPr>
          <w:rFonts w:ascii="Times New Roman" w:hAnsi="Times New Roman" w:cs="Times New Roman"/>
        </w:rPr>
      </w:pPr>
      <w:r w:rsidRPr="006E73C0">
        <w:rPr>
          <w:rFonts w:ascii="Times New Roman" w:hAnsi="Times New Roman" w:cs="Times New Roman"/>
        </w:rPr>
        <w:t>подпрограмм и основных мероприятий муниципальной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
        <w:gridCol w:w="2828"/>
        <w:gridCol w:w="1984"/>
        <w:gridCol w:w="1276"/>
        <w:gridCol w:w="1276"/>
        <w:gridCol w:w="2409"/>
        <w:gridCol w:w="142"/>
        <w:gridCol w:w="2410"/>
        <w:gridCol w:w="142"/>
        <w:gridCol w:w="1777"/>
      </w:tblGrid>
      <w:tr w:rsidR="008012DC" w:rsidRPr="006E73C0">
        <w:trPr>
          <w:trHeight w:val="186"/>
        </w:trPr>
        <w:tc>
          <w:tcPr>
            <w:tcW w:w="53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п/п</w:t>
            </w:r>
          </w:p>
        </w:tc>
        <w:tc>
          <w:tcPr>
            <w:tcW w:w="2835"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Номер и наименование основного мероприятия</w:t>
            </w:r>
          </w:p>
        </w:tc>
        <w:tc>
          <w:tcPr>
            <w:tcW w:w="1984"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Ответственный</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за исполнение основного мероприятия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Срок</w:t>
            </w:r>
          </w:p>
        </w:tc>
        <w:tc>
          <w:tcPr>
            <w:tcW w:w="2409" w:type="dxa"/>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Ожидаемый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непосредственный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результат</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(краткое описание)</w:t>
            </w:r>
          </w:p>
        </w:tc>
        <w:tc>
          <w:tcPr>
            <w:tcW w:w="2552"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Последствия</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нереализации</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основного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мероприятия</w:t>
            </w:r>
          </w:p>
        </w:tc>
        <w:tc>
          <w:tcPr>
            <w:tcW w:w="1919" w:type="dxa"/>
            <w:gridSpan w:val="2"/>
            <w:vMerge w:val="restart"/>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Связь с</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показателями муниципальной</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программы</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(подпрограммы)</w:t>
            </w:r>
          </w:p>
        </w:tc>
      </w:tr>
      <w:tr w:rsidR="008012DC" w:rsidRPr="006E73C0">
        <w:trPr>
          <w:trHeight w:val="186"/>
        </w:trPr>
        <w:tc>
          <w:tcPr>
            <w:tcW w:w="53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835"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84"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начала</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оконча- ния</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реализа- ции</w:t>
            </w:r>
          </w:p>
        </w:tc>
        <w:tc>
          <w:tcPr>
            <w:tcW w:w="2409" w:type="dxa"/>
            <w:vMerge/>
            <w:vAlign w:val="center"/>
          </w:tcPr>
          <w:p w:rsidR="008012DC" w:rsidRPr="006E73C0" w:rsidRDefault="008012DC" w:rsidP="006E73C0">
            <w:pPr>
              <w:pStyle w:val="1fff4"/>
              <w:rPr>
                <w:rFonts w:ascii="Times New Roman" w:hAnsi="Times New Roman" w:cs="Times New Roman"/>
                <w:kern w:val="3"/>
                <w:lang w:eastAsia="ja-JP"/>
              </w:rPr>
            </w:pPr>
          </w:p>
        </w:tc>
        <w:tc>
          <w:tcPr>
            <w:tcW w:w="2552"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c>
          <w:tcPr>
            <w:tcW w:w="1919" w:type="dxa"/>
            <w:gridSpan w:val="2"/>
            <w:vMerge/>
            <w:vAlign w:val="center"/>
          </w:tcPr>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355"/>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1 </w:t>
            </w:r>
            <w:r w:rsidRPr="006E73C0">
              <w:rPr>
                <w:rFonts w:ascii="Times New Roman" w:hAnsi="Times New Roman" w:cs="Times New Roman"/>
                <w:kern w:val="2"/>
                <w:lang w:eastAsia="en-US"/>
              </w:rPr>
              <w:t>«Пожарная безопасность»</w:t>
            </w:r>
          </w:p>
        </w:tc>
      </w:tr>
      <w:tr w:rsidR="008012DC" w:rsidRPr="006E73C0">
        <w:trPr>
          <w:trHeight w:val="404"/>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Цель подпрограммы 1. «</w:t>
            </w:r>
            <w:r w:rsidRPr="006E73C0">
              <w:rPr>
                <w:rFonts w:ascii="Times New Roman" w:hAnsi="Times New Roman" w:cs="Times New Roman"/>
                <w:lang w:eastAsia="en-US"/>
              </w:rPr>
              <w:t>Повышение уровня пожарной безопасности</w:t>
            </w:r>
            <w:r w:rsidRPr="006E73C0">
              <w:rPr>
                <w:rFonts w:ascii="Times New Roman" w:hAnsi="Times New Roman" w:cs="Times New Roman"/>
              </w:rPr>
              <w:t xml:space="preserve"> населения и территории поселения»</w:t>
            </w:r>
          </w:p>
        </w:tc>
      </w:tr>
      <w:tr w:rsidR="008012DC" w:rsidRPr="006E73C0">
        <w:trPr>
          <w:trHeight w:val="413"/>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1 подпрограммы 1 «</w:t>
            </w:r>
            <w:r w:rsidRPr="006E73C0">
              <w:rPr>
                <w:rFonts w:ascii="Times New Roman" w:hAnsi="Times New Roman" w:cs="Times New Roman"/>
              </w:rPr>
              <w:t xml:space="preserve"> Поддержание высокой готовности и дооснащение современной техникой и оборудованием органов управления, сил и средств поселения</w:t>
            </w:r>
            <w:r w:rsidRPr="006E73C0">
              <w:rPr>
                <w:rFonts w:ascii="Times New Roman" w:hAnsi="Times New Roman" w:cs="Times New Roman"/>
                <w:kern w:val="2"/>
              </w:rPr>
              <w:t xml:space="preserve"> »</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1.1</w:t>
            </w:r>
          </w:p>
        </w:tc>
        <w:tc>
          <w:tcPr>
            <w:tcW w:w="2835"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Ремонт и обслуживание пожарной сигнализации, приобретение, проверка (заправка)огнетушителей</w:t>
            </w:r>
          </w:p>
          <w:p w:rsidR="008012DC" w:rsidRPr="006E73C0" w:rsidRDefault="008012DC" w:rsidP="006E73C0">
            <w:pPr>
              <w:pStyle w:val="1fff4"/>
              <w:rPr>
                <w:rFonts w:ascii="Times New Roman" w:hAnsi="Times New Roman" w:cs="Times New Roman"/>
                <w:kern w:val="3"/>
                <w:lang w:val="de-DE" w:eastAsia="ja-JP"/>
              </w:rPr>
            </w:pP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понижение уровня оснащения современной техникой, оборудованием, снаряжением органов управления, сил и средств поселения </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1.2</w:t>
            </w:r>
          </w:p>
          <w:p w:rsidR="008012DC" w:rsidRPr="006E73C0" w:rsidRDefault="008012DC" w:rsidP="006E73C0">
            <w:pPr>
              <w:pStyle w:val="1fff4"/>
              <w:rPr>
                <w:rFonts w:ascii="Times New Roman" w:hAnsi="Times New Roman" w:cs="Times New Roman"/>
                <w:kern w:val="3"/>
                <w:lang w:eastAsia="ja-JP"/>
              </w:rPr>
            </w:pPr>
          </w:p>
        </w:tc>
      </w:tr>
      <w:tr w:rsidR="008012DC" w:rsidRPr="006E73C0">
        <w:trPr>
          <w:trHeight w:val="2540"/>
        </w:trPr>
        <w:tc>
          <w:tcPr>
            <w:tcW w:w="534" w:type="dxa"/>
          </w:tcPr>
          <w:p w:rsidR="008012DC" w:rsidRPr="006E73C0" w:rsidRDefault="008012DC" w:rsidP="006E73C0">
            <w:pPr>
              <w:pStyle w:val="1fff4"/>
              <w:rPr>
                <w:rFonts w:ascii="Times New Roman" w:hAnsi="Times New Roman" w:cs="Times New Roman"/>
                <w:kern w:val="3"/>
                <w:lang w:eastAsia="ja-JP"/>
              </w:rPr>
            </w:pP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1.2</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Материально-техническое обеспечение пожарной команды (содержание)</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поселения </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551" w:type="dxa"/>
            <w:gridSpan w:val="2"/>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повышение уровня оснащения современной техникой, оборудованием, снаряжением органов управления, сил и средств поселения</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понижение уровня оснащения современной техникой, оборудованием, снаряжением органов управления, сил и средств поселения</w:t>
            </w:r>
          </w:p>
        </w:tc>
        <w:tc>
          <w:tcPr>
            <w:tcW w:w="177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422"/>
        </w:trPr>
        <w:tc>
          <w:tcPr>
            <w:tcW w:w="14785" w:type="dxa"/>
            <w:gridSpan w:val="11"/>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color w:val="000000"/>
              </w:rPr>
              <w:t>Задача 2 подпрограммы 1 «О</w:t>
            </w:r>
            <w:r w:rsidRPr="006E73C0">
              <w:rPr>
                <w:rFonts w:ascii="Times New Roman" w:hAnsi="Times New Roman" w:cs="Times New Roman"/>
              </w:rPr>
              <w:t>рганизация обучения населения мерам пожарной безопасности»</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1.3</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уровня информированности  населения о мерах пожарной безопасности</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информированности  населения о мерах пожарной безопасности</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c>
          <w:tcPr>
            <w:tcW w:w="534"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1.4</w:t>
            </w:r>
          </w:p>
        </w:tc>
        <w:tc>
          <w:tcPr>
            <w:tcW w:w="2835"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Организация обучения населения мерам пожарной безопасности</w:t>
            </w:r>
          </w:p>
        </w:tc>
        <w:tc>
          <w:tcPr>
            <w:tcW w:w="198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E73C0">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снижение гибели и пострадавших при пожарах</w:t>
            </w:r>
          </w:p>
        </w:tc>
        <w:tc>
          <w:tcPr>
            <w:tcW w:w="2552"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противопожарной защищенности и защиты </w:t>
            </w:r>
          </w:p>
        </w:tc>
        <w:tc>
          <w:tcPr>
            <w:tcW w:w="1919" w:type="dxa"/>
            <w:gridSpan w:val="2"/>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показатель 1.1</w:t>
            </w:r>
          </w:p>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показатель 1.2</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Подпрограмма </w:t>
            </w:r>
            <w:r>
              <w:rPr>
                <w:rFonts w:ascii="Times New Roman" w:hAnsi="Times New Roman" w:cs="Times New Roman"/>
              </w:rPr>
              <w:t>2</w:t>
            </w:r>
            <w:r w:rsidRPr="006E73C0">
              <w:rPr>
                <w:rFonts w:ascii="Times New Roman" w:hAnsi="Times New Roman" w:cs="Times New Roman"/>
              </w:rPr>
              <w:t xml:space="preserve"> </w:t>
            </w:r>
            <w:r w:rsidRPr="006E73C0">
              <w:rPr>
                <w:rFonts w:ascii="Times New Roman" w:hAnsi="Times New Roman" w:cs="Times New Roman"/>
                <w:kern w:val="2"/>
                <w:lang w:eastAsia="en-US"/>
              </w:rPr>
              <w:t>«Обеспечение безопасности на водных объектах»</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2</w:t>
            </w:r>
            <w:r w:rsidRPr="006E73C0">
              <w:rPr>
                <w:rFonts w:ascii="Times New Roman" w:hAnsi="Times New Roman" w:cs="Times New Roman"/>
                <w:color w:val="000000"/>
              </w:rPr>
              <w:t>.</w:t>
            </w:r>
            <w:r w:rsidRPr="006E73C0">
              <w:rPr>
                <w:rFonts w:ascii="Times New Roman" w:hAnsi="Times New Roman" w:cs="Times New Roman"/>
                <w:lang w:eastAsia="en-US"/>
              </w:rPr>
              <w:t xml:space="preserve"> «Повышение уровня безопасности на водных объектах </w:t>
            </w:r>
            <w:r>
              <w:rPr>
                <w:rFonts w:ascii="Times New Roman" w:hAnsi="Times New Roman" w:cs="Times New Roman"/>
                <w:lang w:eastAsia="en-US"/>
              </w:rPr>
              <w:t>Красновского</w:t>
            </w:r>
            <w:r w:rsidRPr="006E73C0">
              <w:rPr>
                <w:rFonts w:ascii="Times New Roman" w:hAnsi="Times New Roman" w:cs="Times New Roman"/>
                <w:lang w:eastAsia="en-US"/>
              </w:rPr>
              <w:t xml:space="preserve"> сельского поселения»</w:t>
            </w:r>
          </w:p>
        </w:tc>
      </w:tr>
      <w:tr w:rsidR="008012DC" w:rsidRPr="006E73C0">
        <w:trPr>
          <w:trHeight w:val="37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Задача подпрограммы 2 «О</w:t>
            </w:r>
            <w:r w:rsidRPr="006E73C0">
              <w:rPr>
                <w:rFonts w:ascii="Times New Roman" w:hAnsi="Times New Roman" w:cs="Times New Roman"/>
              </w:rPr>
              <w:t xml:space="preserve">беспечение эффективного предупреждения и ликвидации </w:t>
            </w:r>
            <w:r w:rsidRPr="006E73C0">
              <w:rPr>
                <w:rFonts w:ascii="Times New Roman" w:hAnsi="Times New Roman" w:cs="Times New Roman"/>
                <w:lang w:eastAsia="en-US"/>
              </w:rPr>
              <w:t>происшествий на водных объектах»</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2</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повышение уровня информированности  населения о безопасном </w:t>
            </w:r>
            <w:r w:rsidRPr="006E73C0">
              <w:rPr>
                <w:rFonts w:ascii="Times New Roman" w:hAnsi="Times New Roman" w:cs="Times New Roman"/>
              </w:rPr>
              <w:t>поведении на воде</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 xml:space="preserve">понижение уровня информированности  населения о безопасном </w:t>
            </w:r>
            <w:r w:rsidRPr="006E73C0">
              <w:rPr>
                <w:rFonts w:ascii="Times New Roman" w:hAnsi="Times New Roman" w:cs="Times New Roman"/>
              </w:rPr>
              <w:t>поведении на воде</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2</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374"/>
        </w:trPr>
        <w:tc>
          <w:tcPr>
            <w:tcW w:w="14785" w:type="dxa"/>
            <w:gridSpan w:val="11"/>
          </w:tcPr>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Подпрограмма </w:t>
            </w:r>
            <w:r>
              <w:rPr>
                <w:rFonts w:ascii="Times New Roman" w:hAnsi="Times New Roman" w:cs="Times New Roman"/>
              </w:rPr>
              <w:t>3</w:t>
            </w:r>
            <w:r w:rsidRPr="006E73C0">
              <w:rPr>
                <w:rFonts w:ascii="Times New Roman" w:hAnsi="Times New Roman" w:cs="Times New Roman"/>
              </w:rPr>
              <w:t xml:space="preserve"> «Защита населения от чрезвычайных ситуаций»</w:t>
            </w:r>
          </w:p>
        </w:tc>
      </w:tr>
      <w:tr w:rsidR="008012DC" w:rsidRPr="006E73C0">
        <w:trPr>
          <w:trHeight w:val="460"/>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Цель подпрограммы </w:t>
            </w:r>
            <w:r>
              <w:rPr>
                <w:rFonts w:ascii="Times New Roman" w:hAnsi="Times New Roman" w:cs="Times New Roman"/>
                <w:color w:val="000000"/>
              </w:rPr>
              <w:t>3</w:t>
            </w:r>
            <w:r w:rsidRPr="006E73C0">
              <w:rPr>
                <w:rFonts w:ascii="Times New Roman" w:hAnsi="Times New Roman" w:cs="Times New Roman"/>
                <w:color w:val="000000"/>
              </w:rPr>
              <w:t>. «</w:t>
            </w:r>
            <w:r w:rsidRPr="006E73C0">
              <w:rPr>
                <w:rFonts w:ascii="Times New Roman" w:hAnsi="Times New Roman" w:cs="Times New Roman"/>
                <w:lang w:eastAsia="en-US"/>
              </w:rPr>
              <w:t>Снижение рисков возникновения чрезвычайных ситуаций природного и техногенного характера»</w:t>
            </w:r>
          </w:p>
        </w:tc>
      </w:tr>
      <w:tr w:rsidR="008012DC" w:rsidRPr="006E73C0">
        <w:trPr>
          <w:trHeight w:val="446"/>
        </w:trPr>
        <w:tc>
          <w:tcPr>
            <w:tcW w:w="14785" w:type="dxa"/>
            <w:gridSpan w:val="11"/>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color w:val="000000"/>
              </w:rPr>
              <w:t xml:space="preserve">Задача подпрограммы </w:t>
            </w:r>
            <w:r>
              <w:rPr>
                <w:rFonts w:ascii="Times New Roman" w:hAnsi="Times New Roman" w:cs="Times New Roman"/>
                <w:color w:val="000000"/>
              </w:rPr>
              <w:t xml:space="preserve">3 </w:t>
            </w:r>
            <w:r w:rsidRPr="006E73C0">
              <w:rPr>
                <w:rFonts w:ascii="Times New Roman" w:hAnsi="Times New Roman" w:cs="Times New Roman"/>
                <w:color w:val="000000"/>
              </w:rPr>
              <w:t>«</w:t>
            </w:r>
            <w:r w:rsidRPr="006E73C0">
              <w:rPr>
                <w:rFonts w:ascii="Times New Roman" w:hAnsi="Times New Roman" w:cs="Times New Roman"/>
                <w:lang w:eastAsia="en-US"/>
              </w:rPr>
              <w:t>Обеспечение эффективного предупреждения и ликвидации чрезвычайных ситуаций природного и техногенного характера</w:t>
            </w:r>
            <w:r w:rsidRPr="006E73C0">
              <w:rPr>
                <w:rFonts w:ascii="Times New Roman" w:hAnsi="Times New Roman" w:cs="Times New Roman"/>
              </w:rPr>
              <w:t>»</w:t>
            </w: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lastRenderedPageBreak/>
              <w:t>3</w:t>
            </w:r>
            <w:r w:rsidRPr="006E73C0">
              <w:rPr>
                <w:rFonts w:ascii="Times New Roman" w:hAnsi="Times New Roman" w:cs="Times New Roman"/>
              </w:rPr>
              <w:t>.1</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lang w:eastAsia="ru-RU"/>
              </w:rPr>
              <w:t xml:space="preserve">Пропаганда населения о мерах безопасности </w:t>
            </w:r>
            <w:r w:rsidRPr="006E73C0">
              <w:rPr>
                <w:rFonts w:ascii="Times New Roman" w:hAnsi="Times New Roman" w:cs="Times New Roman"/>
              </w:rPr>
              <w:t>(изготовление буклетов, листовок)</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повышение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 xml:space="preserve">снижение уровня  информирования населения </w:t>
            </w:r>
            <w:r w:rsidRPr="006E73C0">
              <w:rPr>
                <w:rFonts w:ascii="Times New Roman" w:hAnsi="Times New Roman" w:cs="Times New Roman"/>
                <w:lang w:eastAsia="ru-RU"/>
              </w:rPr>
              <w:t xml:space="preserve">о мерах </w:t>
            </w:r>
            <w:r w:rsidRPr="006E73C0">
              <w:rPr>
                <w:rFonts w:ascii="Times New Roman" w:hAnsi="Times New Roman" w:cs="Times New Roman"/>
              </w:rPr>
              <w:t>безопасности жизнедеятельности и обучение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 xml:space="preserve">показатель </w:t>
            </w: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highlight w:val="yellow"/>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.2</w:t>
            </w: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Проведение тренировок по оповещению и информирования населения по защите от чрезвычайных ситуаций</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улучшение процесса обучения и повышения уровня подготовки населения к действиям при возникновении чрезвычайных ситуаций</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снижение уровня подготовки населения к действиям при возникновении чрезвычайных ситуаций</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.3</w:t>
            </w:r>
          </w:p>
          <w:p w:rsidR="008012DC" w:rsidRPr="006E73C0" w:rsidRDefault="008012DC" w:rsidP="00607139">
            <w:pPr>
              <w:pStyle w:val="1fff4"/>
              <w:rPr>
                <w:rFonts w:ascii="Times New Roman" w:hAnsi="Times New Roman" w:cs="Times New Roman"/>
                <w:kern w:val="3"/>
                <w:lang w:eastAsia="ja-JP"/>
              </w:rPr>
            </w:pPr>
          </w:p>
        </w:tc>
        <w:tc>
          <w:tcPr>
            <w:tcW w:w="2828"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Подготовка руководящего состава, специалистов ГО ЧС в «УМЦ по ГО ЧС»</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rPr>
            </w:pPr>
            <w:r>
              <w:rPr>
                <w:rFonts w:ascii="Times New Roman" w:hAnsi="Times New Roman" w:cs="Times New Roman"/>
              </w:rPr>
              <w:t>Красновского</w:t>
            </w:r>
            <w:r w:rsidRPr="006E73C0">
              <w:rPr>
                <w:rFonts w:ascii="Times New Roman" w:hAnsi="Times New Roman" w:cs="Times New Roman"/>
              </w:rPr>
              <w:t xml:space="preserve"> сельского</w:t>
            </w:r>
          </w:p>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поселения</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повышение квалификации специалистов уполномоченных по ГО, ЧС</w:t>
            </w:r>
          </w:p>
        </w:tc>
        <w:tc>
          <w:tcPr>
            <w:tcW w:w="2552"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lang w:eastAsia="ru-RU"/>
              </w:rPr>
              <w:t>снижение уровня подготовленности специалистов и ухудшение оперативности принятия мер в случае ЧС</w:t>
            </w:r>
            <w:r w:rsidRPr="006E73C0">
              <w:rPr>
                <w:rFonts w:ascii="Times New Roman" w:hAnsi="Times New Roman" w:cs="Times New Roman"/>
              </w:rPr>
              <w:t xml:space="preserve"> </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lang w:eastAsia="ja-JP"/>
              </w:rPr>
            </w:pPr>
          </w:p>
        </w:tc>
      </w:tr>
      <w:tr w:rsidR="008012DC" w:rsidRPr="006E73C0">
        <w:trPr>
          <w:trHeight w:val="1583"/>
        </w:trPr>
        <w:tc>
          <w:tcPr>
            <w:tcW w:w="541" w:type="dxa"/>
            <w:gridSpan w:val="2"/>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3</w:t>
            </w:r>
            <w:r w:rsidRPr="006E73C0">
              <w:rPr>
                <w:rFonts w:ascii="Times New Roman" w:hAnsi="Times New Roman" w:cs="Times New Roman"/>
              </w:rPr>
              <w:t>.4</w:t>
            </w:r>
          </w:p>
        </w:tc>
        <w:tc>
          <w:tcPr>
            <w:tcW w:w="282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Содержание резервных источников электропитания</w:t>
            </w:r>
          </w:p>
        </w:tc>
        <w:tc>
          <w:tcPr>
            <w:tcW w:w="1984"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 xml:space="preserve">Администрация </w:t>
            </w:r>
          </w:p>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rPr>
              <w:t>Красновского</w:t>
            </w:r>
            <w:r w:rsidRPr="006E73C0">
              <w:rPr>
                <w:rFonts w:ascii="Times New Roman" w:hAnsi="Times New Roman" w:cs="Times New Roman"/>
              </w:rPr>
              <w:t xml:space="preserve"> сельского</w:t>
            </w:r>
          </w:p>
        </w:tc>
        <w:tc>
          <w:tcPr>
            <w:tcW w:w="1276"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rPr>
              <w:t>2019</w:t>
            </w:r>
          </w:p>
        </w:tc>
        <w:tc>
          <w:tcPr>
            <w:tcW w:w="1276"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2030</w:t>
            </w:r>
          </w:p>
        </w:tc>
        <w:tc>
          <w:tcPr>
            <w:tcW w:w="2409" w:type="dxa"/>
          </w:tcPr>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улучшение оперативных возможностей </w:t>
            </w:r>
            <w:r w:rsidRPr="006E73C0">
              <w:rPr>
                <w:rFonts w:ascii="Times New Roman" w:hAnsi="Times New Roman" w:cs="Times New Roman"/>
              </w:rPr>
              <w:t>по оказанию помощи населению</w:t>
            </w:r>
          </w:p>
        </w:tc>
        <w:tc>
          <w:tcPr>
            <w:tcW w:w="2552" w:type="dxa"/>
            <w:gridSpan w:val="2"/>
          </w:tcPr>
          <w:p w:rsidR="008012DC" w:rsidRPr="006E73C0" w:rsidRDefault="008012DC" w:rsidP="00607139">
            <w:pPr>
              <w:pStyle w:val="1fff4"/>
              <w:rPr>
                <w:rFonts w:ascii="Times New Roman" w:hAnsi="Times New Roman" w:cs="Times New Roman"/>
                <w:kern w:val="3"/>
                <w:lang w:eastAsia="ru-RU"/>
              </w:rPr>
            </w:pPr>
            <w:r w:rsidRPr="006E73C0">
              <w:rPr>
                <w:rFonts w:ascii="Times New Roman" w:hAnsi="Times New Roman" w:cs="Times New Roman"/>
                <w:lang w:eastAsia="ru-RU"/>
              </w:rPr>
              <w:t xml:space="preserve">снижение оперативных возможностей </w:t>
            </w:r>
            <w:r w:rsidRPr="006E73C0">
              <w:rPr>
                <w:rFonts w:ascii="Times New Roman" w:hAnsi="Times New Roman" w:cs="Times New Roman"/>
              </w:rPr>
              <w:t>по оказанию помощи населению</w:t>
            </w:r>
          </w:p>
        </w:tc>
        <w:tc>
          <w:tcPr>
            <w:tcW w:w="1919" w:type="dxa"/>
            <w:gridSpan w:val="2"/>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rPr>
              <w:t>показатель 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2.1</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2.2</w:t>
            </w:r>
          </w:p>
          <w:p w:rsidR="008012DC" w:rsidRPr="006E73C0" w:rsidRDefault="008012DC" w:rsidP="00607139">
            <w:pPr>
              <w:pStyle w:val="1fff4"/>
              <w:rPr>
                <w:rFonts w:ascii="Times New Roman" w:hAnsi="Times New Roman" w:cs="Times New Roman"/>
              </w:rPr>
            </w:pPr>
            <w:r w:rsidRPr="006E73C0">
              <w:rPr>
                <w:rFonts w:ascii="Times New Roman" w:hAnsi="Times New Roman" w:cs="Times New Roman"/>
              </w:rPr>
              <w:t>показатель 2.3</w:t>
            </w:r>
          </w:p>
          <w:p w:rsidR="008012DC" w:rsidRPr="006E73C0" w:rsidRDefault="008012DC" w:rsidP="00607139">
            <w:pPr>
              <w:pStyle w:val="1fff4"/>
              <w:rPr>
                <w:rFonts w:ascii="Times New Roman" w:hAnsi="Times New Roman" w:cs="Times New Roman"/>
                <w:kern w:val="3"/>
                <w:highlight w:val="yellow"/>
                <w:lang w:eastAsia="ja-JP"/>
              </w:rPr>
            </w:pPr>
          </w:p>
        </w:tc>
      </w:tr>
    </w:tbl>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6E73C0" w:rsidRDefault="008012DC" w:rsidP="006E73C0">
      <w:pPr>
        <w:pStyle w:val="1fff4"/>
        <w:rPr>
          <w:rFonts w:ascii="Times New Roman" w:hAnsi="Times New Roman" w:cs="Times New Roman"/>
          <w:kern w:val="2"/>
        </w:rPr>
      </w:pPr>
    </w:p>
    <w:p w:rsidR="008012DC" w:rsidRPr="00990D1D" w:rsidRDefault="008012DC" w:rsidP="006E73C0">
      <w:pPr>
        <w:pStyle w:val="1fff4"/>
        <w:rPr>
          <w:rFonts w:ascii="Times New Roman" w:hAnsi="Times New Roman" w:cs="Times New Roman"/>
          <w:kern w:val="3"/>
        </w:rPr>
      </w:pPr>
      <w:r w:rsidRPr="006E73C0">
        <w:rPr>
          <w:rFonts w:ascii="Times New Roman" w:hAnsi="Times New Roman" w:cs="Times New Roman"/>
        </w:rPr>
        <w:t xml:space="preserve">                                                                                                                              </w:t>
      </w:r>
    </w:p>
    <w:p w:rsidR="008012DC" w:rsidRPr="006E73C0" w:rsidRDefault="008012DC" w:rsidP="006E73C0">
      <w:pPr>
        <w:pStyle w:val="1fff4"/>
        <w:rPr>
          <w:rFonts w:ascii="Times New Roman" w:hAnsi="Times New Roman" w:cs="Times New Roman"/>
        </w:rPr>
      </w:pP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                                                                                                                                                              Приложение 3</w:t>
      </w:r>
    </w:p>
    <w:p w:rsidR="008012DC" w:rsidRPr="006E73C0" w:rsidRDefault="008012DC" w:rsidP="00612EB8">
      <w:pPr>
        <w:pStyle w:val="1fff4"/>
        <w:jc w:val="right"/>
        <w:rPr>
          <w:rFonts w:ascii="Times New Roman" w:hAnsi="Times New Roman" w:cs="Times New Roman"/>
        </w:rPr>
      </w:pPr>
      <w:r w:rsidRPr="006E73C0">
        <w:rPr>
          <w:rFonts w:ascii="Times New Roman" w:hAnsi="Times New Roman" w:cs="Times New Roman"/>
        </w:rPr>
        <w:t xml:space="preserve">к муниципальной программе </w:t>
      </w:r>
      <w:r>
        <w:rPr>
          <w:rFonts w:ascii="Times New Roman" w:hAnsi="Times New Roman" w:cs="Times New Roman"/>
        </w:rPr>
        <w:t>Красновского</w:t>
      </w:r>
    </w:p>
    <w:p w:rsidR="005D3A33" w:rsidRDefault="008012DC" w:rsidP="005D3A33">
      <w:pPr>
        <w:pStyle w:val="1fff4"/>
        <w:jc w:val="right"/>
        <w:rPr>
          <w:rFonts w:ascii="Times New Roman" w:hAnsi="Times New Roman" w:cs="Times New Roman"/>
        </w:rPr>
      </w:pPr>
      <w:r w:rsidRPr="006E73C0">
        <w:rPr>
          <w:rFonts w:ascii="Times New Roman" w:hAnsi="Times New Roman" w:cs="Times New Roman"/>
        </w:rPr>
        <w:t xml:space="preserve">                                                                                                                                       сельского поселения </w:t>
      </w:r>
      <w:r w:rsidR="005D3A33" w:rsidRPr="005D3A33">
        <w:rPr>
          <w:rFonts w:ascii="Times New Roman" w:hAnsi="Times New Roman" w:cs="Times New Roman"/>
        </w:rPr>
        <w:t>«Участие в предупреждении и ликвидации последствий чрезвычайных ситуаций</w:t>
      </w:r>
    </w:p>
    <w:p w:rsidR="005D3A33" w:rsidRDefault="005D3A33" w:rsidP="005D3A33">
      <w:pPr>
        <w:pStyle w:val="1fff4"/>
        <w:jc w:val="right"/>
        <w:rPr>
          <w:rFonts w:ascii="Times New Roman" w:hAnsi="Times New Roman" w:cs="Times New Roman"/>
        </w:rPr>
      </w:pPr>
      <w:r w:rsidRPr="005D3A33">
        <w:rPr>
          <w:rFonts w:ascii="Times New Roman" w:hAnsi="Times New Roman" w:cs="Times New Roman"/>
        </w:rPr>
        <w:t xml:space="preserve"> в границах поселения; обеспечение пожарной </w:t>
      </w:r>
    </w:p>
    <w:p w:rsidR="008012DC" w:rsidRPr="006E73C0" w:rsidRDefault="005D3A33" w:rsidP="005D3A33">
      <w:pPr>
        <w:pStyle w:val="1fff4"/>
        <w:jc w:val="right"/>
        <w:rPr>
          <w:rFonts w:ascii="Times New Roman" w:hAnsi="Times New Roman" w:cs="Times New Roman"/>
          <w:kern w:val="2"/>
          <w:lang w:eastAsia="en-US"/>
        </w:rPr>
      </w:pPr>
      <w:r w:rsidRPr="005D3A33">
        <w:rPr>
          <w:rFonts w:ascii="Times New Roman" w:hAnsi="Times New Roman" w:cs="Times New Roman"/>
        </w:rPr>
        <w:t>безопасности и безопасности людей на водных объектах»</w:t>
      </w:r>
    </w:p>
    <w:p w:rsidR="008012DC" w:rsidRPr="006E73C0" w:rsidRDefault="008012DC" w:rsidP="00612EB8">
      <w:pPr>
        <w:pStyle w:val="1fff4"/>
        <w:jc w:val="center"/>
        <w:rPr>
          <w:rFonts w:ascii="Times New Roman" w:hAnsi="Times New Roman" w:cs="Times New Roman"/>
          <w:kern w:val="2"/>
          <w:lang w:val="de-DE" w:eastAsia="ja-JP"/>
        </w:rPr>
      </w:pPr>
      <w:r w:rsidRPr="006E73C0">
        <w:rPr>
          <w:rFonts w:ascii="Times New Roman" w:hAnsi="Times New Roman" w:cs="Times New Roman"/>
          <w:kern w:val="2"/>
        </w:rPr>
        <w:t>РАСХОДЫ</w:t>
      </w:r>
    </w:p>
    <w:p w:rsidR="008012DC" w:rsidRPr="006E73C0" w:rsidRDefault="008012DC" w:rsidP="00612EB8">
      <w:pPr>
        <w:pStyle w:val="1fff4"/>
        <w:jc w:val="center"/>
        <w:rPr>
          <w:rFonts w:ascii="Times New Roman" w:hAnsi="Times New Roman" w:cs="Times New Roman"/>
          <w:kern w:val="2"/>
        </w:rPr>
      </w:pPr>
      <w:r w:rsidRPr="006E73C0">
        <w:rPr>
          <w:rFonts w:ascii="Times New Roman" w:hAnsi="Times New Roman" w:cs="Times New Roman"/>
          <w:kern w:val="2"/>
        </w:rPr>
        <w:t>местного бюджета на реализацию муниципальной программы</w:t>
      </w:r>
    </w:p>
    <w:p w:rsidR="008012DC" w:rsidRPr="006E73C0" w:rsidRDefault="008012DC" w:rsidP="00612EB8">
      <w:pPr>
        <w:pStyle w:val="1fff4"/>
        <w:jc w:val="center"/>
        <w:rPr>
          <w:rFonts w:ascii="Times New Roman" w:hAnsi="Times New Roman" w:cs="Times New Roman"/>
          <w:kern w:val="2"/>
        </w:rPr>
      </w:pP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005D3A33"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bl>
      <w:tblPr>
        <w:tblW w:w="157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701"/>
        <w:gridCol w:w="708"/>
        <w:gridCol w:w="709"/>
        <w:gridCol w:w="1276"/>
        <w:gridCol w:w="567"/>
        <w:gridCol w:w="1134"/>
        <w:gridCol w:w="709"/>
        <w:gridCol w:w="567"/>
        <w:gridCol w:w="567"/>
        <w:gridCol w:w="567"/>
        <w:gridCol w:w="567"/>
        <w:gridCol w:w="567"/>
        <w:gridCol w:w="568"/>
        <w:gridCol w:w="568"/>
        <w:gridCol w:w="568"/>
        <w:gridCol w:w="568"/>
        <w:gridCol w:w="568"/>
        <w:gridCol w:w="568"/>
      </w:tblGrid>
      <w:tr w:rsidR="008012DC" w:rsidRPr="006E73C0">
        <w:trPr>
          <w:trHeight w:val="507"/>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Номер и наименование подпрограммы, основного мероприятия подпрограммы, мероприятия ведомственной целевой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программы</w:t>
            </w:r>
          </w:p>
        </w:tc>
        <w:tc>
          <w:tcPr>
            <w:tcW w:w="1701"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Ответст</w:t>
            </w:r>
            <w:r w:rsidRPr="006E73C0">
              <w:rPr>
                <w:rFonts w:ascii="Times New Roman" w:hAnsi="Times New Roman" w:cs="Times New Roman"/>
                <w:kern w:val="2"/>
              </w:rPr>
              <w:softHyphen/>
              <w:t>венный испол</w:t>
            </w:r>
            <w:r w:rsidRPr="006E73C0">
              <w:rPr>
                <w:rFonts w:ascii="Times New Roman" w:hAnsi="Times New Roman" w:cs="Times New Roman"/>
                <w:kern w:val="2"/>
              </w:rPr>
              <w:softHyphen/>
              <w:t>нитель, участник</w:t>
            </w:r>
          </w:p>
        </w:tc>
        <w:tc>
          <w:tcPr>
            <w:tcW w:w="3260" w:type="dxa"/>
            <w:gridSpan w:val="4"/>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Код бюджетной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классификации расходов</w:t>
            </w:r>
          </w:p>
        </w:tc>
        <w:tc>
          <w:tcPr>
            <w:tcW w:w="113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Объем расходов, всего </w:t>
            </w:r>
          </w:p>
          <w:p w:rsidR="008012DC" w:rsidRPr="006E73C0" w:rsidRDefault="008012DC" w:rsidP="006E73C0">
            <w:pPr>
              <w:pStyle w:val="1fff4"/>
              <w:rPr>
                <w:rFonts w:ascii="Times New Roman" w:hAnsi="Times New Roman" w:cs="Times New Roman"/>
                <w:kern w:val="2"/>
              </w:rPr>
            </w:pPr>
            <w:r w:rsidRPr="006E73C0">
              <w:rPr>
                <w:rFonts w:ascii="Times New Roman" w:hAnsi="Times New Roman" w:cs="Times New Roman"/>
                <w:kern w:val="2"/>
              </w:rPr>
              <w:t>(тыс. рублей)</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2019-2030 г.г.</w:t>
            </w:r>
          </w:p>
        </w:tc>
        <w:tc>
          <w:tcPr>
            <w:tcW w:w="6952" w:type="dxa"/>
            <w:gridSpan w:val="12"/>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 том числе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 годам реализации </w:t>
            </w:r>
            <w:r>
              <w:rPr>
                <w:rFonts w:ascii="Times New Roman" w:hAnsi="Times New Roman" w:cs="Times New Roman"/>
                <w:kern w:val="2"/>
              </w:rPr>
              <w:t>м</w:t>
            </w:r>
            <w:r w:rsidRPr="006E73C0">
              <w:rPr>
                <w:rFonts w:ascii="Times New Roman" w:hAnsi="Times New Roman" w:cs="Times New Roman"/>
                <w:kern w:val="2"/>
              </w:rPr>
              <w:t>униципальной программы (тыс. рублей)</w:t>
            </w:r>
          </w:p>
        </w:tc>
      </w:tr>
      <w:tr w:rsidR="008012DC" w:rsidRPr="006E73C0">
        <w:trPr>
          <w:trHeight w:val="996"/>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8"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ГРБС</w:t>
            </w:r>
          </w:p>
        </w:tc>
        <w:tc>
          <w:tcPr>
            <w:tcW w:w="709"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РзПр</w:t>
            </w:r>
          </w:p>
        </w:tc>
        <w:tc>
          <w:tcPr>
            <w:tcW w:w="1276"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ЦСР</w:t>
            </w:r>
          </w:p>
        </w:tc>
        <w:tc>
          <w:tcPr>
            <w:tcW w:w="567"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ВР</w:t>
            </w:r>
          </w:p>
        </w:tc>
        <w:tc>
          <w:tcPr>
            <w:tcW w:w="113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2019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2021</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2022</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2023</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2024</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2025</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2026</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2027</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2028</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2029</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c>
          <w:tcPr>
            <w:tcW w:w="56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2030</w:t>
            </w:r>
          </w:p>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год</w:t>
            </w:r>
          </w:p>
        </w:tc>
      </w:tr>
      <w:tr w:rsidR="008F5BAE" w:rsidRPr="006E73C0">
        <w:trPr>
          <w:trHeight w:val="923"/>
        </w:trPr>
        <w:tc>
          <w:tcPr>
            <w:tcW w:w="2694" w:type="dxa"/>
            <w:vMerge w:val="restart"/>
          </w:tcPr>
          <w:p w:rsidR="008F5BAE" w:rsidRPr="006E73C0" w:rsidRDefault="008F5BAE" w:rsidP="00066D94">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Муниципальная программа </w:t>
            </w:r>
            <w:r>
              <w:rPr>
                <w:rFonts w:ascii="Times New Roman" w:hAnsi="Times New Roman" w:cs="Times New Roman"/>
                <w:kern w:val="2"/>
              </w:rPr>
              <w:t>Красновского</w:t>
            </w:r>
            <w:r w:rsidRPr="006E73C0">
              <w:rPr>
                <w:rFonts w:ascii="Times New Roman" w:hAnsi="Times New Roman" w:cs="Times New Roman"/>
                <w:kern w:val="2"/>
              </w:rPr>
              <w:t xml:space="preserve"> сельского поселения </w:t>
            </w:r>
            <w:r w:rsidRPr="005D3A33">
              <w:rPr>
                <w:rFonts w:ascii="Times New Roman" w:hAnsi="Times New Roman" w:cs="Times New Roman"/>
                <w:kern w:val="2"/>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p>
        </w:tc>
        <w:tc>
          <w:tcPr>
            <w:tcW w:w="1701" w:type="dxa"/>
          </w:tcPr>
          <w:p w:rsidR="008F5BAE" w:rsidRPr="006E73C0" w:rsidRDefault="008F5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в том числе:</w:t>
            </w:r>
          </w:p>
        </w:tc>
        <w:tc>
          <w:tcPr>
            <w:tcW w:w="708" w:type="dxa"/>
          </w:tcPr>
          <w:p w:rsidR="008F5BAE" w:rsidRPr="006E73C0" w:rsidRDefault="008F5BAE"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F5BAE" w:rsidRPr="006E73C0" w:rsidRDefault="008F5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F5BAE" w:rsidRPr="006E73C0" w:rsidRDefault="00556184" w:rsidP="00AE1B97">
            <w:pPr>
              <w:pStyle w:val="1fff4"/>
              <w:rPr>
                <w:rFonts w:ascii="Times New Roman" w:hAnsi="Times New Roman" w:cs="Times New Roman"/>
                <w:kern w:val="2"/>
                <w:lang w:eastAsia="ja-JP"/>
              </w:rPr>
            </w:pPr>
            <w:r>
              <w:rPr>
                <w:rFonts w:ascii="Times New Roman" w:hAnsi="Times New Roman" w:cs="Times New Roman"/>
                <w:kern w:val="2"/>
              </w:rPr>
              <w:t>1698,9</w:t>
            </w:r>
          </w:p>
        </w:tc>
        <w:tc>
          <w:tcPr>
            <w:tcW w:w="709" w:type="dxa"/>
          </w:tcPr>
          <w:p w:rsidR="008F5BAE" w:rsidRPr="006E73C0" w:rsidRDefault="008F5BAE" w:rsidP="00D94ECD">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8F5BAE" w:rsidRPr="006E73C0" w:rsidRDefault="008F5BAE" w:rsidP="00D94ECD">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8F5BAE" w:rsidRDefault="00556184" w:rsidP="008F5BAE">
            <w:r>
              <w:rPr>
                <w:rFonts w:ascii="Times New Roman" w:hAnsi="Times New Roman" w:cs="Times New Roman"/>
                <w:kern w:val="2"/>
              </w:rPr>
              <w:t>116,5</w:t>
            </w:r>
          </w:p>
        </w:tc>
        <w:tc>
          <w:tcPr>
            <w:tcW w:w="568" w:type="dxa"/>
          </w:tcPr>
          <w:p w:rsidR="008F5BAE" w:rsidRDefault="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8F5BAE" w:rsidRDefault="008F5BAE" w:rsidP="008F5BAE">
            <w:r>
              <w:rPr>
                <w:rFonts w:ascii="Times New Roman" w:hAnsi="Times New Roman" w:cs="Times New Roman"/>
                <w:kern w:val="2"/>
              </w:rPr>
              <w:t>13</w:t>
            </w:r>
            <w:r w:rsidRPr="00877D17">
              <w:rPr>
                <w:rFonts w:ascii="Times New Roman" w:hAnsi="Times New Roman" w:cs="Times New Roman"/>
                <w:kern w:val="2"/>
              </w:rPr>
              <w:t>7,0</w:t>
            </w:r>
          </w:p>
        </w:tc>
      </w:tr>
      <w:tr w:rsidR="00556184" w:rsidRPr="006E73C0">
        <w:trPr>
          <w:trHeight w:val="458"/>
        </w:trPr>
        <w:tc>
          <w:tcPr>
            <w:tcW w:w="2694" w:type="dxa"/>
            <w:vMerge/>
            <w:vAlign w:val="center"/>
          </w:tcPr>
          <w:p w:rsidR="00556184" w:rsidRPr="006E73C0" w:rsidRDefault="00556184" w:rsidP="006E73C0">
            <w:pPr>
              <w:pStyle w:val="1fff4"/>
              <w:rPr>
                <w:rFonts w:ascii="Times New Roman" w:hAnsi="Times New Roman" w:cs="Times New Roman"/>
                <w:kern w:val="2"/>
                <w:lang w:val="de-DE" w:eastAsia="ja-JP"/>
              </w:rPr>
            </w:pPr>
          </w:p>
        </w:tc>
        <w:tc>
          <w:tcPr>
            <w:tcW w:w="1701" w:type="dxa"/>
          </w:tcPr>
          <w:p w:rsidR="00556184" w:rsidRPr="006E73C0" w:rsidRDefault="00556184"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556184" w:rsidRPr="006E73C0" w:rsidRDefault="00556184"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556184" w:rsidRPr="006E73C0" w:rsidRDefault="0055618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556184" w:rsidRPr="006E73C0" w:rsidRDefault="0055618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556184" w:rsidRPr="006E73C0" w:rsidRDefault="00556184"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556184" w:rsidRPr="006E73C0" w:rsidRDefault="00556184" w:rsidP="00250EEC">
            <w:pPr>
              <w:pStyle w:val="1fff4"/>
              <w:rPr>
                <w:rFonts w:ascii="Times New Roman" w:hAnsi="Times New Roman" w:cs="Times New Roman"/>
                <w:kern w:val="2"/>
                <w:lang w:eastAsia="ja-JP"/>
              </w:rPr>
            </w:pPr>
            <w:r>
              <w:rPr>
                <w:rFonts w:ascii="Times New Roman" w:hAnsi="Times New Roman" w:cs="Times New Roman"/>
                <w:kern w:val="2"/>
              </w:rPr>
              <w:t>1698,9</w:t>
            </w:r>
          </w:p>
        </w:tc>
        <w:tc>
          <w:tcPr>
            <w:tcW w:w="709" w:type="dxa"/>
          </w:tcPr>
          <w:p w:rsidR="00556184" w:rsidRPr="006E73C0" w:rsidRDefault="00556184" w:rsidP="00250EEC">
            <w:pPr>
              <w:pStyle w:val="1fff4"/>
              <w:rPr>
                <w:rFonts w:ascii="Times New Roman" w:hAnsi="Times New Roman" w:cs="Times New Roman"/>
                <w:kern w:val="2"/>
                <w:lang w:eastAsia="ja-JP"/>
              </w:rPr>
            </w:pPr>
            <w:r>
              <w:rPr>
                <w:rFonts w:ascii="Times New Roman" w:hAnsi="Times New Roman" w:cs="Times New Roman"/>
                <w:kern w:val="2"/>
              </w:rPr>
              <w:t>88,0</w:t>
            </w:r>
          </w:p>
        </w:tc>
        <w:tc>
          <w:tcPr>
            <w:tcW w:w="567" w:type="dxa"/>
          </w:tcPr>
          <w:p w:rsidR="00556184" w:rsidRPr="006E73C0" w:rsidRDefault="00556184" w:rsidP="00250EEC">
            <w:pPr>
              <w:pStyle w:val="1fff4"/>
              <w:rPr>
                <w:rFonts w:ascii="Times New Roman" w:hAnsi="Times New Roman" w:cs="Times New Roman"/>
                <w:kern w:val="3"/>
                <w:lang w:val="de-DE" w:eastAsia="ja-JP"/>
              </w:rPr>
            </w:pPr>
            <w:r>
              <w:rPr>
                <w:rFonts w:ascii="Times New Roman" w:hAnsi="Times New Roman" w:cs="Times New Roman"/>
                <w:kern w:val="2"/>
              </w:rPr>
              <w:t>85,4</w:t>
            </w:r>
          </w:p>
        </w:tc>
        <w:tc>
          <w:tcPr>
            <w:tcW w:w="567" w:type="dxa"/>
          </w:tcPr>
          <w:p w:rsidR="00556184" w:rsidRPr="006E73C0" w:rsidRDefault="00556184" w:rsidP="00250EEC">
            <w:pPr>
              <w:pStyle w:val="1fff4"/>
              <w:rPr>
                <w:rFonts w:ascii="Times New Roman" w:hAnsi="Times New Roman" w:cs="Times New Roman"/>
                <w:kern w:val="3"/>
                <w:lang w:val="de-DE" w:eastAsia="ja-JP"/>
              </w:rPr>
            </w:pPr>
            <w:r>
              <w:rPr>
                <w:rFonts w:ascii="Times New Roman" w:hAnsi="Times New Roman" w:cs="Times New Roman"/>
                <w:kern w:val="2"/>
              </w:rPr>
              <w:t>403,0</w:t>
            </w:r>
          </w:p>
        </w:tc>
        <w:tc>
          <w:tcPr>
            <w:tcW w:w="567" w:type="dxa"/>
          </w:tcPr>
          <w:p w:rsidR="00556184" w:rsidRPr="006E73C0" w:rsidRDefault="00556184" w:rsidP="00250EEC">
            <w:pPr>
              <w:pStyle w:val="1fff4"/>
              <w:rPr>
                <w:rFonts w:ascii="Times New Roman" w:hAnsi="Times New Roman" w:cs="Times New Roman"/>
                <w:kern w:val="3"/>
                <w:lang w:val="de-DE" w:eastAsia="ja-JP"/>
              </w:rPr>
            </w:pPr>
            <w:r>
              <w:rPr>
                <w:rFonts w:ascii="Times New Roman" w:hAnsi="Times New Roman" w:cs="Times New Roman"/>
                <w:kern w:val="2"/>
              </w:rPr>
              <w:t>112,0</w:t>
            </w:r>
          </w:p>
        </w:tc>
        <w:tc>
          <w:tcPr>
            <w:tcW w:w="567" w:type="dxa"/>
          </w:tcPr>
          <w:p w:rsidR="00556184" w:rsidRPr="006E73C0" w:rsidRDefault="00556184" w:rsidP="00250EEC">
            <w:pPr>
              <w:pStyle w:val="1fff4"/>
              <w:rPr>
                <w:rFonts w:ascii="Times New Roman" w:hAnsi="Times New Roman" w:cs="Times New Roman"/>
                <w:kern w:val="3"/>
                <w:lang w:val="de-DE" w:eastAsia="ja-JP"/>
              </w:rPr>
            </w:pPr>
            <w:r>
              <w:rPr>
                <w:rFonts w:ascii="Times New Roman" w:hAnsi="Times New Roman" w:cs="Times New Roman"/>
                <w:kern w:val="2"/>
              </w:rPr>
              <w:t>72,0</w:t>
            </w:r>
          </w:p>
        </w:tc>
        <w:tc>
          <w:tcPr>
            <w:tcW w:w="567" w:type="dxa"/>
          </w:tcPr>
          <w:p w:rsidR="00556184" w:rsidRDefault="00556184" w:rsidP="00250EEC">
            <w:r>
              <w:rPr>
                <w:rFonts w:ascii="Times New Roman" w:hAnsi="Times New Roman" w:cs="Times New Roman"/>
                <w:kern w:val="2"/>
              </w:rPr>
              <w:t>116,5</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c>
          <w:tcPr>
            <w:tcW w:w="568" w:type="dxa"/>
          </w:tcPr>
          <w:p w:rsidR="00556184" w:rsidRDefault="00556184" w:rsidP="00250EEC">
            <w:r>
              <w:rPr>
                <w:rFonts w:ascii="Times New Roman" w:hAnsi="Times New Roman" w:cs="Times New Roman"/>
                <w:kern w:val="2"/>
              </w:rPr>
              <w:t>13</w:t>
            </w:r>
            <w:r w:rsidRPr="00877D17">
              <w:rPr>
                <w:rFonts w:ascii="Times New Roman" w:hAnsi="Times New Roman" w:cs="Times New Roman"/>
                <w:kern w:val="2"/>
              </w:rPr>
              <w:t>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2"/>
                <w:lang w:eastAsia="ja-JP"/>
              </w:rPr>
            </w:pPr>
          </w:p>
        </w:tc>
        <w:tc>
          <w:tcPr>
            <w:tcW w:w="567" w:type="dxa"/>
          </w:tcPr>
          <w:p w:rsidR="008012DC" w:rsidRPr="006E73C0" w:rsidRDefault="008012DC" w:rsidP="006E73C0">
            <w:pPr>
              <w:pStyle w:val="1fff4"/>
              <w:rPr>
                <w:rFonts w:ascii="Times New Roman" w:hAnsi="Times New Roman" w:cs="Times New Roman"/>
                <w:kern w:val="3"/>
                <w:lang w:val="de-DE"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7" w:type="dxa"/>
          </w:tcPr>
          <w:p w:rsidR="008012DC" w:rsidRPr="006E73C0" w:rsidRDefault="008012DC" w:rsidP="006E73C0">
            <w:pPr>
              <w:pStyle w:val="1fff4"/>
              <w:rPr>
                <w:rFonts w:ascii="Times New Roman" w:hAnsi="Times New Roman" w:cs="Times New Roman"/>
                <w:kern w:val="3"/>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c>
          <w:tcPr>
            <w:tcW w:w="568" w:type="dxa"/>
          </w:tcPr>
          <w:p w:rsidR="008012DC" w:rsidRPr="006E73C0" w:rsidRDefault="008012DC" w:rsidP="006E73C0">
            <w:pPr>
              <w:pStyle w:val="1fff4"/>
              <w:rPr>
                <w:rFonts w:ascii="Times New Roman" w:hAnsi="Times New Roman" w:cs="Times New Roman"/>
                <w:kern w:val="2"/>
                <w:lang w:eastAsia="ja-JP"/>
              </w:rPr>
            </w:pPr>
          </w:p>
        </w:tc>
      </w:tr>
      <w:tr w:rsidR="008012DC" w:rsidRPr="006E73C0">
        <w:trPr>
          <w:trHeight w:val="458"/>
        </w:trPr>
        <w:tc>
          <w:tcPr>
            <w:tcW w:w="2694" w:type="dxa"/>
            <w:vMerge w:val="restart"/>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Подпрограмма 1 «Пожарная без</w:t>
            </w:r>
            <w:r w:rsidRPr="006E73C0">
              <w:rPr>
                <w:rFonts w:ascii="Times New Roman" w:hAnsi="Times New Roman" w:cs="Times New Roman"/>
                <w:kern w:val="2"/>
              </w:rPr>
              <w:softHyphen/>
            </w:r>
            <w:r w:rsidRPr="006E73C0">
              <w:rPr>
                <w:rFonts w:ascii="Times New Roman" w:hAnsi="Times New Roman" w:cs="Times New Roman"/>
                <w:kern w:val="2"/>
              </w:rPr>
              <w:lastRenderedPageBreak/>
              <w:t>опасность»</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всего </w:t>
            </w:r>
          </w:p>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в том числе:</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8012DC" w:rsidRPr="00FF5A36" w:rsidRDefault="008012DC">
            <w:r w:rsidRPr="00FF5A36">
              <w:rPr>
                <w:rFonts w:ascii="Times New Roman" w:hAnsi="Times New Roman" w:cs="Times New Roman"/>
                <w:kern w:val="2"/>
              </w:rPr>
              <w:t>92,0</w:t>
            </w:r>
          </w:p>
        </w:tc>
        <w:tc>
          <w:tcPr>
            <w:tcW w:w="567" w:type="dxa"/>
          </w:tcPr>
          <w:p w:rsidR="008012DC" w:rsidRPr="00FF5A36" w:rsidRDefault="00AE1B97" w:rsidP="0017749F">
            <w:r w:rsidRPr="00FF5A36">
              <w:rPr>
                <w:rFonts w:ascii="Times New Roman" w:hAnsi="Times New Roman" w:cs="Times New Roman"/>
                <w:kern w:val="2"/>
              </w:rPr>
              <w:t>7</w:t>
            </w:r>
            <w:r w:rsidR="0017749F" w:rsidRPr="00FF5A36">
              <w:rPr>
                <w:rFonts w:ascii="Times New Roman" w:hAnsi="Times New Roman" w:cs="Times New Roman"/>
                <w:kern w:val="2"/>
              </w:rPr>
              <w:t>2</w:t>
            </w:r>
            <w:r w:rsidR="008012DC" w:rsidRPr="00FF5A36">
              <w:rPr>
                <w:rFonts w:ascii="Times New Roman" w:hAnsi="Times New Roman" w:cs="Times New Roman"/>
                <w:kern w:val="2"/>
              </w:rPr>
              <w:t>,0</w:t>
            </w:r>
          </w:p>
        </w:tc>
        <w:tc>
          <w:tcPr>
            <w:tcW w:w="567" w:type="dxa"/>
          </w:tcPr>
          <w:p w:rsidR="008012DC" w:rsidRPr="00FF5A36" w:rsidRDefault="009F2511" w:rsidP="008F5BAE">
            <w:r>
              <w:rPr>
                <w:rFonts w:ascii="Times New Roman" w:hAnsi="Times New Roman" w:cs="Times New Roman"/>
                <w:kern w:val="2"/>
              </w:rPr>
              <w:t>96,5</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c>
          <w:tcPr>
            <w:tcW w:w="568" w:type="dxa"/>
          </w:tcPr>
          <w:p w:rsidR="008012DC" w:rsidRPr="00FF5A36" w:rsidRDefault="008012DC">
            <w:r w:rsidRPr="00FF5A36">
              <w:rPr>
                <w:rFonts w:ascii="Times New Roman" w:hAnsi="Times New Roman" w:cs="Times New Roman"/>
                <w:kern w:val="2"/>
              </w:rPr>
              <w:t>97,0</w:t>
            </w:r>
          </w:p>
        </w:tc>
      </w:tr>
      <w:tr w:rsidR="009F2511" w:rsidRPr="006E73C0">
        <w:trPr>
          <w:trHeight w:val="457"/>
        </w:trPr>
        <w:tc>
          <w:tcPr>
            <w:tcW w:w="2694" w:type="dxa"/>
            <w:vMerge/>
            <w:vAlign w:val="center"/>
          </w:tcPr>
          <w:p w:rsidR="009F2511" w:rsidRPr="006E73C0" w:rsidRDefault="009F2511" w:rsidP="006E73C0">
            <w:pPr>
              <w:pStyle w:val="1fff4"/>
              <w:rPr>
                <w:rFonts w:ascii="Times New Roman" w:hAnsi="Times New Roman" w:cs="Times New Roman"/>
                <w:kern w:val="2"/>
                <w:lang w:val="de-DE" w:eastAsia="ja-JP"/>
              </w:rPr>
            </w:pPr>
          </w:p>
        </w:tc>
        <w:tc>
          <w:tcPr>
            <w:tcW w:w="1701" w:type="dxa"/>
          </w:tcPr>
          <w:p w:rsidR="009F2511" w:rsidRPr="006E73C0" w:rsidRDefault="009F2511"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9F2511" w:rsidRPr="006E73C0" w:rsidRDefault="009F2511"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9F2511" w:rsidRPr="006E73C0" w:rsidRDefault="009F2511"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9F2511" w:rsidRPr="00FF5A36" w:rsidRDefault="009F2511" w:rsidP="0083379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1418,9</w:t>
            </w:r>
          </w:p>
        </w:tc>
        <w:tc>
          <w:tcPr>
            <w:tcW w:w="709" w:type="dxa"/>
          </w:tcPr>
          <w:p w:rsidR="009F2511" w:rsidRPr="00FF5A36" w:rsidRDefault="009F2511" w:rsidP="0083379D">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88,0</w:t>
            </w:r>
          </w:p>
        </w:tc>
        <w:tc>
          <w:tcPr>
            <w:tcW w:w="567" w:type="dxa"/>
          </w:tcPr>
          <w:p w:rsidR="009F2511" w:rsidRPr="00FF5A36" w:rsidRDefault="009F2511" w:rsidP="0083379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85,4</w:t>
            </w:r>
          </w:p>
        </w:tc>
        <w:tc>
          <w:tcPr>
            <w:tcW w:w="567" w:type="dxa"/>
          </w:tcPr>
          <w:p w:rsidR="009F2511" w:rsidRPr="00FF5A36" w:rsidRDefault="009F2511" w:rsidP="0083379D">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403,0</w:t>
            </w:r>
          </w:p>
        </w:tc>
        <w:tc>
          <w:tcPr>
            <w:tcW w:w="567" w:type="dxa"/>
          </w:tcPr>
          <w:p w:rsidR="009F2511" w:rsidRPr="00FF5A36" w:rsidRDefault="009F2511" w:rsidP="0083379D">
            <w:r w:rsidRPr="00FF5A36">
              <w:rPr>
                <w:rFonts w:ascii="Times New Roman" w:hAnsi="Times New Roman" w:cs="Times New Roman"/>
                <w:kern w:val="2"/>
              </w:rPr>
              <w:t>92,0</w:t>
            </w:r>
          </w:p>
        </w:tc>
        <w:tc>
          <w:tcPr>
            <w:tcW w:w="567" w:type="dxa"/>
          </w:tcPr>
          <w:p w:rsidR="009F2511" w:rsidRPr="00FF5A36" w:rsidRDefault="009F2511" w:rsidP="0083379D">
            <w:r w:rsidRPr="00FF5A36">
              <w:rPr>
                <w:rFonts w:ascii="Times New Roman" w:hAnsi="Times New Roman" w:cs="Times New Roman"/>
                <w:kern w:val="2"/>
              </w:rPr>
              <w:t>72,0</w:t>
            </w:r>
          </w:p>
        </w:tc>
        <w:tc>
          <w:tcPr>
            <w:tcW w:w="567" w:type="dxa"/>
          </w:tcPr>
          <w:p w:rsidR="009F2511" w:rsidRPr="00FF5A36" w:rsidRDefault="009F2511" w:rsidP="0083379D">
            <w:r>
              <w:rPr>
                <w:rFonts w:ascii="Times New Roman" w:hAnsi="Times New Roman" w:cs="Times New Roman"/>
                <w:kern w:val="2"/>
              </w:rPr>
              <w:t>96,5</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c>
          <w:tcPr>
            <w:tcW w:w="568" w:type="dxa"/>
          </w:tcPr>
          <w:p w:rsidR="009F2511" w:rsidRPr="00FF5A36" w:rsidRDefault="009F2511" w:rsidP="008F5BAE">
            <w:r w:rsidRPr="00FF5A36">
              <w:rPr>
                <w:rFonts w:ascii="Times New Roman" w:hAnsi="Times New Roman" w:cs="Times New Roman"/>
                <w:kern w:val="2"/>
              </w:rPr>
              <w:t>97,0</w:t>
            </w:r>
          </w:p>
        </w:tc>
      </w:tr>
      <w:tr w:rsidR="008012DC" w:rsidRPr="006E73C0">
        <w:trPr>
          <w:trHeight w:val="457"/>
        </w:trPr>
        <w:tc>
          <w:tcPr>
            <w:tcW w:w="2694" w:type="dxa"/>
            <w:vMerge/>
            <w:vAlign w:val="center"/>
          </w:tcPr>
          <w:p w:rsidR="008012DC" w:rsidRPr="006E73C0" w:rsidRDefault="008012DC" w:rsidP="006E73C0">
            <w:pPr>
              <w:pStyle w:val="1fff4"/>
              <w:rPr>
                <w:rFonts w:ascii="Times New Roman" w:hAnsi="Times New Roman" w:cs="Times New Roman"/>
                <w:kern w:val="2"/>
                <w:lang w:val="de-DE" w:eastAsia="ja-JP"/>
              </w:rPr>
            </w:pPr>
          </w:p>
        </w:tc>
        <w:tc>
          <w:tcPr>
            <w:tcW w:w="1701" w:type="dxa"/>
          </w:tcPr>
          <w:p w:rsidR="008012DC" w:rsidRPr="006E73C0" w:rsidRDefault="008012DC" w:rsidP="006E73C0">
            <w:pPr>
              <w:pStyle w:val="1fff4"/>
              <w:rPr>
                <w:rFonts w:ascii="Times New Roman" w:hAnsi="Times New Roman" w:cs="Times New Roman"/>
                <w:kern w:val="3"/>
                <w:lang w:eastAsia="ja-JP"/>
              </w:rPr>
            </w:pPr>
          </w:p>
        </w:tc>
        <w:tc>
          <w:tcPr>
            <w:tcW w:w="708" w:type="dxa"/>
          </w:tcPr>
          <w:p w:rsidR="008012DC" w:rsidRPr="006E73C0" w:rsidRDefault="008012DC" w:rsidP="006E73C0">
            <w:pPr>
              <w:pStyle w:val="1fff4"/>
              <w:rPr>
                <w:rFonts w:ascii="Times New Roman" w:hAnsi="Times New Roman" w:cs="Times New Roman"/>
                <w:kern w:val="2"/>
                <w:lang w:eastAsia="ja-JP"/>
              </w:rPr>
            </w:pPr>
          </w:p>
        </w:tc>
        <w:tc>
          <w:tcPr>
            <w:tcW w:w="709"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val="de-DE"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7" w:type="dxa"/>
          </w:tcPr>
          <w:p w:rsidR="008012DC" w:rsidRPr="00FF5A36" w:rsidRDefault="008012DC" w:rsidP="006E73C0">
            <w:pPr>
              <w:pStyle w:val="1fff4"/>
              <w:rPr>
                <w:rFonts w:ascii="Times New Roman" w:hAnsi="Times New Roman" w:cs="Times New Roman"/>
                <w:kern w:val="3"/>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c>
          <w:tcPr>
            <w:tcW w:w="568" w:type="dxa"/>
          </w:tcPr>
          <w:p w:rsidR="008012DC" w:rsidRPr="00FF5A36" w:rsidRDefault="008012DC" w:rsidP="006E73C0">
            <w:pPr>
              <w:pStyle w:val="1fff4"/>
              <w:rPr>
                <w:rFonts w:ascii="Times New Roman" w:hAnsi="Times New Roman" w:cs="Times New Roman"/>
                <w:kern w:val="2"/>
                <w:sz w:val="22"/>
                <w:szCs w:val="22"/>
                <w:lang w:eastAsia="ja-JP"/>
              </w:rPr>
            </w:pPr>
          </w:p>
        </w:tc>
      </w:tr>
      <w:tr w:rsidR="008012DC" w:rsidRPr="006E73C0">
        <w:trPr>
          <w:trHeight w:val="345"/>
        </w:trPr>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1.1. </w:t>
            </w:r>
            <w:r>
              <w:rPr>
                <w:rFonts w:ascii="Times New Roman" w:hAnsi="Times New Roman" w:cs="Times New Roman"/>
              </w:rPr>
              <w:t>Мероприятия на приобретение ранцев, пожарного оборудования и снаряжения</w:t>
            </w:r>
          </w:p>
        </w:tc>
        <w:tc>
          <w:tcPr>
            <w:tcW w:w="1701"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2"/>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lang w:eastAsia="ja-JP"/>
              </w:rPr>
            </w:pPr>
            <w:r>
              <w:rPr>
                <w:rFonts w:ascii="Times New Roman" w:hAnsi="Times New Roman" w:cs="Times New Roman"/>
                <w:kern w:val="2"/>
              </w:rPr>
              <w:t>0310026190</w:t>
            </w:r>
          </w:p>
        </w:tc>
        <w:tc>
          <w:tcPr>
            <w:tcW w:w="567" w:type="dxa"/>
          </w:tcPr>
          <w:p w:rsidR="008012DC" w:rsidRPr="006E73C0" w:rsidRDefault="008012DC" w:rsidP="006E73C0">
            <w:pPr>
              <w:pStyle w:val="1fff4"/>
              <w:rPr>
                <w:rFonts w:ascii="Times New Roman" w:hAnsi="Times New Roman" w:cs="Times New Roman"/>
                <w:kern w:val="2"/>
                <w:lang w:eastAsia="ja-JP"/>
              </w:rPr>
            </w:pPr>
            <w:r w:rsidRPr="006E73C0">
              <w:rPr>
                <w:rFonts w:ascii="Times New Roman" w:hAnsi="Times New Roman" w:cs="Times New Roman"/>
                <w:kern w:val="2"/>
              </w:rPr>
              <w:t>240</w:t>
            </w:r>
          </w:p>
        </w:tc>
        <w:tc>
          <w:tcPr>
            <w:tcW w:w="1134" w:type="dxa"/>
          </w:tcPr>
          <w:p w:rsidR="008012DC" w:rsidRPr="00FF5A36" w:rsidRDefault="009F2511" w:rsidP="008F5BAE">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554,2</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13,3</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13,4</w:t>
            </w:r>
          </w:p>
        </w:tc>
        <w:tc>
          <w:tcPr>
            <w:tcW w:w="567"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333,0</w:t>
            </w:r>
          </w:p>
        </w:tc>
        <w:tc>
          <w:tcPr>
            <w:tcW w:w="567" w:type="dxa"/>
          </w:tcPr>
          <w:p w:rsidR="008012DC" w:rsidRPr="00FF5A36" w:rsidRDefault="00FF5A36" w:rsidP="006E73C0">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2</w:t>
            </w:r>
            <w:r w:rsidRPr="00FF5A36">
              <w:rPr>
                <w:rFonts w:ascii="Times New Roman" w:hAnsi="Times New Roman" w:cs="Times New Roman"/>
                <w:kern w:val="2"/>
                <w:sz w:val="22"/>
                <w:szCs w:val="22"/>
              </w:rPr>
              <w:t>0</w:t>
            </w:r>
            <w:r w:rsidR="008012DC" w:rsidRPr="00FF5A36">
              <w:rPr>
                <w:rFonts w:ascii="Times New Roman" w:hAnsi="Times New Roman" w:cs="Times New Roman"/>
                <w:kern w:val="2"/>
                <w:sz w:val="22"/>
                <w:szCs w:val="22"/>
              </w:rPr>
              <w:t>,0</w:t>
            </w:r>
          </w:p>
        </w:tc>
        <w:tc>
          <w:tcPr>
            <w:tcW w:w="567" w:type="dxa"/>
          </w:tcPr>
          <w:p w:rsidR="008012DC" w:rsidRPr="00FF5A36" w:rsidRDefault="0017749F" w:rsidP="0017749F">
            <w:r w:rsidRPr="00FF5A36">
              <w:rPr>
                <w:rFonts w:ascii="Times New Roman" w:hAnsi="Times New Roman" w:cs="Times New Roman"/>
                <w:kern w:val="2"/>
              </w:rPr>
              <w:t>0</w:t>
            </w:r>
            <w:r w:rsidR="008012DC" w:rsidRPr="00FF5A36">
              <w:rPr>
                <w:rFonts w:ascii="Times New Roman" w:hAnsi="Times New Roman" w:cs="Times New Roman"/>
                <w:kern w:val="2"/>
              </w:rPr>
              <w:t>,0</w:t>
            </w:r>
          </w:p>
        </w:tc>
        <w:tc>
          <w:tcPr>
            <w:tcW w:w="567" w:type="dxa"/>
          </w:tcPr>
          <w:p w:rsidR="008012DC" w:rsidRPr="00FF5A36" w:rsidRDefault="008012DC" w:rsidP="009F2511">
            <w:r w:rsidRPr="00FF5A36">
              <w:rPr>
                <w:rFonts w:ascii="Times New Roman" w:hAnsi="Times New Roman" w:cs="Times New Roman"/>
                <w:kern w:val="2"/>
              </w:rPr>
              <w:t>2</w:t>
            </w:r>
            <w:r w:rsidR="009F2511">
              <w:rPr>
                <w:rFonts w:ascii="Times New Roman" w:hAnsi="Times New Roman" w:cs="Times New Roman"/>
                <w:kern w:val="2"/>
              </w:rPr>
              <w:t>4</w:t>
            </w:r>
            <w:r w:rsidRPr="00FF5A36">
              <w:rPr>
                <w:rFonts w:ascii="Times New Roman" w:hAnsi="Times New Roman" w:cs="Times New Roman"/>
                <w:kern w:val="2"/>
              </w:rPr>
              <w:t>,</w:t>
            </w:r>
            <w:r w:rsidR="009F2511">
              <w:rPr>
                <w:rFonts w:ascii="Times New Roman" w:hAnsi="Times New Roman" w:cs="Times New Roman"/>
                <w:kern w:val="2"/>
              </w:rPr>
              <w:t>5</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c>
          <w:tcPr>
            <w:tcW w:w="568" w:type="dxa"/>
          </w:tcPr>
          <w:p w:rsidR="008012DC" w:rsidRPr="00FF5A36" w:rsidRDefault="008012DC">
            <w:r w:rsidRPr="00FF5A36">
              <w:rPr>
                <w:rFonts w:ascii="Times New Roman" w:hAnsi="Times New Roman" w:cs="Times New Roman"/>
                <w:kern w:val="2"/>
              </w:rPr>
              <w:t>25,0</w:t>
            </w:r>
          </w:p>
        </w:tc>
      </w:tr>
      <w:tr w:rsidR="008012DC" w:rsidRPr="006E73C0">
        <w:tc>
          <w:tcPr>
            <w:tcW w:w="2694"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rPr>
              <w:t>Основное мероприятие 1.2. Мероприятия по опашке территории поселения</w:t>
            </w:r>
          </w:p>
        </w:tc>
        <w:tc>
          <w:tcPr>
            <w:tcW w:w="1701" w:type="dxa"/>
          </w:tcPr>
          <w:p w:rsidR="008012DC" w:rsidRPr="006E73C0" w:rsidRDefault="008012DC"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3"/>
                <w:lang w:eastAsia="ja-JP"/>
              </w:rPr>
            </w:pPr>
            <w:r>
              <w:rPr>
                <w:rFonts w:ascii="Times New Roman" w:hAnsi="Times New Roman" w:cs="Times New Roman"/>
                <w:kern w:val="2"/>
              </w:rPr>
              <w:t>0310026200</w:t>
            </w:r>
          </w:p>
        </w:tc>
        <w:tc>
          <w:tcPr>
            <w:tcW w:w="567" w:type="dxa"/>
          </w:tcPr>
          <w:p w:rsidR="008012DC" w:rsidRPr="006E73C0" w:rsidRDefault="008012DC" w:rsidP="006E73C0">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862,0</w:t>
            </w:r>
          </w:p>
        </w:tc>
        <w:tc>
          <w:tcPr>
            <w:tcW w:w="709" w:type="dxa"/>
          </w:tcPr>
          <w:p w:rsidR="008012DC" w:rsidRPr="00FF5A36" w:rsidRDefault="008012DC" w:rsidP="006E73C0">
            <w:pPr>
              <w:pStyle w:val="1fff4"/>
              <w:rPr>
                <w:rFonts w:ascii="Times New Roman" w:hAnsi="Times New Roman" w:cs="Times New Roman"/>
                <w:kern w:val="2"/>
                <w:sz w:val="22"/>
                <w:szCs w:val="22"/>
                <w:lang w:eastAsia="ja-JP"/>
              </w:rPr>
            </w:pPr>
            <w:r w:rsidRPr="00FF5A36">
              <w:rPr>
                <w:rFonts w:ascii="Times New Roman" w:hAnsi="Times New Roman" w:cs="Times New Roman"/>
                <w:kern w:val="2"/>
                <w:sz w:val="22"/>
                <w:szCs w:val="2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70,0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7"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c>
          <w:tcPr>
            <w:tcW w:w="568" w:type="dxa"/>
          </w:tcPr>
          <w:p w:rsidR="008012DC" w:rsidRPr="00FF5A36" w:rsidRDefault="008012DC">
            <w:r w:rsidRPr="00FF5A36">
              <w:rPr>
                <w:rFonts w:ascii="Times New Roman" w:hAnsi="Times New Roman" w:cs="Times New Roman"/>
                <w:kern w:val="2"/>
              </w:rPr>
              <w:t>72,0</w:t>
            </w:r>
          </w:p>
        </w:tc>
      </w:tr>
      <w:tr w:rsidR="008012DC" w:rsidRPr="006E73C0">
        <w:tc>
          <w:tcPr>
            <w:tcW w:w="2694" w:type="dxa"/>
          </w:tcPr>
          <w:p w:rsidR="008012DC" w:rsidRDefault="008012DC" w:rsidP="006E73C0">
            <w:pPr>
              <w:pStyle w:val="1fff4"/>
              <w:rPr>
                <w:rFonts w:ascii="Times New Roman" w:hAnsi="Times New Roman" w:cs="Times New Roman"/>
              </w:rPr>
            </w:pPr>
            <w:r w:rsidRPr="006E73C0">
              <w:rPr>
                <w:rFonts w:ascii="Times New Roman" w:hAnsi="Times New Roman" w:cs="Times New Roman"/>
              </w:rPr>
              <w:t>Основное мероприятие</w:t>
            </w:r>
          </w:p>
          <w:p w:rsidR="008012DC" w:rsidRPr="006E73C0" w:rsidRDefault="008012DC" w:rsidP="006E73C0">
            <w:pPr>
              <w:pStyle w:val="1fff4"/>
              <w:rPr>
                <w:rFonts w:ascii="Times New Roman" w:hAnsi="Times New Roman" w:cs="Times New Roman"/>
              </w:rPr>
            </w:pPr>
            <w:r>
              <w:rPr>
                <w:rFonts w:ascii="Times New Roman" w:hAnsi="Times New Roman" w:cs="Times New Roman"/>
              </w:rPr>
              <w:t xml:space="preserve">1.3.Обучение по пожарному минимуму </w:t>
            </w:r>
          </w:p>
        </w:tc>
        <w:tc>
          <w:tcPr>
            <w:tcW w:w="1701" w:type="dxa"/>
          </w:tcPr>
          <w:p w:rsidR="008012DC" w:rsidRPr="006E73C0" w:rsidRDefault="008012DC" w:rsidP="006E73C0">
            <w:pPr>
              <w:pStyle w:val="1fff4"/>
              <w:rPr>
                <w:rFonts w:ascii="Times New Roman" w:hAnsi="Times New Roman" w:cs="Times New Roman"/>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D94ECD">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0310026270</w:t>
            </w:r>
          </w:p>
        </w:tc>
        <w:tc>
          <w:tcPr>
            <w:tcW w:w="567" w:type="dxa"/>
          </w:tcPr>
          <w:p w:rsidR="008012DC" w:rsidRPr="006E73C0" w:rsidRDefault="008012DC" w:rsidP="006E73C0">
            <w:pPr>
              <w:pStyle w:val="1fff4"/>
              <w:rPr>
                <w:rFonts w:ascii="Times New Roman" w:hAnsi="Times New Roman" w:cs="Times New Roman"/>
                <w:kern w:val="2"/>
              </w:rPr>
            </w:pPr>
            <w:r>
              <w:rPr>
                <w:rFonts w:ascii="Times New Roman" w:hAnsi="Times New Roman" w:cs="Times New Roman"/>
                <w:kern w:val="2"/>
              </w:rPr>
              <w:t>240</w:t>
            </w:r>
          </w:p>
        </w:tc>
        <w:tc>
          <w:tcPr>
            <w:tcW w:w="1134"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709" w:type="dxa"/>
          </w:tcPr>
          <w:p w:rsidR="008012DC" w:rsidRPr="00FF5A36" w:rsidRDefault="008012DC" w:rsidP="006E73C0">
            <w:pPr>
              <w:pStyle w:val="1fff4"/>
              <w:rPr>
                <w:rFonts w:ascii="Times New Roman" w:hAnsi="Times New Roman" w:cs="Times New Roman"/>
                <w:kern w:val="2"/>
                <w:sz w:val="22"/>
                <w:szCs w:val="22"/>
              </w:rPr>
            </w:pPr>
            <w:r w:rsidRPr="00FF5A36">
              <w:rPr>
                <w:rFonts w:ascii="Times New Roman" w:hAnsi="Times New Roman" w:cs="Times New Roman"/>
                <w:kern w:val="2"/>
                <w:sz w:val="22"/>
                <w:szCs w:val="22"/>
              </w:rPr>
              <w:t>2,7</w:t>
            </w:r>
          </w:p>
        </w:tc>
        <w:tc>
          <w:tcPr>
            <w:tcW w:w="567" w:type="dxa"/>
          </w:tcPr>
          <w:p w:rsidR="008012DC" w:rsidRPr="00FF5A36" w:rsidRDefault="008012DC">
            <w:pPr>
              <w:rPr>
                <w:rFonts w:ascii="Times New Roman" w:hAnsi="Times New Roman" w:cs="Times New Roman"/>
                <w:kern w:val="2"/>
              </w:rPr>
            </w:pPr>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c>
          <w:tcPr>
            <w:tcW w:w="568" w:type="dxa"/>
          </w:tcPr>
          <w:p w:rsidR="008012DC" w:rsidRPr="00FF5A36" w:rsidRDefault="008012DC">
            <w:r w:rsidRPr="00FF5A36">
              <w:rPr>
                <w:rFonts w:ascii="Times New Roman" w:hAnsi="Times New Roman" w:cs="Times New Roman"/>
                <w:kern w:val="2"/>
              </w:rPr>
              <w:t>0,0</w:t>
            </w:r>
          </w:p>
        </w:tc>
      </w:tr>
      <w:tr w:rsidR="001D0BAE" w:rsidRPr="006E73C0">
        <w:tc>
          <w:tcPr>
            <w:tcW w:w="2694"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Подпрограмма </w:t>
            </w:r>
            <w:r>
              <w:rPr>
                <w:rFonts w:ascii="Times New Roman" w:hAnsi="Times New Roman" w:cs="Times New Roman"/>
                <w:kern w:val="2"/>
              </w:rPr>
              <w:t>2</w:t>
            </w:r>
            <w:r w:rsidRPr="006E73C0">
              <w:rPr>
                <w:rFonts w:ascii="Times New Roman" w:hAnsi="Times New Roman" w:cs="Times New Roman"/>
                <w:kern w:val="2"/>
              </w:rPr>
              <w:t xml:space="preserve"> «Обеспечение безопасности на водных объектах»</w:t>
            </w:r>
          </w:p>
        </w:tc>
        <w:tc>
          <w:tcPr>
            <w:tcW w:w="1701" w:type="dxa"/>
          </w:tcPr>
          <w:p w:rsidR="001D0BAE" w:rsidRPr="006E73C0" w:rsidRDefault="001D0BAE"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07139">
            <w:pPr>
              <w:pStyle w:val="1fff4"/>
              <w:rPr>
                <w:rFonts w:ascii="Times New Roman" w:hAnsi="Times New Roman" w:cs="Times New Roman"/>
                <w:kern w:val="2"/>
                <w:lang w:val="de-DE" w:eastAsia="ja-JP"/>
              </w:rPr>
            </w:pPr>
          </w:p>
        </w:tc>
        <w:tc>
          <w:tcPr>
            <w:tcW w:w="708"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CD68DD">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8012DC" w:rsidRPr="006E73C0">
        <w:tc>
          <w:tcPr>
            <w:tcW w:w="2694"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2</w:t>
            </w:r>
            <w:r w:rsidRPr="006E73C0">
              <w:rPr>
                <w:rFonts w:ascii="Times New Roman" w:hAnsi="Times New Roman" w:cs="Times New Roman"/>
                <w:kern w:val="2"/>
              </w:rPr>
              <w:t xml:space="preserve">.1. </w:t>
            </w:r>
          </w:p>
          <w:p w:rsidR="008012DC" w:rsidRPr="006E73C0" w:rsidRDefault="008012DC" w:rsidP="00607139">
            <w:pPr>
              <w:pStyle w:val="1fff4"/>
              <w:rPr>
                <w:rFonts w:ascii="Times New Roman" w:hAnsi="Times New Roman" w:cs="Times New Roman"/>
                <w:kern w:val="3"/>
                <w:lang w:val="de-DE" w:eastAsia="ru-RU"/>
              </w:rPr>
            </w:pPr>
            <w:r w:rsidRPr="006E73C0">
              <w:rPr>
                <w:rFonts w:ascii="Times New Roman" w:hAnsi="Times New Roman" w:cs="Times New Roman"/>
                <w:lang w:eastAsia="ru-RU"/>
              </w:rPr>
              <w:t xml:space="preserve">Проведение мероприятий по изготовлению и размещению тематической полиграфической </w:t>
            </w:r>
            <w:r w:rsidRPr="006E73C0">
              <w:rPr>
                <w:rFonts w:ascii="Times New Roman" w:hAnsi="Times New Roman" w:cs="Times New Roman"/>
                <w:lang w:eastAsia="ru-RU"/>
              </w:rPr>
              <w:lastRenderedPageBreak/>
              <w:t>продукции в местах массового пребывания граждан</w:t>
            </w:r>
          </w:p>
        </w:tc>
        <w:tc>
          <w:tcPr>
            <w:tcW w:w="1701" w:type="dxa"/>
          </w:tcPr>
          <w:p w:rsidR="008012DC" w:rsidRPr="006E73C0" w:rsidRDefault="008012DC" w:rsidP="00607139">
            <w:pPr>
              <w:pStyle w:val="1fff4"/>
              <w:rPr>
                <w:rFonts w:ascii="Times New Roman" w:hAnsi="Times New Roman" w:cs="Times New Roman"/>
                <w:kern w:val="2"/>
                <w:lang w:val="de-DE" w:eastAsia="ja-JP"/>
              </w:rPr>
            </w:pPr>
            <w:r w:rsidRPr="006E73C0">
              <w:rPr>
                <w:rFonts w:ascii="Times New Roman" w:hAnsi="Times New Roman" w:cs="Times New Roman"/>
              </w:rPr>
              <w:lastRenderedPageBreak/>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8012DC" w:rsidRPr="006E73C0" w:rsidRDefault="008012DC" w:rsidP="00607139">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8012DC" w:rsidRPr="006E73C0" w:rsidRDefault="008012DC" w:rsidP="00621B39">
            <w:pPr>
              <w:pStyle w:val="1fff4"/>
              <w:rPr>
                <w:rFonts w:ascii="Times New Roman" w:hAnsi="Times New Roman" w:cs="Times New Roman"/>
                <w:kern w:val="3"/>
                <w:lang w:eastAsia="ja-JP"/>
              </w:rPr>
            </w:pPr>
            <w:r w:rsidRPr="006E73C0">
              <w:rPr>
                <w:rFonts w:ascii="Times New Roman" w:hAnsi="Times New Roman" w:cs="Times New Roman"/>
                <w:kern w:val="2"/>
              </w:rPr>
              <w:t>03</w:t>
            </w:r>
            <w:r w:rsidR="00621B39">
              <w:rPr>
                <w:rFonts w:ascii="Times New Roman" w:hAnsi="Times New Roman" w:cs="Times New Roman"/>
                <w:kern w:val="2"/>
              </w:rPr>
              <w:t>10</w:t>
            </w:r>
          </w:p>
        </w:tc>
        <w:tc>
          <w:tcPr>
            <w:tcW w:w="1276" w:type="dxa"/>
          </w:tcPr>
          <w:p w:rsidR="008012DC" w:rsidRPr="006E73C0" w:rsidRDefault="008012DC" w:rsidP="00607139">
            <w:pPr>
              <w:pStyle w:val="1fff4"/>
              <w:rPr>
                <w:rFonts w:ascii="Times New Roman" w:hAnsi="Times New Roman" w:cs="Times New Roman"/>
                <w:kern w:val="3"/>
                <w:lang w:eastAsia="ja-JP"/>
              </w:rPr>
            </w:pPr>
            <w:r>
              <w:rPr>
                <w:rFonts w:ascii="Times New Roman" w:hAnsi="Times New Roman" w:cs="Times New Roman"/>
                <w:kern w:val="2"/>
              </w:rPr>
              <w:t>0310026250</w:t>
            </w:r>
          </w:p>
        </w:tc>
        <w:tc>
          <w:tcPr>
            <w:tcW w:w="567" w:type="dxa"/>
          </w:tcPr>
          <w:p w:rsidR="008012DC" w:rsidRPr="006E73C0" w:rsidRDefault="008012DC" w:rsidP="00607139">
            <w:pPr>
              <w:pStyle w:val="1fff4"/>
              <w:rPr>
                <w:rFonts w:ascii="Times New Roman" w:hAnsi="Times New Roman" w:cs="Times New Roman"/>
                <w:kern w:val="3"/>
                <w:lang w:eastAsia="ja-JP"/>
              </w:rPr>
            </w:pPr>
            <w:r w:rsidRPr="006E73C0">
              <w:rPr>
                <w:rFonts w:ascii="Times New Roman" w:hAnsi="Times New Roman" w:cs="Times New Roman"/>
                <w:kern w:val="2"/>
              </w:rPr>
              <w:t>240</w:t>
            </w:r>
          </w:p>
        </w:tc>
        <w:tc>
          <w:tcPr>
            <w:tcW w:w="1134" w:type="dxa"/>
          </w:tcPr>
          <w:p w:rsidR="008012DC" w:rsidRPr="00FF5A36" w:rsidRDefault="001D0BAE" w:rsidP="00607139">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15</w:t>
            </w:r>
            <w:r w:rsidR="008012DC" w:rsidRPr="00FF5A36">
              <w:rPr>
                <w:rFonts w:ascii="Times New Roman" w:hAnsi="Times New Roman" w:cs="Times New Roman"/>
                <w:kern w:val="2"/>
                <w:sz w:val="22"/>
                <w:szCs w:val="22"/>
              </w:rPr>
              <w:t>0,0</w:t>
            </w:r>
          </w:p>
        </w:tc>
        <w:tc>
          <w:tcPr>
            <w:tcW w:w="709"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8012DC" w:rsidP="00607139">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8012DC" w:rsidRPr="00FF5A36" w:rsidRDefault="00FF5A36" w:rsidP="00607139">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008012DC" w:rsidRPr="00FF5A36">
              <w:rPr>
                <w:rFonts w:ascii="Times New Roman" w:hAnsi="Times New Roman" w:cs="Times New Roman"/>
                <w:kern w:val="2"/>
                <w:sz w:val="22"/>
                <w:szCs w:val="22"/>
              </w:rPr>
              <w:t>0,0</w:t>
            </w:r>
          </w:p>
        </w:tc>
        <w:tc>
          <w:tcPr>
            <w:tcW w:w="567" w:type="dxa"/>
          </w:tcPr>
          <w:p w:rsidR="008012DC" w:rsidRPr="00FF5A36" w:rsidRDefault="008012DC">
            <w:r w:rsidRPr="00FF5A36">
              <w:rPr>
                <w:rFonts w:ascii="Times New Roman" w:hAnsi="Times New Roman" w:cs="Times New Roman"/>
                <w:kern w:val="2"/>
              </w:rPr>
              <w:t>0,0</w:t>
            </w:r>
          </w:p>
        </w:tc>
        <w:tc>
          <w:tcPr>
            <w:tcW w:w="567"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c>
          <w:tcPr>
            <w:tcW w:w="568" w:type="dxa"/>
          </w:tcPr>
          <w:p w:rsidR="008012DC" w:rsidRPr="00FF5A36" w:rsidRDefault="001D0BAE">
            <w:r>
              <w:rPr>
                <w:rFonts w:ascii="Times New Roman" w:hAnsi="Times New Roman" w:cs="Times New Roman"/>
                <w:kern w:val="2"/>
              </w:rPr>
              <w:t>2</w:t>
            </w:r>
            <w:r w:rsidR="008012DC"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lastRenderedPageBreak/>
              <w:t xml:space="preserve">Подпрограмма </w:t>
            </w:r>
            <w:r>
              <w:rPr>
                <w:rFonts w:ascii="Times New Roman" w:hAnsi="Times New Roman" w:cs="Times New Roman"/>
                <w:kern w:val="2"/>
              </w:rPr>
              <w:t>3</w:t>
            </w:r>
            <w:r w:rsidRPr="006E73C0">
              <w:rPr>
                <w:rFonts w:ascii="Times New Roman" w:hAnsi="Times New Roman" w:cs="Times New Roman"/>
                <w:kern w:val="2"/>
              </w:rPr>
              <w:t xml:space="preserve"> «Защита населения от чрез</w:t>
            </w:r>
            <w:r w:rsidRPr="006E73C0">
              <w:rPr>
                <w:rFonts w:ascii="Times New Roman" w:hAnsi="Times New Roman" w:cs="Times New Roman"/>
                <w:kern w:val="2"/>
              </w:rPr>
              <w:softHyphen/>
              <w:t>вычайных ситуа</w:t>
            </w:r>
            <w:r w:rsidRPr="006E73C0">
              <w:rPr>
                <w:rFonts w:ascii="Times New Roman" w:hAnsi="Times New Roman" w:cs="Times New Roman"/>
                <w:kern w:val="2"/>
              </w:rPr>
              <w:softHyphen/>
              <w:t>ций»</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 xml:space="preserve">всего </w:t>
            </w:r>
          </w:p>
          <w:p w:rsidR="001D0BAE" w:rsidRPr="006E73C0" w:rsidRDefault="001D0BAE" w:rsidP="006E73C0">
            <w:pPr>
              <w:pStyle w:val="1fff4"/>
              <w:rPr>
                <w:rFonts w:ascii="Times New Roman" w:hAnsi="Times New Roman" w:cs="Times New Roman"/>
                <w:kern w:val="2"/>
                <w:lang w:val="de-DE" w:eastAsia="ja-JP"/>
              </w:rPr>
            </w:pP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276"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556184">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556184">
              <w:rPr>
                <w:rFonts w:ascii="Times New Roman" w:hAnsi="Times New Roman" w:cs="Times New Roman"/>
                <w:kern w:val="2"/>
                <w:sz w:val="22"/>
                <w:szCs w:val="22"/>
              </w:rPr>
              <w:t>3</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r w:rsidR="001D0BAE" w:rsidRPr="006E73C0">
        <w:tc>
          <w:tcPr>
            <w:tcW w:w="2694"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kern w:val="2"/>
              </w:rPr>
              <w:t>Основное меро</w:t>
            </w:r>
            <w:r w:rsidRPr="006E73C0">
              <w:rPr>
                <w:rFonts w:ascii="Times New Roman" w:hAnsi="Times New Roman" w:cs="Times New Roman"/>
                <w:kern w:val="2"/>
              </w:rPr>
              <w:softHyphen/>
              <w:t xml:space="preserve">приятие </w:t>
            </w:r>
            <w:r>
              <w:rPr>
                <w:rFonts w:ascii="Times New Roman" w:hAnsi="Times New Roman" w:cs="Times New Roman"/>
                <w:kern w:val="2"/>
              </w:rPr>
              <w:t>3</w:t>
            </w:r>
            <w:r w:rsidRPr="006E73C0">
              <w:rPr>
                <w:rFonts w:ascii="Times New Roman" w:hAnsi="Times New Roman" w:cs="Times New Roman"/>
                <w:kern w:val="2"/>
              </w:rPr>
              <w:t xml:space="preserve">.1. </w:t>
            </w:r>
          </w:p>
          <w:p w:rsidR="001D0BAE" w:rsidRPr="006E73C0" w:rsidRDefault="001D0BAE" w:rsidP="006E73C0">
            <w:pPr>
              <w:pStyle w:val="1fff4"/>
              <w:rPr>
                <w:rFonts w:ascii="Times New Roman" w:hAnsi="Times New Roman" w:cs="Times New Roman"/>
                <w:kern w:val="3"/>
                <w:lang w:val="de-DE" w:eastAsia="ru-RU"/>
              </w:rPr>
            </w:pPr>
            <w:r w:rsidRPr="006E73C0">
              <w:rPr>
                <w:rFonts w:ascii="Times New Roman" w:hAnsi="Times New Roman" w:cs="Times New Roman"/>
                <w:lang w:eastAsia="ru-RU"/>
              </w:rPr>
              <w:t>Расходы на приобретение резервных источников электроснабжения</w:t>
            </w:r>
          </w:p>
        </w:tc>
        <w:tc>
          <w:tcPr>
            <w:tcW w:w="1701" w:type="dxa"/>
          </w:tcPr>
          <w:p w:rsidR="001D0BAE" w:rsidRPr="006E73C0" w:rsidRDefault="001D0BAE" w:rsidP="006E73C0">
            <w:pPr>
              <w:pStyle w:val="1fff4"/>
              <w:rPr>
                <w:rFonts w:ascii="Times New Roman" w:hAnsi="Times New Roman" w:cs="Times New Roman"/>
                <w:kern w:val="2"/>
                <w:lang w:val="de-DE" w:eastAsia="ja-JP"/>
              </w:rPr>
            </w:pPr>
            <w:r w:rsidRPr="006E73C0">
              <w:rPr>
                <w:rFonts w:ascii="Times New Roman" w:hAnsi="Times New Roman" w:cs="Times New Roman"/>
              </w:rPr>
              <w:t xml:space="preserve">Администрация </w:t>
            </w:r>
            <w:r>
              <w:rPr>
                <w:rFonts w:ascii="Times New Roman" w:hAnsi="Times New Roman" w:cs="Times New Roman"/>
              </w:rPr>
              <w:t>Красновского</w:t>
            </w:r>
            <w:r w:rsidRPr="006E73C0">
              <w:rPr>
                <w:rFonts w:ascii="Times New Roman" w:hAnsi="Times New Roman" w:cs="Times New Roman"/>
              </w:rPr>
              <w:t xml:space="preserve"> сельского поселения</w:t>
            </w:r>
          </w:p>
        </w:tc>
        <w:tc>
          <w:tcPr>
            <w:tcW w:w="708"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951</w:t>
            </w:r>
          </w:p>
        </w:tc>
        <w:tc>
          <w:tcPr>
            <w:tcW w:w="709" w:type="dxa"/>
          </w:tcPr>
          <w:p w:rsidR="001D0BAE" w:rsidRPr="006E73C0" w:rsidRDefault="001D0BAE" w:rsidP="00621B39">
            <w:pPr>
              <w:pStyle w:val="1fff4"/>
              <w:rPr>
                <w:rFonts w:ascii="Times New Roman" w:hAnsi="Times New Roman" w:cs="Times New Roman"/>
                <w:kern w:val="3"/>
                <w:lang w:val="de-DE" w:eastAsia="ja-JP"/>
              </w:rPr>
            </w:pPr>
            <w:r>
              <w:rPr>
                <w:rFonts w:ascii="Times New Roman" w:hAnsi="Times New Roman" w:cs="Times New Roman"/>
                <w:kern w:val="2"/>
              </w:rPr>
              <w:t>0310</w:t>
            </w:r>
          </w:p>
        </w:tc>
        <w:tc>
          <w:tcPr>
            <w:tcW w:w="1276" w:type="dxa"/>
          </w:tcPr>
          <w:p w:rsidR="001D0BAE" w:rsidRPr="006E73C0" w:rsidRDefault="001D0BAE" w:rsidP="006E73C0">
            <w:pPr>
              <w:pStyle w:val="1fff4"/>
              <w:rPr>
                <w:rFonts w:ascii="Times New Roman" w:hAnsi="Times New Roman" w:cs="Times New Roman"/>
                <w:kern w:val="3"/>
                <w:lang w:val="de-DE" w:eastAsia="ja-JP"/>
              </w:rPr>
            </w:pPr>
            <w:r>
              <w:rPr>
                <w:rFonts w:ascii="Times New Roman" w:hAnsi="Times New Roman" w:cs="Times New Roman"/>
                <w:kern w:val="2"/>
              </w:rPr>
              <w:t>0310026260</w:t>
            </w:r>
          </w:p>
        </w:tc>
        <w:tc>
          <w:tcPr>
            <w:tcW w:w="567" w:type="dxa"/>
          </w:tcPr>
          <w:p w:rsidR="001D0BAE" w:rsidRPr="006E73C0" w:rsidRDefault="001D0BAE" w:rsidP="006E73C0">
            <w:pPr>
              <w:pStyle w:val="1fff4"/>
              <w:rPr>
                <w:rFonts w:ascii="Times New Roman" w:hAnsi="Times New Roman" w:cs="Times New Roman"/>
                <w:kern w:val="3"/>
                <w:lang w:val="de-DE" w:eastAsia="ja-JP"/>
              </w:rPr>
            </w:pPr>
            <w:r w:rsidRPr="006E73C0">
              <w:rPr>
                <w:rFonts w:ascii="Times New Roman" w:hAnsi="Times New Roman" w:cs="Times New Roman"/>
                <w:kern w:val="2"/>
              </w:rPr>
              <w:t>X</w:t>
            </w:r>
          </w:p>
        </w:tc>
        <w:tc>
          <w:tcPr>
            <w:tcW w:w="1134" w:type="dxa"/>
          </w:tcPr>
          <w:p w:rsidR="001D0BAE" w:rsidRPr="00FF5A36" w:rsidRDefault="001D0BAE" w:rsidP="00556184">
            <w:pPr>
              <w:pStyle w:val="1fff4"/>
              <w:rPr>
                <w:rFonts w:ascii="Times New Roman" w:hAnsi="Times New Roman" w:cs="Times New Roman"/>
                <w:kern w:val="2"/>
                <w:sz w:val="22"/>
                <w:szCs w:val="22"/>
                <w:lang w:eastAsia="ja-JP"/>
              </w:rPr>
            </w:pPr>
            <w:r>
              <w:rPr>
                <w:rFonts w:ascii="Times New Roman" w:hAnsi="Times New Roman" w:cs="Times New Roman"/>
                <w:kern w:val="2"/>
                <w:sz w:val="22"/>
                <w:szCs w:val="22"/>
              </w:rPr>
              <w:t>1</w:t>
            </w:r>
            <w:r w:rsidR="00556184">
              <w:rPr>
                <w:rFonts w:ascii="Times New Roman" w:hAnsi="Times New Roman" w:cs="Times New Roman"/>
                <w:kern w:val="2"/>
                <w:sz w:val="22"/>
                <w:szCs w:val="22"/>
              </w:rPr>
              <w:t>3</w:t>
            </w:r>
            <w:r w:rsidRPr="00FF5A36">
              <w:rPr>
                <w:rFonts w:ascii="Times New Roman" w:hAnsi="Times New Roman" w:cs="Times New Roman"/>
                <w:kern w:val="2"/>
                <w:sz w:val="22"/>
                <w:szCs w:val="22"/>
              </w:rPr>
              <w:t>0,0</w:t>
            </w:r>
          </w:p>
        </w:tc>
        <w:tc>
          <w:tcPr>
            <w:tcW w:w="709"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sidRPr="00FF5A36">
              <w:rPr>
                <w:rFonts w:ascii="Times New Roman" w:hAnsi="Times New Roman" w:cs="Times New Roman"/>
                <w:kern w:val="2"/>
                <w:sz w:val="22"/>
                <w:szCs w:val="22"/>
              </w:rPr>
              <w:t>0,0</w:t>
            </w:r>
          </w:p>
        </w:tc>
        <w:tc>
          <w:tcPr>
            <w:tcW w:w="567" w:type="dxa"/>
          </w:tcPr>
          <w:p w:rsidR="001D0BAE" w:rsidRPr="00FF5A36" w:rsidRDefault="001D0BAE" w:rsidP="00CD68DD">
            <w:pPr>
              <w:pStyle w:val="1fff4"/>
              <w:rPr>
                <w:rFonts w:ascii="Times New Roman" w:hAnsi="Times New Roman" w:cs="Times New Roman"/>
                <w:kern w:val="3"/>
                <w:sz w:val="22"/>
                <w:szCs w:val="22"/>
                <w:lang w:val="de-DE" w:eastAsia="ja-JP"/>
              </w:rPr>
            </w:pPr>
            <w:r>
              <w:rPr>
                <w:rFonts w:ascii="Times New Roman" w:hAnsi="Times New Roman" w:cs="Times New Roman"/>
                <w:kern w:val="2"/>
                <w:sz w:val="22"/>
                <w:szCs w:val="22"/>
              </w:rPr>
              <w:t>1</w:t>
            </w:r>
            <w:r w:rsidRPr="00FF5A36">
              <w:rPr>
                <w:rFonts w:ascii="Times New Roman" w:hAnsi="Times New Roman" w:cs="Times New Roman"/>
                <w:kern w:val="2"/>
                <w:sz w:val="22"/>
                <w:szCs w:val="2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7" w:type="dxa"/>
          </w:tcPr>
          <w:p w:rsidR="001D0BAE" w:rsidRPr="00FF5A36" w:rsidRDefault="001D0BAE" w:rsidP="00CD68DD">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c>
          <w:tcPr>
            <w:tcW w:w="568" w:type="dxa"/>
          </w:tcPr>
          <w:p w:rsidR="001D0BAE" w:rsidRPr="00FF5A36" w:rsidRDefault="001D0BAE" w:rsidP="00CD68DD">
            <w:r>
              <w:rPr>
                <w:rFonts w:ascii="Times New Roman" w:hAnsi="Times New Roman" w:cs="Times New Roman"/>
                <w:kern w:val="2"/>
              </w:rPr>
              <w:t>2</w:t>
            </w:r>
            <w:r w:rsidRPr="00FF5A36">
              <w:rPr>
                <w:rFonts w:ascii="Times New Roman" w:hAnsi="Times New Roman" w:cs="Times New Roman"/>
                <w:kern w:val="2"/>
              </w:rPr>
              <w:t>0,0</w:t>
            </w:r>
          </w:p>
        </w:tc>
      </w:tr>
    </w:tbl>
    <w:p w:rsidR="008012DC" w:rsidRPr="00030A11" w:rsidRDefault="008012DC" w:rsidP="006E73C0">
      <w:pPr>
        <w:pStyle w:val="1fff4"/>
        <w:rPr>
          <w:rFonts w:ascii="Times New Roman" w:hAnsi="Times New Roman" w:cs="Times New Roman"/>
          <w:kern w:val="1"/>
          <w:sz w:val="28"/>
          <w:szCs w:val="28"/>
        </w:rPr>
      </w:pPr>
    </w:p>
    <w:sectPr w:rsidR="008012DC" w:rsidRPr="00030A11" w:rsidSect="006E73C0">
      <w:footerReference w:type="default" r:id="rId9"/>
      <w:pgSz w:w="16838" w:h="11906" w:orient="landscape"/>
      <w:pgMar w:top="851" w:right="1134" w:bottom="1304" w:left="709"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44" w:rsidRDefault="00EF5044" w:rsidP="0026341B">
      <w:pPr>
        <w:spacing w:after="0" w:line="240" w:lineRule="auto"/>
      </w:pPr>
      <w:r>
        <w:separator/>
      </w:r>
    </w:p>
  </w:endnote>
  <w:endnote w:type="continuationSeparator" w:id="1">
    <w:p w:rsidR="00EF5044" w:rsidRDefault="00EF5044"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DD" w:rsidRDefault="00D43938">
    <w:pPr>
      <w:pStyle w:val="a9"/>
      <w:rPr>
        <w:lang w:val="en-US"/>
      </w:rPr>
    </w:pPr>
    <w:r>
      <w:rPr>
        <w:noProof/>
      </w:rPr>
      <w:pict>
        <v:shapetype id="_x0000_t202" coordsize="21600,21600" o:spt="202" path="m,l,21600r21600,l21600,xe">
          <v:stroke joinstyle="miter"/>
          <v:path gradientshapeok="t" o:connecttype="rect"/>
        </v:shapetype>
        <v:shape id="_x0000_s2049" type="#_x0000_t202" style="position:absolute;margin-left:547.15pt;margin-top:.05pt;width:27.9pt;height:17.2pt;z-index:1;mso-wrap-distance-left:0;mso-wrap-distance-right:0;mso-position-horizontal-relative:page" stroked="f">
          <v:fill opacity="0" color2="black"/>
          <v:textbox style="mso-next-textbox:#_x0000_s2049" inset="0,0,0,0">
            <w:txbxContent>
              <w:p w:rsidR="00CD68DD" w:rsidRDefault="00D43938">
                <w:pPr>
                  <w:pStyle w:val="a9"/>
                </w:pPr>
                <w:r>
                  <w:rPr>
                    <w:rStyle w:val="ad"/>
                  </w:rPr>
                  <w:fldChar w:fldCharType="begin"/>
                </w:r>
                <w:r w:rsidR="00CD68DD">
                  <w:rPr>
                    <w:rStyle w:val="ad"/>
                  </w:rPr>
                  <w:instrText xml:space="preserve"> PAGE </w:instrText>
                </w:r>
                <w:r>
                  <w:rPr>
                    <w:rStyle w:val="ad"/>
                  </w:rPr>
                  <w:fldChar w:fldCharType="separate"/>
                </w:r>
                <w:r w:rsidR="00556184">
                  <w:rPr>
                    <w:rStyle w:val="ad"/>
                    <w:noProof/>
                  </w:rPr>
                  <w:t>10</w:t>
                </w:r>
                <w:r>
                  <w:rPr>
                    <w:rStyle w:val="ad"/>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8DD" w:rsidRDefault="00D43938">
    <w:pPr>
      <w:pStyle w:val="a9"/>
      <w:rPr>
        <w:lang w:val="en-US"/>
      </w:rPr>
    </w:pPr>
    <w:r>
      <w:rPr>
        <w:noProof/>
      </w:rPr>
      <w:pict>
        <v:shapetype id="_x0000_t202" coordsize="21600,21600" o:spt="202" path="m,l,21600r21600,l21600,xe">
          <v:stroke joinstyle="miter"/>
          <v:path gradientshapeok="t" o:connecttype="rect"/>
        </v:shapetype>
        <v:shape id="_x0000_s2050" type="#_x0000_t202" style="position:absolute;margin-left:542.7pt;margin-top:.05pt;width:32.3pt;height:11.3pt;z-index:2;mso-wrap-distance-left:0;mso-wrap-distance-right:0;mso-position-horizontal-relative:page" stroked="f">
          <v:fill opacity="0" color2="black"/>
          <v:textbox inset="0,0,0,0">
            <w:txbxContent>
              <w:p w:rsidR="00CD68DD" w:rsidRDefault="00D43938">
                <w:pPr>
                  <w:pStyle w:val="a9"/>
                </w:pPr>
                <w:r>
                  <w:rPr>
                    <w:rStyle w:val="ad"/>
                  </w:rPr>
                  <w:fldChar w:fldCharType="begin"/>
                </w:r>
                <w:r w:rsidR="00CD68DD">
                  <w:rPr>
                    <w:rStyle w:val="ad"/>
                  </w:rPr>
                  <w:instrText xml:space="preserve"> PAGE </w:instrText>
                </w:r>
                <w:r>
                  <w:rPr>
                    <w:rStyle w:val="ad"/>
                  </w:rPr>
                  <w:fldChar w:fldCharType="separate"/>
                </w:r>
                <w:r w:rsidR="00556184">
                  <w:rPr>
                    <w:rStyle w:val="ad"/>
                    <w:noProof/>
                  </w:rPr>
                  <w:t>17</w:t>
                </w:r>
                <w:r>
                  <w:rPr>
                    <w:rStyle w:val="ad"/>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44" w:rsidRDefault="00EF5044" w:rsidP="0026341B">
      <w:pPr>
        <w:spacing w:after="0" w:line="240" w:lineRule="auto"/>
      </w:pPr>
      <w:r>
        <w:separator/>
      </w:r>
    </w:p>
  </w:footnote>
  <w:footnote w:type="continuationSeparator" w:id="1">
    <w:p w:rsidR="00EF5044" w:rsidRDefault="00EF5044"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C6688E"/>
    <w:lvl w:ilvl="0">
      <w:start w:val="1"/>
      <w:numFmt w:val="decimal"/>
      <w:lvlText w:val="%1."/>
      <w:lvlJc w:val="left"/>
      <w:pPr>
        <w:tabs>
          <w:tab w:val="num" w:pos="1492"/>
        </w:tabs>
        <w:ind w:left="1492" w:hanging="360"/>
      </w:pPr>
    </w:lvl>
  </w:abstractNum>
  <w:abstractNum w:abstractNumId="1">
    <w:nsid w:val="FFFFFF7D"/>
    <w:multiLevelType w:val="singleLevel"/>
    <w:tmpl w:val="54D4C498"/>
    <w:lvl w:ilvl="0">
      <w:start w:val="1"/>
      <w:numFmt w:val="decimal"/>
      <w:lvlText w:val="%1."/>
      <w:lvlJc w:val="left"/>
      <w:pPr>
        <w:tabs>
          <w:tab w:val="num" w:pos="1209"/>
        </w:tabs>
        <w:ind w:left="1209" w:hanging="360"/>
      </w:pPr>
    </w:lvl>
  </w:abstractNum>
  <w:abstractNum w:abstractNumId="2">
    <w:nsid w:val="FFFFFF7E"/>
    <w:multiLevelType w:val="singleLevel"/>
    <w:tmpl w:val="B66CE97A"/>
    <w:lvl w:ilvl="0">
      <w:start w:val="1"/>
      <w:numFmt w:val="decimal"/>
      <w:lvlText w:val="%1."/>
      <w:lvlJc w:val="left"/>
      <w:pPr>
        <w:tabs>
          <w:tab w:val="num" w:pos="926"/>
        </w:tabs>
        <w:ind w:left="926" w:hanging="360"/>
      </w:pPr>
    </w:lvl>
  </w:abstractNum>
  <w:abstractNum w:abstractNumId="3">
    <w:nsid w:val="FFFFFF7F"/>
    <w:multiLevelType w:val="singleLevel"/>
    <w:tmpl w:val="A81E000A"/>
    <w:lvl w:ilvl="0">
      <w:start w:val="1"/>
      <w:numFmt w:val="decimal"/>
      <w:lvlText w:val="%1."/>
      <w:lvlJc w:val="left"/>
      <w:pPr>
        <w:tabs>
          <w:tab w:val="num" w:pos="643"/>
        </w:tabs>
        <w:ind w:left="643" w:hanging="360"/>
      </w:pPr>
    </w:lvl>
  </w:abstractNum>
  <w:abstractNum w:abstractNumId="4">
    <w:nsid w:val="FFFFFF80"/>
    <w:multiLevelType w:val="singleLevel"/>
    <w:tmpl w:val="43B6FEA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E6063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7D872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51640F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821E5E0E"/>
    <w:lvl w:ilvl="0">
      <w:start w:val="1"/>
      <w:numFmt w:val="decimal"/>
      <w:lvlText w:val="%1."/>
      <w:lvlJc w:val="left"/>
      <w:pPr>
        <w:tabs>
          <w:tab w:val="num" w:pos="360"/>
        </w:tabs>
        <w:ind w:left="360" w:hanging="360"/>
      </w:pPr>
    </w:lvl>
  </w:abstractNum>
  <w:abstractNum w:abstractNumId="9">
    <w:nsid w:val="FFFFFF89"/>
    <w:multiLevelType w:val="singleLevel"/>
    <w:tmpl w:val="F36E4284"/>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8" w:hanging="36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abstractNum>
  <w:abstractNum w:abstractNumId="12">
    <w:nsid w:val="00000003"/>
    <w:multiLevelType w:val="singleLevel"/>
    <w:tmpl w:val="00000003"/>
    <w:name w:val="WW8Num3"/>
    <w:lvl w:ilvl="0">
      <w:start w:val="1"/>
      <w:numFmt w:val="decimal"/>
      <w:lvlText w:val="%1."/>
      <w:lvlJc w:val="left"/>
      <w:pPr>
        <w:tabs>
          <w:tab w:val="num" w:pos="142"/>
        </w:tabs>
        <w:ind w:left="502" w:hanging="360"/>
      </w:pPr>
      <w:rPr>
        <w:rFonts w:hint="default"/>
      </w:rPr>
    </w:lvl>
  </w:abstractNum>
  <w:abstractNum w:abstractNumId="13">
    <w:nsid w:val="0000000B"/>
    <w:multiLevelType w:val="multilevel"/>
    <w:tmpl w:val="92A0755A"/>
    <w:name w:val="WW8Num20"/>
    <w:lvl w:ilvl="0">
      <w:start w:val="1"/>
      <w:numFmt w:val="bullet"/>
      <w:lvlText w:val="•"/>
      <w:lvlJc w:val="left"/>
      <w:pPr>
        <w:tabs>
          <w:tab w:val="num" w:pos="1080"/>
        </w:tabs>
        <w:ind w:left="1080" w:hanging="360"/>
      </w:pPr>
      <w:rPr>
        <w:rFonts w:ascii="Arial" w:hAnsi="Arial" w:cs="Arial"/>
        <w:color w:val="auto"/>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4">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96F7DBF"/>
    <w:multiLevelType w:val="hybridMultilevel"/>
    <w:tmpl w:val="63FAE472"/>
    <w:lvl w:ilvl="0" w:tplc="21CCD350">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A101890"/>
    <w:multiLevelType w:val="hybridMultilevel"/>
    <w:tmpl w:val="E6724C78"/>
    <w:lvl w:ilvl="0" w:tplc="F65CB5FE">
      <w:start w:val="1"/>
      <w:numFmt w:val="decimal"/>
      <w:lvlText w:val="%1."/>
      <w:lvlJc w:val="left"/>
      <w:pPr>
        <w:tabs>
          <w:tab w:val="num" w:pos="720"/>
        </w:tabs>
        <w:ind w:left="720" w:hanging="360"/>
      </w:pPr>
    </w:lvl>
    <w:lvl w:ilvl="1" w:tplc="593CAD5E">
      <w:start w:val="1"/>
      <w:numFmt w:val="decimal"/>
      <w:lvlText w:val="%2."/>
      <w:lvlJc w:val="left"/>
      <w:pPr>
        <w:tabs>
          <w:tab w:val="num" w:pos="1440"/>
        </w:tabs>
        <w:ind w:left="1440" w:hanging="360"/>
      </w:pPr>
    </w:lvl>
    <w:lvl w:ilvl="2" w:tplc="63A89E3C">
      <w:start w:val="1"/>
      <w:numFmt w:val="decimal"/>
      <w:lvlText w:val="%3."/>
      <w:lvlJc w:val="left"/>
      <w:pPr>
        <w:tabs>
          <w:tab w:val="num" w:pos="2160"/>
        </w:tabs>
        <w:ind w:left="2160" w:hanging="360"/>
      </w:pPr>
    </w:lvl>
    <w:lvl w:ilvl="3" w:tplc="13202300">
      <w:start w:val="1"/>
      <w:numFmt w:val="decimal"/>
      <w:lvlText w:val="%4."/>
      <w:lvlJc w:val="left"/>
      <w:pPr>
        <w:tabs>
          <w:tab w:val="num" w:pos="2880"/>
        </w:tabs>
        <w:ind w:left="2880" w:hanging="360"/>
      </w:pPr>
    </w:lvl>
    <w:lvl w:ilvl="4" w:tplc="15F6E3FE">
      <w:start w:val="1"/>
      <w:numFmt w:val="decimal"/>
      <w:lvlText w:val="%5."/>
      <w:lvlJc w:val="left"/>
      <w:pPr>
        <w:tabs>
          <w:tab w:val="num" w:pos="3600"/>
        </w:tabs>
        <w:ind w:left="3600" w:hanging="360"/>
      </w:pPr>
    </w:lvl>
    <w:lvl w:ilvl="5" w:tplc="4A6467C0">
      <w:start w:val="1"/>
      <w:numFmt w:val="decimal"/>
      <w:lvlText w:val="%6."/>
      <w:lvlJc w:val="left"/>
      <w:pPr>
        <w:tabs>
          <w:tab w:val="num" w:pos="4320"/>
        </w:tabs>
        <w:ind w:left="4320" w:hanging="360"/>
      </w:pPr>
    </w:lvl>
    <w:lvl w:ilvl="6" w:tplc="8EFE4D20">
      <w:start w:val="1"/>
      <w:numFmt w:val="decimal"/>
      <w:lvlText w:val="%7."/>
      <w:lvlJc w:val="left"/>
      <w:pPr>
        <w:tabs>
          <w:tab w:val="num" w:pos="5040"/>
        </w:tabs>
        <w:ind w:left="5040" w:hanging="360"/>
      </w:pPr>
    </w:lvl>
    <w:lvl w:ilvl="7" w:tplc="4A5288DA">
      <w:start w:val="1"/>
      <w:numFmt w:val="decimal"/>
      <w:lvlText w:val="%8."/>
      <w:lvlJc w:val="left"/>
      <w:pPr>
        <w:tabs>
          <w:tab w:val="num" w:pos="5760"/>
        </w:tabs>
        <w:ind w:left="5760" w:hanging="360"/>
      </w:pPr>
    </w:lvl>
    <w:lvl w:ilvl="8" w:tplc="A322D640">
      <w:start w:val="1"/>
      <w:numFmt w:val="decimal"/>
      <w:lvlText w:val="%9."/>
      <w:lvlJc w:val="left"/>
      <w:pPr>
        <w:tabs>
          <w:tab w:val="num" w:pos="6480"/>
        </w:tabs>
        <w:ind w:left="6480" w:hanging="360"/>
      </w:pPr>
    </w:lvl>
  </w:abstractNum>
  <w:abstractNum w:abstractNumId="19">
    <w:nsid w:val="1BEC539C"/>
    <w:multiLevelType w:val="hybridMultilevel"/>
    <w:tmpl w:val="2B9C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7F6C36"/>
    <w:multiLevelType w:val="hybridMultilevel"/>
    <w:tmpl w:val="D8A600F0"/>
    <w:lvl w:ilvl="0" w:tplc="E8C8DDC0">
      <w:start w:val="1"/>
      <w:numFmt w:val="decimal"/>
      <w:pStyle w:val="a"/>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C31D43"/>
    <w:multiLevelType w:val="hybridMultilevel"/>
    <w:tmpl w:val="44A033BC"/>
    <w:lvl w:ilvl="0" w:tplc="F9FA75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7EF125FA"/>
    <w:multiLevelType w:val="hybridMultilevel"/>
    <w:tmpl w:val="471C886A"/>
    <w:lvl w:ilvl="0" w:tplc="BD9230E0">
      <w:start w:val="1"/>
      <w:numFmt w:val="decimal"/>
      <w:lvlText w:val="%1."/>
      <w:lvlJc w:val="left"/>
      <w:pPr>
        <w:tabs>
          <w:tab w:val="num" w:pos="360"/>
        </w:tabs>
        <w:ind w:left="360" w:hanging="360"/>
      </w:pPr>
    </w:lvl>
    <w:lvl w:ilvl="1" w:tplc="550ACD3A">
      <w:start w:val="1"/>
      <w:numFmt w:val="decimal"/>
      <w:lvlText w:val="%2."/>
      <w:lvlJc w:val="left"/>
      <w:pPr>
        <w:tabs>
          <w:tab w:val="num" w:pos="1221"/>
        </w:tabs>
        <w:ind w:left="1221" w:hanging="360"/>
      </w:pPr>
    </w:lvl>
    <w:lvl w:ilvl="2" w:tplc="BDD06F76">
      <w:start w:val="1"/>
      <w:numFmt w:val="decimal"/>
      <w:lvlText w:val="%3."/>
      <w:lvlJc w:val="left"/>
      <w:pPr>
        <w:tabs>
          <w:tab w:val="num" w:pos="1941"/>
        </w:tabs>
        <w:ind w:left="1941" w:hanging="360"/>
      </w:pPr>
    </w:lvl>
    <w:lvl w:ilvl="3" w:tplc="9CE20740">
      <w:start w:val="1"/>
      <w:numFmt w:val="decimal"/>
      <w:lvlText w:val="%4."/>
      <w:lvlJc w:val="left"/>
      <w:pPr>
        <w:tabs>
          <w:tab w:val="num" w:pos="2661"/>
        </w:tabs>
        <w:ind w:left="2661" w:hanging="360"/>
      </w:pPr>
    </w:lvl>
    <w:lvl w:ilvl="4" w:tplc="9842A65E">
      <w:start w:val="1"/>
      <w:numFmt w:val="decimal"/>
      <w:lvlText w:val="%5."/>
      <w:lvlJc w:val="left"/>
      <w:pPr>
        <w:tabs>
          <w:tab w:val="num" w:pos="3381"/>
        </w:tabs>
        <w:ind w:left="3381" w:hanging="360"/>
      </w:pPr>
    </w:lvl>
    <w:lvl w:ilvl="5" w:tplc="FFE4723C">
      <w:start w:val="1"/>
      <w:numFmt w:val="decimal"/>
      <w:lvlText w:val="%6."/>
      <w:lvlJc w:val="left"/>
      <w:pPr>
        <w:tabs>
          <w:tab w:val="num" w:pos="4101"/>
        </w:tabs>
        <w:ind w:left="4101" w:hanging="360"/>
      </w:pPr>
    </w:lvl>
    <w:lvl w:ilvl="6" w:tplc="E56CFA2E">
      <w:start w:val="1"/>
      <w:numFmt w:val="decimal"/>
      <w:lvlText w:val="%7."/>
      <w:lvlJc w:val="left"/>
      <w:pPr>
        <w:tabs>
          <w:tab w:val="num" w:pos="4821"/>
        </w:tabs>
        <w:ind w:left="4821" w:hanging="360"/>
      </w:pPr>
    </w:lvl>
    <w:lvl w:ilvl="7" w:tplc="56A6ABA8">
      <w:start w:val="1"/>
      <w:numFmt w:val="decimal"/>
      <w:lvlText w:val="%8."/>
      <w:lvlJc w:val="left"/>
      <w:pPr>
        <w:tabs>
          <w:tab w:val="num" w:pos="5541"/>
        </w:tabs>
        <w:ind w:left="5541" w:hanging="360"/>
      </w:pPr>
    </w:lvl>
    <w:lvl w:ilvl="8" w:tplc="FC3E7BE0">
      <w:start w:val="1"/>
      <w:numFmt w:val="decimal"/>
      <w:lvlText w:val="%9."/>
      <w:lvlJc w:val="left"/>
      <w:pPr>
        <w:tabs>
          <w:tab w:val="num" w:pos="6261"/>
        </w:tabs>
        <w:ind w:left="6261" w:hanging="360"/>
      </w:pPr>
    </w:lvl>
  </w:abstractNum>
  <w:num w:numId="1">
    <w:abstractNumId w:val="23"/>
  </w:num>
  <w:num w:numId="2">
    <w:abstractNumId w:val="15"/>
  </w:num>
  <w:num w:numId="3">
    <w:abstractNumId w:val="21"/>
  </w:num>
  <w:num w:numId="4">
    <w:abstractNumId w:val="14"/>
  </w:num>
  <w:num w:numId="5">
    <w:abstractNumId w:val="16"/>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7"/>
  </w:num>
  <w:num w:numId="19">
    <w:abstractNumId w:val="24"/>
  </w:num>
  <w:num w:numId="20">
    <w:abstractNumId w:val="18"/>
  </w:num>
  <w:num w:numId="21">
    <w:abstractNumId w:val="10"/>
  </w:num>
  <w:num w:numId="22">
    <w:abstractNumId w:val="11"/>
  </w:num>
  <w:num w:numId="23">
    <w:abstractNumId w:val="1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357"/>
  <w:doNotHyphenateCaps/>
  <w:drawingGridHorizontalSpacing w:val="110"/>
  <w:displayHorizontalDrawingGridEvery w:val="2"/>
  <w:characterSpacingControl w:val="doNotCompress"/>
  <w:doNotValidateAgainstSchema/>
  <w:doNotDemarcateInvalidXml/>
  <w:hdrShapeDefaults>
    <o:shapedefaults v:ext="edit" spidmax="3686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D9A"/>
    <w:rsid w:val="0000103B"/>
    <w:rsid w:val="0000108F"/>
    <w:rsid w:val="00001125"/>
    <w:rsid w:val="000012DE"/>
    <w:rsid w:val="00001BA0"/>
    <w:rsid w:val="0000210D"/>
    <w:rsid w:val="0000227E"/>
    <w:rsid w:val="000024C8"/>
    <w:rsid w:val="000024F8"/>
    <w:rsid w:val="000027B1"/>
    <w:rsid w:val="00002926"/>
    <w:rsid w:val="00002A82"/>
    <w:rsid w:val="00002E09"/>
    <w:rsid w:val="00002FFB"/>
    <w:rsid w:val="000038D9"/>
    <w:rsid w:val="000041C4"/>
    <w:rsid w:val="0000457C"/>
    <w:rsid w:val="00004B12"/>
    <w:rsid w:val="00004E53"/>
    <w:rsid w:val="0000633A"/>
    <w:rsid w:val="00006383"/>
    <w:rsid w:val="00006400"/>
    <w:rsid w:val="00006B5B"/>
    <w:rsid w:val="00006C4F"/>
    <w:rsid w:val="00006CDA"/>
    <w:rsid w:val="00007826"/>
    <w:rsid w:val="00010410"/>
    <w:rsid w:val="00010787"/>
    <w:rsid w:val="00010FE5"/>
    <w:rsid w:val="00011E4B"/>
    <w:rsid w:val="00012016"/>
    <w:rsid w:val="0001265D"/>
    <w:rsid w:val="00012BC2"/>
    <w:rsid w:val="00012F6F"/>
    <w:rsid w:val="00014367"/>
    <w:rsid w:val="00014507"/>
    <w:rsid w:val="00014B26"/>
    <w:rsid w:val="0001547A"/>
    <w:rsid w:val="0001556C"/>
    <w:rsid w:val="00015886"/>
    <w:rsid w:val="0001796A"/>
    <w:rsid w:val="0002014B"/>
    <w:rsid w:val="0002077D"/>
    <w:rsid w:val="00020B51"/>
    <w:rsid w:val="000212BD"/>
    <w:rsid w:val="00021987"/>
    <w:rsid w:val="00021A6D"/>
    <w:rsid w:val="00022009"/>
    <w:rsid w:val="0002233C"/>
    <w:rsid w:val="00022370"/>
    <w:rsid w:val="00022A61"/>
    <w:rsid w:val="000232A9"/>
    <w:rsid w:val="00024858"/>
    <w:rsid w:val="00024A0B"/>
    <w:rsid w:val="00024C46"/>
    <w:rsid w:val="00024CB7"/>
    <w:rsid w:val="00025399"/>
    <w:rsid w:val="00025718"/>
    <w:rsid w:val="000257B7"/>
    <w:rsid w:val="000267DD"/>
    <w:rsid w:val="00026D08"/>
    <w:rsid w:val="00026D20"/>
    <w:rsid w:val="00026D49"/>
    <w:rsid w:val="00026FAC"/>
    <w:rsid w:val="0002707F"/>
    <w:rsid w:val="0002732C"/>
    <w:rsid w:val="000274AC"/>
    <w:rsid w:val="00027B6B"/>
    <w:rsid w:val="000301C2"/>
    <w:rsid w:val="00030276"/>
    <w:rsid w:val="0003081C"/>
    <w:rsid w:val="00030A11"/>
    <w:rsid w:val="000310E8"/>
    <w:rsid w:val="00032858"/>
    <w:rsid w:val="000334E8"/>
    <w:rsid w:val="00034044"/>
    <w:rsid w:val="0003436E"/>
    <w:rsid w:val="00034C44"/>
    <w:rsid w:val="0003581D"/>
    <w:rsid w:val="00035AF4"/>
    <w:rsid w:val="00035B89"/>
    <w:rsid w:val="00036295"/>
    <w:rsid w:val="000372E2"/>
    <w:rsid w:val="00037F23"/>
    <w:rsid w:val="000401CB"/>
    <w:rsid w:val="000403A1"/>
    <w:rsid w:val="00040CD5"/>
    <w:rsid w:val="00040F9D"/>
    <w:rsid w:val="00041FB5"/>
    <w:rsid w:val="00042157"/>
    <w:rsid w:val="00042562"/>
    <w:rsid w:val="000428ED"/>
    <w:rsid w:val="000433DA"/>
    <w:rsid w:val="00043D84"/>
    <w:rsid w:val="00043EAA"/>
    <w:rsid w:val="00044D18"/>
    <w:rsid w:val="00044EF6"/>
    <w:rsid w:val="00044F34"/>
    <w:rsid w:val="00045D24"/>
    <w:rsid w:val="00045D6A"/>
    <w:rsid w:val="000467A8"/>
    <w:rsid w:val="00046CCE"/>
    <w:rsid w:val="00047B10"/>
    <w:rsid w:val="00051714"/>
    <w:rsid w:val="00051A16"/>
    <w:rsid w:val="00052597"/>
    <w:rsid w:val="0005265C"/>
    <w:rsid w:val="00052834"/>
    <w:rsid w:val="00053034"/>
    <w:rsid w:val="00053498"/>
    <w:rsid w:val="0005412E"/>
    <w:rsid w:val="000551FF"/>
    <w:rsid w:val="0005541E"/>
    <w:rsid w:val="000556F9"/>
    <w:rsid w:val="000561A2"/>
    <w:rsid w:val="000562E1"/>
    <w:rsid w:val="00056571"/>
    <w:rsid w:val="00056FD5"/>
    <w:rsid w:val="00060282"/>
    <w:rsid w:val="00060C88"/>
    <w:rsid w:val="00060EA1"/>
    <w:rsid w:val="00060FBB"/>
    <w:rsid w:val="00061967"/>
    <w:rsid w:val="00061C62"/>
    <w:rsid w:val="00062120"/>
    <w:rsid w:val="00062479"/>
    <w:rsid w:val="0006364E"/>
    <w:rsid w:val="00064196"/>
    <w:rsid w:val="0006422A"/>
    <w:rsid w:val="00064AD1"/>
    <w:rsid w:val="00064F45"/>
    <w:rsid w:val="0006505C"/>
    <w:rsid w:val="00065B57"/>
    <w:rsid w:val="00065E40"/>
    <w:rsid w:val="0006602B"/>
    <w:rsid w:val="000669C5"/>
    <w:rsid w:val="00066D94"/>
    <w:rsid w:val="000674CF"/>
    <w:rsid w:val="000675DF"/>
    <w:rsid w:val="00067917"/>
    <w:rsid w:val="00067F97"/>
    <w:rsid w:val="000704C2"/>
    <w:rsid w:val="00070746"/>
    <w:rsid w:val="00070CDA"/>
    <w:rsid w:val="00070D3E"/>
    <w:rsid w:val="00070FAC"/>
    <w:rsid w:val="00071347"/>
    <w:rsid w:val="00071DCA"/>
    <w:rsid w:val="00072244"/>
    <w:rsid w:val="00073016"/>
    <w:rsid w:val="000733E9"/>
    <w:rsid w:val="00073E80"/>
    <w:rsid w:val="000742A9"/>
    <w:rsid w:val="00075413"/>
    <w:rsid w:val="00075FFD"/>
    <w:rsid w:val="00076238"/>
    <w:rsid w:val="000771FC"/>
    <w:rsid w:val="00077DF8"/>
    <w:rsid w:val="0008147E"/>
    <w:rsid w:val="0008209E"/>
    <w:rsid w:val="00082574"/>
    <w:rsid w:val="0008265B"/>
    <w:rsid w:val="000828EC"/>
    <w:rsid w:val="00083A01"/>
    <w:rsid w:val="00083EC9"/>
    <w:rsid w:val="000849E9"/>
    <w:rsid w:val="00085523"/>
    <w:rsid w:val="00086692"/>
    <w:rsid w:val="0008709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547"/>
    <w:rsid w:val="0009375F"/>
    <w:rsid w:val="00093E03"/>
    <w:rsid w:val="000940A5"/>
    <w:rsid w:val="0009474F"/>
    <w:rsid w:val="0009547B"/>
    <w:rsid w:val="0009587E"/>
    <w:rsid w:val="00096A23"/>
    <w:rsid w:val="00096A7F"/>
    <w:rsid w:val="00096DD9"/>
    <w:rsid w:val="00096E34"/>
    <w:rsid w:val="00097416"/>
    <w:rsid w:val="000978B7"/>
    <w:rsid w:val="000979D5"/>
    <w:rsid w:val="00097B1D"/>
    <w:rsid w:val="00097E20"/>
    <w:rsid w:val="000A0154"/>
    <w:rsid w:val="000A03C0"/>
    <w:rsid w:val="000A17F9"/>
    <w:rsid w:val="000A28CE"/>
    <w:rsid w:val="000A2AC6"/>
    <w:rsid w:val="000A2FEF"/>
    <w:rsid w:val="000A30C6"/>
    <w:rsid w:val="000A34F4"/>
    <w:rsid w:val="000A3911"/>
    <w:rsid w:val="000A4311"/>
    <w:rsid w:val="000A4707"/>
    <w:rsid w:val="000A4FE9"/>
    <w:rsid w:val="000A55C9"/>
    <w:rsid w:val="000A5EFE"/>
    <w:rsid w:val="000A6459"/>
    <w:rsid w:val="000A675F"/>
    <w:rsid w:val="000A69A7"/>
    <w:rsid w:val="000A6AE4"/>
    <w:rsid w:val="000A741C"/>
    <w:rsid w:val="000A755A"/>
    <w:rsid w:val="000B0654"/>
    <w:rsid w:val="000B0FD7"/>
    <w:rsid w:val="000B159F"/>
    <w:rsid w:val="000B375C"/>
    <w:rsid w:val="000B3E2C"/>
    <w:rsid w:val="000B5056"/>
    <w:rsid w:val="000B5FBE"/>
    <w:rsid w:val="000B6081"/>
    <w:rsid w:val="000B7A90"/>
    <w:rsid w:val="000B7AE6"/>
    <w:rsid w:val="000C0289"/>
    <w:rsid w:val="000C18B4"/>
    <w:rsid w:val="000C1B07"/>
    <w:rsid w:val="000C1FDE"/>
    <w:rsid w:val="000C2B2B"/>
    <w:rsid w:val="000C2BD3"/>
    <w:rsid w:val="000C36A2"/>
    <w:rsid w:val="000C3E0C"/>
    <w:rsid w:val="000C43A7"/>
    <w:rsid w:val="000C47D8"/>
    <w:rsid w:val="000C508A"/>
    <w:rsid w:val="000C50E5"/>
    <w:rsid w:val="000C5409"/>
    <w:rsid w:val="000C5E61"/>
    <w:rsid w:val="000C68DE"/>
    <w:rsid w:val="000C68E6"/>
    <w:rsid w:val="000C715D"/>
    <w:rsid w:val="000C76FF"/>
    <w:rsid w:val="000D0010"/>
    <w:rsid w:val="000D0CF5"/>
    <w:rsid w:val="000D12FE"/>
    <w:rsid w:val="000D1533"/>
    <w:rsid w:val="000D1652"/>
    <w:rsid w:val="000D17F8"/>
    <w:rsid w:val="000D19E7"/>
    <w:rsid w:val="000D225E"/>
    <w:rsid w:val="000D2307"/>
    <w:rsid w:val="000D26A3"/>
    <w:rsid w:val="000D2889"/>
    <w:rsid w:val="000D2952"/>
    <w:rsid w:val="000D2F8B"/>
    <w:rsid w:val="000D30F8"/>
    <w:rsid w:val="000D325E"/>
    <w:rsid w:val="000D3E2C"/>
    <w:rsid w:val="000D3FDA"/>
    <w:rsid w:val="000D5B90"/>
    <w:rsid w:val="000D5B96"/>
    <w:rsid w:val="000D6807"/>
    <w:rsid w:val="000D6E33"/>
    <w:rsid w:val="000D6FEA"/>
    <w:rsid w:val="000E0F27"/>
    <w:rsid w:val="000E1A17"/>
    <w:rsid w:val="000E20E2"/>
    <w:rsid w:val="000E24DC"/>
    <w:rsid w:val="000E266D"/>
    <w:rsid w:val="000E26D6"/>
    <w:rsid w:val="000E2C57"/>
    <w:rsid w:val="000E2D5F"/>
    <w:rsid w:val="000E31BA"/>
    <w:rsid w:val="000E31E6"/>
    <w:rsid w:val="000E34B6"/>
    <w:rsid w:val="000E3D16"/>
    <w:rsid w:val="000E4162"/>
    <w:rsid w:val="000E41AE"/>
    <w:rsid w:val="000E448E"/>
    <w:rsid w:val="000E465C"/>
    <w:rsid w:val="000E4688"/>
    <w:rsid w:val="000E4CEA"/>
    <w:rsid w:val="000E4EF9"/>
    <w:rsid w:val="000E52A8"/>
    <w:rsid w:val="000E5391"/>
    <w:rsid w:val="000E5C95"/>
    <w:rsid w:val="000E6019"/>
    <w:rsid w:val="000E659B"/>
    <w:rsid w:val="000E6F53"/>
    <w:rsid w:val="000E707A"/>
    <w:rsid w:val="000E73A7"/>
    <w:rsid w:val="000F09AE"/>
    <w:rsid w:val="000F0C60"/>
    <w:rsid w:val="000F2246"/>
    <w:rsid w:val="000F3010"/>
    <w:rsid w:val="000F3367"/>
    <w:rsid w:val="000F3378"/>
    <w:rsid w:val="000F5840"/>
    <w:rsid w:val="000F5B71"/>
    <w:rsid w:val="000F6047"/>
    <w:rsid w:val="000F6333"/>
    <w:rsid w:val="000F640D"/>
    <w:rsid w:val="000F676D"/>
    <w:rsid w:val="000F7AEB"/>
    <w:rsid w:val="000F7E33"/>
    <w:rsid w:val="001007BB"/>
    <w:rsid w:val="0010088F"/>
    <w:rsid w:val="00100C20"/>
    <w:rsid w:val="00100D54"/>
    <w:rsid w:val="00101ADF"/>
    <w:rsid w:val="00102BC6"/>
    <w:rsid w:val="00103BC3"/>
    <w:rsid w:val="00103C0B"/>
    <w:rsid w:val="00103E57"/>
    <w:rsid w:val="00104180"/>
    <w:rsid w:val="0010479A"/>
    <w:rsid w:val="00106005"/>
    <w:rsid w:val="001061A9"/>
    <w:rsid w:val="00107104"/>
    <w:rsid w:val="00107903"/>
    <w:rsid w:val="00107960"/>
    <w:rsid w:val="00110188"/>
    <w:rsid w:val="0011088A"/>
    <w:rsid w:val="00110CF2"/>
    <w:rsid w:val="00110FAF"/>
    <w:rsid w:val="001112C2"/>
    <w:rsid w:val="0011192E"/>
    <w:rsid w:val="00111954"/>
    <w:rsid w:val="00112014"/>
    <w:rsid w:val="00112319"/>
    <w:rsid w:val="001127C9"/>
    <w:rsid w:val="00112D89"/>
    <w:rsid w:val="00113BFA"/>
    <w:rsid w:val="00113CF1"/>
    <w:rsid w:val="0011402F"/>
    <w:rsid w:val="001150AE"/>
    <w:rsid w:val="0011544D"/>
    <w:rsid w:val="001158FD"/>
    <w:rsid w:val="00115C52"/>
    <w:rsid w:val="00116620"/>
    <w:rsid w:val="001167DB"/>
    <w:rsid w:val="001169AB"/>
    <w:rsid w:val="00116CFC"/>
    <w:rsid w:val="0012012C"/>
    <w:rsid w:val="0012055F"/>
    <w:rsid w:val="001209E0"/>
    <w:rsid w:val="00120C5F"/>
    <w:rsid w:val="00120D4B"/>
    <w:rsid w:val="00120FA1"/>
    <w:rsid w:val="001215D8"/>
    <w:rsid w:val="00121FC1"/>
    <w:rsid w:val="00122270"/>
    <w:rsid w:val="0012250B"/>
    <w:rsid w:val="001227BD"/>
    <w:rsid w:val="001227D8"/>
    <w:rsid w:val="00122EE5"/>
    <w:rsid w:val="0012322E"/>
    <w:rsid w:val="00123D09"/>
    <w:rsid w:val="00124392"/>
    <w:rsid w:val="001246F5"/>
    <w:rsid w:val="00124994"/>
    <w:rsid w:val="00124EEF"/>
    <w:rsid w:val="00125468"/>
    <w:rsid w:val="00125627"/>
    <w:rsid w:val="00125A1F"/>
    <w:rsid w:val="001265F6"/>
    <w:rsid w:val="0013065D"/>
    <w:rsid w:val="00130F82"/>
    <w:rsid w:val="00131463"/>
    <w:rsid w:val="001319AC"/>
    <w:rsid w:val="00132DAD"/>
    <w:rsid w:val="0013376F"/>
    <w:rsid w:val="00134543"/>
    <w:rsid w:val="00134FDE"/>
    <w:rsid w:val="0013514A"/>
    <w:rsid w:val="001364AF"/>
    <w:rsid w:val="001365D7"/>
    <w:rsid w:val="00137229"/>
    <w:rsid w:val="001375DF"/>
    <w:rsid w:val="00137C6B"/>
    <w:rsid w:val="00140A31"/>
    <w:rsid w:val="00140E4C"/>
    <w:rsid w:val="00140ECD"/>
    <w:rsid w:val="00140FE1"/>
    <w:rsid w:val="0014118F"/>
    <w:rsid w:val="00141347"/>
    <w:rsid w:val="00141730"/>
    <w:rsid w:val="0014176F"/>
    <w:rsid w:val="00142460"/>
    <w:rsid w:val="00142DEE"/>
    <w:rsid w:val="00143528"/>
    <w:rsid w:val="001440C0"/>
    <w:rsid w:val="00144400"/>
    <w:rsid w:val="00144B6C"/>
    <w:rsid w:val="00144FB2"/>
    <w:rsid w:val="001456DC"/>
    <w:rsid w:val="00145C64"/>
    <w:rsid w:val="00146C84"/>
    <w:rsid w:val="001472B2"/>
    <w:rsid w:val="001501FC"/>
    <w:rsid w:val="001502EF"/>
    <w:rsid w:val="001506E8"/>
    <w:rsid w:val="00151CB5"/>
    <w:rsid w:val="00151D0D"/>
    <w:rsid w:val="0015235B"/>
    <w:rsid w:val="00152548"/>
    <w:rsid w:val="00152896"/>
    <w:rsid w:val="00153424"/>
    <w:rsid w:val="00153AF6"/>
    <w:rsid w:val="00154325"/>
    <w:rsid w:val="00155361"/>
    <w:rsid w:val="0015663A"/>
    <w:rsid w:val="00156B62"/>
    <w:rsid w:val="001603D9"/>
    <w:rsid w:val="00160456"/>
    <w:rsid w:val="001606FC"/>
    <w:rsid w:val="00160B10"/>
    <w:rsid w:val="001612E5"/>
    <w:rsid w:val="0016157D"/>
    <w:rsid w:val="00161880"/>
    <w:rsid w:val="001622CD"/>
    <w:rsid w:val="00162405"/>
    <w:rsid w:val="00162454"/>
    <w:rsid w:val="00162BF7"/>
    <w:rsid w:val="00162E61"/>
    <w:rsid w:val="0016316F"/>
    <w:rsid w:val="001633AF"/>
    <w:rsid w:val="00163523"/>
    <w:rsid w:val="00163E7D"/>
    <w:rsid w:val="00164081"/>
    <w:rsid w:val="001647AE"/>
    <w:rsid w:val="00164C08"/>
    <w:rsid w:val="00165650"/>
    <w:rsid w:val="00165A96"/>
    <w:rsid w:val="001664CB"/>
    <w:rsid w:val="00166FEA"/>
    <w:rsid w:val="001671FC"/>
    <w:rsid w:val="00167396"/>
    <w:rsid w:val="00167458"/>
    <w:rsid w:val="00167A7E"/>
    <w:rsid w:val="00170214"/>
    <w:rsid w:val="0017047A"/>
    <w:rsid w:val="001704C5"/>
    <w:rsid w:val="00170533"/>
    <w:rsid w:val="001708DF"/>
    <w:rsid w:val="00170FEF"/>
    <w:rsid w:val="00171027"/>
    <w:rsid w:val="00171909"/>
    <w:rsid w:val="00171B80"/>
    <w:rsid w:val="00171CAC"/>
    <w:rsid w:val="0017534E"/>
    <w:rsid w:val="00175584"/>
    <w:rsid w:val="0017664D"/>
    <w:rsid w:val="00176891"/>
    <w:rsid w:val="00176A0A"/>
    <w:rsid w:val="0017711A"/>
    <w:rsid w:val="0017749F"/>
    <w:rsid w:val="00177B7D"/>
    <w:rsid w:val="00177F6B"/>
    <w:rsid w:val="00180ED0"/>
    <w:rsid w:val="00181112"/>
    <w:rsid w:val="0018149B"/>
    <w:rsid w:val="00181E2E"/>
    <w:rsid w:val="001822FF"/>
    <w:rsid w:val="00182BFA"/>
    <w:rsid w:val="0018363F"/>
    <w:rsid w:val="00183807"/>
    <w:rsid w:val="0018385B"/>
    <w:rsid w:val="00183AA8"/>
    <w:rsid w:val="00183C16"/>
    <w:rsid w:val="0018529E"/>
    <w:rsid w:val="001852FE"/>
    <w:rsid w:val="001878EA"/>
    <w:rsid w:val="00187A96"/>
    <w:rsid w:val="00190FF6"/>
    <w:rsid w:val="00191953"/>
    <w:rsid w:val="001920E3"/>
    <w:rsid w:val="001923D4"/>
    <w:rsid w:val="00192CAD"/>
    <w:rsid w:val="00192CFA"/>
    <w:rsid w:val="001939DD"/>
    <w:rsid w:val="00193DA9"/>
    <w:rsid w:val="00193F14"/>
    <w:rsid w:val="0019474E"/>
    <w:rsid w:val="0019577D"/>
    <w:rsid w:val="00196EEF"/>
    <w:rsid w:val="001A07B6"/>
    <w:rsid w:val="001A11A7"/>
    <w:rsid w:val="001A11AF"/>
    <w:rsid w:val="001A1E2E"/>
    <w:rsid w:val="001A1E80"/>
    <w:rsid w:val="001A2657"/>
    <w:rsid w:val="001A2BFA"/>
    <w:rsid w:val="001A2DD8"/>
    <w:rsid w:val="001A3397"/>
    <w:rsid w:val="001A3445"/>
    <w:rsid w:val="001A36A1"/>
    <w:rsid w:val="001A456F"/>
    <w:rsid w:val="001A4C72"/>
    <w:rsid w:val="001A4D3D"/>
    <w:rsid w:val="001A53EA"/>
    <w:rsid w:val="001A5AE8"/>
    <w:rsid w:val="001A681B"/>
    <w:rsid w:val="001A6B1C"/>
    <w:rsid w:val="001A6CC4"/>
    <w:rsid w:val="001A7164"/>
    <w:rsid w:val="001A7773"/>
    <w:rsid w:val="001A7C17"/>
    <w:rsid w:val="001A7D3E"/>
    <w:rsid w:val="001B0B32"/>
    <w:rsid w:val="001B1157"/>
    <w:rsid w:val="001B144C"/>
    <w:rsid w:val="001B185E"/>
    <w:rsid w:val="001B19AE"/>
    <w:rsid w:val="001B24E9"/>
    <w:rsid w:val="001B2599"/>
    <w:rsid w:val="001B2C07"/>
    <w:rsid w:val="001B3683"/>
    <w:rsid w:val="001B37A7"/>
    <w:rsid w:val="001B397B"/>
    <w:rsid w:val="001B3F22"/>
    <w:rsid w:val="001B434B"/>
    <w:rsid w:val="001B44C9"/>
    <w:rsid w:val="001B44F4"/>
    <w:rsid w:val="001B52AD"/>
    <w:rsid w:val="001B5845"/>
    <w:rsid w:val="001B5846"/>
    <w:rsid w:val="001B5946"/>
    <w:rsid w:val="001B5D6D"/>
    <w:rsid w:val="001B6222"/>
    <w:rsid w:val="001B6A75"/>
    <w:rsid w:val="001B6DD1"/>
    <w:rsid w:val="001B6E85"/>
    <w:rsid w:val="001B7578"/>
    <w:rsid w:val="001B7A95"/>
    <w:rsid w:val="001B7B23"/>
    <w:rsid w:val="001C035A"/>
    <w:rsid w:val="001C0824"/>
    <w:rsid w:val="001C0FA2"/>
    <w:rsid w:val="001C12E0"/>
    <w:rsid w:val="001C1B6A"/>
    <w:rsid w:val="001C2AF8"/>
    <w:rsid w:val="001C2DBB"/>
    <w:rsid w:val="001C4218"/>
    <w:rsid w:val="001C5186"/>
    <w:rsid w:val="001C575C"/>
    <w:rsid w:val="001C57CE"/>
    <w:rsid w:val="001C6210"/>
    <w:rsid w:val="001C62EB"/>
    <w:rsid w:val="001C7461"/>
    <w:rsid w:val="001D0BAE"/>
    <w:rsid w:val="001D104C"/>
    <w:rsid w:val="001D165C"/>
    <w:rsid w:val="001D175C"/>
    <w:rsid w:val="001D1BA0"/>
    <w:rsid w:val="001D2D58"/>
    <w:rsid w:val="001D3246"/>
    <w:rsid w:val="001D3858"/>
    <w:rsid w:val="001D39BF"/>
    <w:rsid w:val="001D4212"/>
    <w:rsid w:val="001D5F54"/>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2D9A"/>
    <w:rsid w:val="001E3DF0"/>
    <w:rsid w:val="001E4539"/>
    <w:rsid w:val="001E4933"/>
    <w:rsid w:val="001E4CFD"/>
    <w:rsid w:val="001E509E"/>
    <w:rsid w:val="001E50BB"/>
    <w:rsid w:val="001E5DD0"/>
    <w:rsid w:val="001E638F"/>
    <w:rsid w:val="001E64E5"/>
    <w:rsid w:val="001E6B49"/>
    <w:rsid w:val="001E70C1"/>
    <w:rsid w:val="001E74CC"/>
    <w:rsid w:val="001E76EB"/>
    <w:rsid w:val="001E7744"/>
    <w:rsid w:val="001F032A"/>
    <w:rsid w:val="001F05D3"/>
    <w:rsid w:val="001F14EC"/>
    <w:rsid w:val="001F1617"/>
    <w:rsid w:val="001F1659"/>
    <w:rsid w:val="001F1B39"/>
    <w:rsid w:val="001F2067"/>
    <w:rsid w:val="001F274A"/>
    <w:rsid w:val="001F3869"/>
    <w:rsid w:val="001F3E66"/>
    <w:rsid w:val="001F493E"/>
    <w:rsid w:val="001F4AA9"/>
    <w:rsid w:val="001F51D0"/>
    <w:rsid w:val="001F51D5"/>
    <w:rsid w:val="001F585A"/>
    <w:rsid w:val="001F5995"/>
    <w:rsid w:val="001F5B9B"/>
    <w:rsid w:val="001F6053"/>
    <w:rsid w:val="001F61F5"/>
    <w:rsid w:val="001F658B"/>
    <w:rsid w:val="001F6615"/>
    <w:rsid w:val="001F6804"/>
    <w:rsid w:val="001F6D71"/>
    <w:rsid w:val="001F6F07"/>
    <w:rsid w:val="001F77A1"/>
    <w:rsid w:val="001F792C"/>
    <w:rsid w:val="00200E22"/>
    <w:rsid w:val="00200EDD"/>
    <w:rsid w:val="00201068"/>
    <w:rsid w:val="00201C55"/>
    <w:rsid w:val="00202602"/>
    <w:rsid w:val="002033E8"/>
    <w:rsid w:val="0020372F"/>
    <w:rsid w:val="00203956"/>
    <w:rsid w:val="00203E45"/>
    <w:rsid w:val="0020432D"/>
    <w:rsid w:val="00204882"/>
    <w:rsid w:val="002050AA"/>
    <w:rsid w:val="0020554C"/>
    <w:rsid w:val="002056C0"/>
    <w:rsid w:val="00205A05"/>
    <w:rsid w:val="0020663B"/>
    <w:rsid w:val="00206B26"/>
    <w:rsid w:val="0020753F"/>
    <w:rsid w:val="00207591"/>
    <w:rsid w:val="00207AF6"/>
    <w:rsid w:val="00207CD4"/>
    <w:rsid w:val="002102A3"/>
    <w:rsid w:val="0021059F"/>
    <w:rsid w:val="002106B7"/>
    <w:rsid w:val="00210D97"/>
    <w:rsid w:val="00210E31"/>
    <w:rsid w:val="00211171"/>
    <w:rsid w:val="00211248"/>
    <w:rsid w:val="002118F0"/>
    <w:rsid w:val="002124FA"/>
    <w:rsid w:val="002125A5"/>
    <w:rsid w:val="00212F37"/>
    <w:rsid w:val="0021321B"/>
    <w:rsid w:val="00213512"/>
    <w:rsid w:val="00213951"/>
    <w:rsid w:val="00213A08"/>
    <w:rsid w:val="00213BBF"/>
    <w:rsid w:val="002141A2"/>
    <w:rsid w:val="00214496"/>
    <w:rsid w:val="002145FA"/>
    <w:rsid w:val="00214A9E"/>
    <w:rsid w:val="00214C9B"/>
    <w:rsid w:val="00214FAD"/>
    <w:rsid w:val="002153CA"/>
    <w:rsid w:val="00215542"/>
    <w:rsid w:val="002166F1"/>
    <w:rsid w:val="00216E14"/>
    <w:rsid w:val="0021762A"/>
    <w:rsid w:val="00217E59"/>
    <w:rsid w:val="00217F59"/>
    <w:rsid w:val="00217FB4"/>
    <w:rsid w:val="00220289"/>
    <w:rsid w:val="002207A4"/>
    <w:rsid w:val="00223D87"/>
    <w:rsid w:val="00223F7E"/>
    <w:rsid w:val="0022429D"/>
    <w:rsid w:val="002243BF"/>
    <w:rsid w:val="00224670"/>
    <w:rsid w:val="00224BFC"/>
    <w:rsid w:val="00224FD3"/>
    <w:rsid w:val="00226205"/>
    <w:rsid w:val="00227639"/>
    <w:rsid w:val="00227B67"/>
    <w:rsid w:val="0023115B"/>
    <w:rsid w:val="002318AC"/>
    <w:rsid w:val="00231BD8"/>
    <w:rsid w:val="0023201D"/>
    <w:rsid w:val="002326A7"/>
    <w:rsid w:val="00232A25"/>
    <w:rsid w:val="00232DB0"/>
    <w:rsid w:val="00233319"/>
    <w:rsid w:val="002334B6"/>
    <w:rsid w:val="0023413A"/>
    <w:rsid w:val="0023465B"/>
    <w:rsid w:val="00235D99"/>
    <w:rsid w:val="00235F30"/>
    <w:rsid w:val="002360A9"/>
    <w:rsid w:val="002360FD"/>
    <w:rsid w:val="00236AC1"/>
    <w:rsid w:val="00236BEF"/>
    <w:rsid w:val="00236D0E"/>
    <w:rsid w:val="0023776B"/>
    <w:rsid w:val="0023781C"/>
    <w:rsid w:val="00240154"/>
    <w:rsid w:val="002404CE"/>
    <w:rsid w:val="00240E67"/>
    <w:rsid w:val="00241332"/>
    <w:rsid w:val="0024154A"/>
    <w:rsid w:val="002418C5"/>
    <w:rsid w:val="002422B0"/>
    <w:rsid w:val="00243128"/>
    <w:rsid w:val="00243533"/>
    <w:rsid w:val="002441A3"/>
    <w:rsid w:val="00244F56"/>
    <w:rsid w:val="00245C15"/>
    <w:rsid w:val="00245E92"/>
    <w:rsid w:val="00245ED4"/>
    <w:rsid w:val="002461BE"/>
    <w:rsid w:val="0024676C"/>
    <w:rsid w:val="00247A9B"/>
    <w:rsid w:val="00250759"/>
    <w:rsid w:val="00250A12"/>
    <w:rsid w:val="00250CE3"/>
    <w:rsid w:val="00251458"/>
    <w:rsid w:val="00251F8E"/>
    <w:rsid w:val="00252040"/>
    <w:rsid w:val="002532D6"/>
    <w:rsid w:val="002537A5"/>
    <w:rsid w:val="00253C6A"/>
    <w:rsid w:val="00254231"/>
    <w:rsid w:val="0025424B"/>
    <w:rsid w:val="0025462C"/>
    <w:rsid w:val="00255341"/>
    <w:rsid w:val="00255B00"/>
    <w:rsid w:val="00256966"/>
    <w:rsid w:val="00256F7D"/>
    <w:rsid w:val="0026022C"/>
    <w:rsid w:val="00260699"/>
    <w:rsid w:val="00260B94"/>
    <w:rsid w:val="00260EF1"/>
    <w:rsid w:val="002611A1"/>
    <w:rsid w:val="00261396"/>
    <w:rsid w:val="00261A66"/>
    <w:rsid w:val="00262822"/>
    <w:rsid w:val="00263009"/>
    <w:rsid w:val="0026341B"/>
    <w:rsid w:val="00263A14"/>
    <w:rsid w:val="0026434F"/>
    <w:rsid w:val="00264858"/>
    <w:rsid w:val="00264E72"/>
    <w:rsid w:val="002654A2"/>
    <w:rsid w:val="00265FDF"/>
    <w:rsid w:val="0026722B"/>
    <w:rsid w:val="00267D80"/>
    <w:rsid w:val="00270099"/>
    <w:rsid w:val="0027146A"/>
    <w:rsid w:val="00271DD3"/>
    <w:rsid w:val="002730D2"/>
    <w:rsid w:val="00273483"/>
    <w:rsid w:val="00275832"/>
    <w:rsid w:val="0027612F"/>
    <w:rsid w:val="00280855"/>
    <w:rsid w:val="00280996"/>
    <w:rsid w:val="00282B84"/>
    <w:rsid w:val="00282B91"/>
    <w:rsid w:val="00283995"/>
    <w:rsid w:val="00283B99"/>
    <w:rsid w:val="00283FA6"/>
    <w:rsid w:val="00285053"/>
    <w:rsid w:val="00285CA0"/>
    <w:rsid w:val="00285F45"/>
    <w:rsid w:val="00286CEF"/>
    <w:rsid w:val="00286E06"/>
    <w:rsid w:val="0028750B"/>
    <w:rsid w:val="0029015B"/>
    <w:rsid w:val="0029092C"/>
    <w:rsid w:val="00290A3A"/>
    <w:rsid w:val="00290EBC"/>
    <w:rsid w:val="00290F40"/>
    <w:rsid w:val="0029103C"/>
    <w:rsid w:val="0029109B"/>
    <w:rsid w:val="0029262A"/>
    <w:rsid w:val="00292F98"/>
    <w:rsid w:val="00293169"/>
    <w:rsid w:val="002931FD"/>
    <w:rsid w:val="0029328D"/>
    <w:rsid w:val="002933F9"/>
    <w:rsid w:val="00293466"/>
    <w:rsid w:val="0029486F"/>
    <w:rsid w:val="00294A96"/>
    <w:rsid w:val="00294FC8"/>
    <w:rsid w:val="00295034"/>
    <w:rsid w:val="00295303"/>
    <w:rsid w:val="00295747"/>
    <w:rsid w:val="00295F3E"/>
    <w:rsid w:val="00296855"/>
    <w:rsid w:val="00297183"/>
    <w:rsid w:val="0029720C"/>
    <w:rsid w:val="0029752C"/>
    <w:rsid w:val="00297759"/>
    <w:rsid w:val="00297926"/>
    <w:rsid w:val="00297A52"/>
    <w:rsid w:val="00297B40"/>
    <w:rsid w:val="00297C15"/>
    <w:rsid w:val="00297CF6"/>
    <w:rsid w:val="00297FAA"/>
    <w:rsid w:val="00297FD4"/>
    <w:rsid w:val="002A067E"/>
    <w:rsid w:val="002A1424"/>
    <w:rsid w:val="002A19D4"/>
    <w:rsid w:val="002A1E1A"/>
    <w:rsid w:val="002A1F2C"/>
    <w:rsid w:val="002A2923"/>
    <w:rsid w:val="002A30D2"/>
    <w:rsid w:val="002A3590"/>
    <w:rsid w:val="002A49E4"/>
    <w:rsid w:val="002A5480"/>
    <w:rsid w:val="002A5833"/>
    <w:rsid w:val="002A63C7"/>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B08"/>
    <w:rsid w:val="002B6504"/>
    <w:rsid w:val="002B67B7"/>
    <w:rsid w:val="002B76CC"/>
    <w:rsid w:val="002B77FC"/>
    <w:rsid w:val="002B7C84"/>
    <w:rsid w:val="002C00BC"/>
    <w:rsid w:val="002C02DC"/>
    <w:rsid w:val="002C0381"/>
    <w:rsid w:val="002C073F"/>
    <w:rsid w:val="002C10C5"/>
    <w:rsid w:val="002C1397"/>
    <w:rsid w:val="002C1836"/>
    <w:rsid w:val="002C1859"/>
    <w:rsid w:val="002C2090"/>
    <w:rsid w:val="002C2810"/>
    <w:rsid w:val="002C2FCB"/>
    <w:rsid w:val="002C397F"/>
    <w:rsid w:val="002C3A69"/>
    <w:rsid w:val="002C43C2"/>
    <w:rsid w:val="002C491E"/>
    <w:rsid w:val="002C4BBA"/>
    <w:rsid w:val="002C4FA3"/>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1850"/>
    <w:rsid w:val="002D249C"/>
    <w:rsid w:val="002D252F"/>
    <w:rsid w:val="002D31A9"/>
    <w:rsid w:val="002D327B"/>
    <w:rsid w:val="002D3EB3"/>
    <w:rsid w:val="002D4928"/>
    <w:rsid w:val="002D4958"/>
    <w:rsid w:val="002D545C"/>
    <w:rsid w:val="002D599C"/>
    <w:rsid w:val="002D5CD4"/>
    <w:rsid w:val="002D6CCE"/>
    <w:rsid w:val="002D6D54"/>
    <w:rsid w:val="002D6E50"/>
    <w:rsid w:val="002D742E"/>
    <w:rsid w:val="002D7E63"/>
    <w:rsid w:val="002E0291"/>
    <w:rsid w:val="002E0A84"/>
    <w:rsid w:val="002E0BCB"/>
    <w:rsid w:val="002E1170"/>
    <w:rsid w:val="002E1FF4"/>
    <w:rsid w:val="002E2363"/>
    <w:rsid w:val="002E23BF"/>
    <w:rsid w:val="002E2576"/>
    <w:rsid w:val="002E262F"/>
    <w:rsid w:val="002E2B5B"/>
    <w:rsid w:val="002E2CE1"/>
    <w:rsid w:val="002E2EB0"/>
    <w:rsid w:val="002E32F9"/>
    <w:rsid w:val="002E4269"/>
    <w:rsid w:val="002E4F67"/>
    <w:rsid w:val="002E541E"/>
    <w:rsid w:val="002E5EB8"/>
    <w:rsid w:val="002E6192"/>
    <w:rsid w:val="002E642C"/>
    <w:rsid w:val="002E68F2"/>
    <w:rsid w:val="002E6B08"/>
    <w:rsid w:val="002E7255"/>
    <w:rsid w:val="002E727A"/>
    <w:rsid w:val="002E7293"/>
    <w:rsid w:val="002E73C3"/>
    <w:rsid w:val="002E73CB"/>
    <w:rsid w:val="002E73E7"/>
    <w:rsid w:val="002E75AC"/>
    <w:rsid w:val="002E7F56"/>
    <w:rsid w:val="002F0B36"/>
    <w:rsid w:val="002F0F5A"/>
    <w:rsid w:val="002F1C98"/>
    <w:rsid w:val="002F1F7B"/>
    <w:rsid w:val="002F23ED"/>
    <w:rsid w:val="002F2747"/>
    <w:rsid w:val="002F2E94"/>
    <w:rsid w:val="002F2EC8"/>
    <w:rsid w:val="002F2F36"/>
    <w:rsid w:val="002F307B"/>
    <w:rsid w:val="002F3405"/>
    <w:rsid w:val="002F3772"/>
    <w:rsid w:val="002F3BE8"/>
    <w:rsid w:val="002F43CB"/>
    <w:rsid w:val="002F57AF"/>
    <w:rsid w:val="002F70F9"/>
    <w:rsid w:val="002F71A5"/>
    <w:rsid w:val="002F7235"/>
    <w:rsid w:val="002F72EA"/>
    <w:rsid w:val="002F748D"/>
    <w:rsid w:val="002F7581"/>
    <w:rsid w:val="002F7BC1"/>
    <w:rsid w:val="003001D0"/>
    <w:rsid w:val="003008AF"/>
    <w:rsid w:val="003009D2"/>
    <w:rsid w:val="00301A53"/>
    <w:rsid w:val="00301F0F"/>
    <w:rsid w:val="00302291"/>
    <w:rsid w:val="0030229D"/>
    <w:rsid w:val="0030289F"/>
    <w:rsid w:val="0030365E"/>
    <w:rsid w:val="00303A30"/>
    <w:rsid w:val="00304338"/>
    <w:rsid w:val="00304D6B"/>
    <w:rsid w:val="003055A7"/>
    <w:rsid w:val="00305AD8"/>
    <w:rsid w:val="00305B63"/>
    <w:rsid w:val="0030602A"/>
    <w:rsid w:val="00306160"/>
    <w:rsid w:val="00306249"/>
    <w:rsid w:val="003077FD"/>
    <w:rsid w:val="003100EB"/>
    <w:rsid w:val="00311DF6"/>
    <w:rsid w:val="003124D7"/>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888"/>
    <w:rsid w:val="00323CF4"/>
    <w:rsid w:val="00324DB8"/>
    <w:rsid w:val="00325D87"/>
    <w:rsid w:val="00325F90"/>
    <w:rsid w:val="003261F3"/>
    <w:rsid w:val="00326248"/>
    <w:rsid w:val="00326316"/>
    <w:rsid w:val="003267EA"/>
    <w:rsid w:val="00326843"/>
    <w:rsid w:val="00330703"/>
    <w:rsid w:val="00330746"/>
    <w:rsid w:val="00330C5C"/>
    <w:rsid w:val="00331041"/>
    <w:rsid w:val="0033121A"/>
    <w:rsid w:val="003314CE"/>
    <w:rsid w:val="00331C47"/>
    <w:rsid w:val="00332643"/>
    <w:rsid w:val="003328A2"/>
    <w:rsid w:val="00332977"/>
    <w:rsid w:val="00332ED9"/>
    <w:rsid w:val="00333A20"/>
    <w:rsid w:val="003344EB"/>
    <w:rsid w:val="00334EFB"/>
    <w:rsid w:val="00334FDD"/>
    <w:rsid w:val="00335579"/>
    <w:rsid w:val="0033630A"/>
    <w:rsid w:val="00336A78"/>
    <w:rsid w:val="00337E09"/>
    <w:rsid w:val="0034006B"/>
    <w:rsid w:val="003406A2"/>
    <w:rsid w:val="00340BF2"/>
    <w:rsid w:val="00340F37"/>
    <w:rsid w:val="0034131B"/>
    <w:rsid w:val="003426EE"/>
    <w:rsid w:val="00342B91"/>
    <w:rsid w:val="00343072"/>
    <w:rsid w:val="003431AE"/>
    <w:rsid w:val="00343477"/>
    <w:rsid w:val="003437FC"/>
    <w:rsid w:val="003442C3"/>
    <w:rsid w:val="00344F5E"/>
    <w:rsid w:val="0034512A"/>
    <w:rsid w:val="00345732"/>
    <w:rsid w:val="003466CF"/>
    <w:rsid w:val="0034686F"/>
    <w:rsid w:val="00346CB2"/>
    <w:rsid w:val="00347257"/>
    <w:rsid w:val="00347FCE"/>
    <w:rsid w:val="003501DC"/>
    <w:rsid w:val="003503D0"/>
    <w:rsid w:val="003509C5"/>
    <w:rsid w:val="00350EEE"/>
    <w:rsid w:val="003510A7"/>
    <w:rsid w:val="003510F3"/>
    <w:rsid w:val="00351BB1"/>
    <w:rsid w:val="00352049"/>
    <w:rsid w:val="00352157"/>
    <w:rsid w:val="003523EE"/>
    <w:rsid w:val="0035244B"/>
    <w:rsid w:val="0035262A"/>
    <w:rsid w:val="003527B1"/>
    <w:rsid w:val="003529B0"/>
    <w:rsid w:val="003530A6"/>
    <w:rsid w:val="00353519"/>
    <w:rsid w:val="00353EC9"/>
    <w:rsid w:val="00354815"/>
    <w:rsid w:val="00354C29"/>
    <w:rsid w:val="00354EDA"/>
    <w:rsid w:val="00355002"/>
    <w:rsid w:val="003555A2"/>
    <w:rsid w:val="003556B1"/>
    <w:rsid w:val="0035581C"/>
    <w:rsid w:val="003558E4"/>
    <w:rsid w:val="00355A01"/>
    <w:rsid w:val="0035626F"/>
    <w:rsid w:val="003566A0"/>
    <w:rsid w:val="00356870"/>
    <w:rsid w:val="00356F93"/>
    <w:rsid w:val="00357863"/>
    <w:rsid w:val="00357B4A"/>
    <w:rsid w:val="00357D4B"/>
    <w:rsid w:val="00360420"/>
    <w:rsid w:val="00360AF4"/>
    <w:rsid w:val="00360E90"/>
    <w:rsid w:val="0036101A"/>
    <w:rsid w:val="00361214"/>
    <w:rsid w:val="0036162B"/>
    <w:rsid w:val="00361648"/>
    <w:rsid w:val="00361B44"/>
    <w:rsid w:val="00362B57"/>
    <w:rsid w:val="0036349D"/>
    <w:rsid w:val="00363831"/>
    <w:rsid w:val="00365329"/>
    <w:rsid w:val="00365830"/>
    <w:rsid w:val="003659D1"/>
    <w:rsid w:val="00365B13"/>
    <w:rsid w:val="0036645C"/>
    <w:rsid w:val="003670C4"/>
    <w:rsid w:val="00367346"/>
    <w:rsid w:val="00370127"/>
    <w:rsid w:val="0037027C"/>
    <w:rsid w:val="0037091F"/>
    <w:rsid w:val="00370B5C"/>
    <w:rsid w:val="00372029"/>
    <w:rsid w:val="00372496"/>
    <w:rsid w:val="003732D8"/>
    <w:rsid w:val="0037349D"/>
    <w:rsid w:val="003734A0"/>
    <w:rsid w:val="00373684"/>
    <w:rsid w:val="00373DE8"/>
    <w:rsid w:val="0037450D"/>
    <w:rsid w:val="00374F89"/>
    <w:rsid w:val="00375BAD"/>
    <w:rsid w:val="00376210"/>
    <w:rsid w:val="00376601"/>
    <w:rsid w:val="00376F5E"/>
    <w:rsid w:val="003807A8"/>
    <w:rsid w:val="00380B36"/>
    <w:rsid w:val="003821B8"/>
    <w:rsid w:val="00382A7C"/>
    <w:rsid w:val="00382AF2"/>
    <w:rsid w:val="00382B66"/>
    <w:rsid w:val="0038346A"/>
    <w:rsid w:val="003834A2"/>
    <w:rsid w:val="0038403B"/>
    <w:rsid w:val="00384354"/>
    <w:rsid w:val="00384CEE"/>
    <w:rsid w:val="00385BB4"/>
    <w:rsid w:val="00386378"/>
    <w:rsid w:val="00386E29"/>
    <w:rsid w:val="003872D4"/>
    <w:rsid w:val="00387A07"/>
    <w:rsid w:val="00387A17"/>
    <w:rsid w:val="00387B91"/>
    <w:rsid w:val="00387E98"/>
    <w:rsid w:val="00387EEF"/>
    <w:rsid w:val="0039144C"/>
    <w:rsid w:val="00391E43"/>
    <w:rsid w:val="00392BC9"/>
    <w:rsid w:val="0039374D"/>
    <w:rsid w:val="00393758"/>
    <w:rsid w:val="0039378C"/>
    <w:rsid w:val="003941BE"/>
    <w:rsid w:val="00395B46"/>
    <w:rsid w:val="00395D63"/>
    <w:rsid w:val="00396623"/>
    <w:rsid w:val="00396A71"/>
    <w:rsid w:val="00397411"/>
    <w:rsid w:val="00397B51"/>
    <w:rsid w:val="00397EF3"/>
    <w:rsid w:val="00397F44"/>
    <w:rsid w:val="003A0FB6"/>
    <w:rsid w:val="003A0FF3"/>
    <w:rsid w:val="003A141C"/>
    <w:rsid w:val="003A188E"/>
    <w:rsid w:val="003A1916"/>
    <w:rsid w:val="003A1B76"/>
    <w:rsid w:val="003A24D7"/>
    <w:rsid w:val="003A275C"/>
    <w:rsid w:val="003A2B11"/>
    <w:rsid w:val="003A2C1F"/>
    <w:rsid w:val="003A2C7F"/>
    <w:rsid w:val="003A2C97"/>
    <w:rsid w:val="003A2D36"/>
    <w:rsid w:val="003A3D1F"/>
    <w:rsid w:val="003A4466"/>
    <w:rsid w:val="003A4DBB"/>
    <w:rsid w:val="003A5397"/>
    <w:rsid w:val="003A5791"/>
    <w:rsid w:val="003A5ECA"/>
    <w:rsid w:val="003A6261"/>
    <w:rsid w:val="003A6338"/>
    <w:rsid w:val="003A735C"/>
    <w:rsid w:val="003A739B"/>
    <w:rsid w:val="003A7CDC"/>
    <w:rsid w:val="003A7DCF"/>
    <w:rsid w:val="003B0D20"/>
    <w:rsid w:val="003B0EE0"/>
    <w:rsid w:val="003B20CA"/>
    <w:rsid w:val="003B21DF"/>
    <w:rsid w:val="003B2BC1"/>
    <w:rsid w:val="003B3CE9"/>
    <w:rsid w:val="003B3D37"/>
    <w:rsid w:val="003B3E78"/>
    <w:rsid w:val="003B3FBB"/>
    <w:rsid w:val="003B4356"/>
    <w:rsid w:val="003B51DA"/>
    <w:rsid w:val="003B5506"/>
    <w:rsid w:val="003B5CB3"/>
    <w:rsid w:val="003B5F94"/>
    <w:rsid w:val="003B6296"/>
    <w:rsid w:val="003B72CE"/>
    <w:rsid w:val="003B7724"/>
    <w:rsid w:val="003B7929"/>
    <w:rsid w:val="003B7E91"/>
    <w:rsid w:val="003C0119"/>
    <w:rsid w:val="003C0331"/>
    <w:rsid w:val="003C13C0"/>
    <w:rsid w:val="003C1C04"/>
    <w:rsid w:val="003C1D42"/>
    <w:rsid w:val="003C1E14"/>
    <w:rsid w:val="003C1F5A"/>
    <w:rsid w:val="003C3A66"/>
    <w:rsid w:val="003C4BE4"/>
    <w:rsid w:val="003C576A"/>
    <w:rsid w:val="003C5A35"/>
    <w:rsid w:val="003C5B42"/>
    <w:rsid w:val="003C5D61"/>
    <w:rsid w:val="003C642A"/>
    <w:rsid w:val="003C668F"/>
    <w:rsid w:val="003C6E33"/>
    <w:rsid w:val="003D00D0"/>
    <w:rsid w:val="003D09D6"/>
    <w:rsid w:val="003D302E"/>
    <w:rsid w:val="003D3B35"/>
    <w:rsid w:val="003D3EAF"/>
    <w:rsid w:val="003D3EB5"/>
    <w:rsid w:val="003D4450"/>
    <w:rsid w:val="003D48F5"/>
    <w:rsid w:val="003D4AA8"/>
    <w:rsid w:val="003D4F7F"/>
    <w:rsid w:val="003D57F1"/>
    <w:rsid w:val="003D63A6"/>
    <w:rsid w:val="003D748A"/>
    <w:rsid w:val="003D7890"/>
    <w:rsid w:val="003D7DBF"/>
    <w:rsid w:val="003D7E0D"/>
    <w:rsid w:val="003E127E"/>
    <w:rsid w:val="003E1389"/>
    <w:rsid w:val="003E1644"/>
    <w:rsid w:val="003E1F27"/>
    <w:rsid w:val="003E258A"/>
    <w:rsid w:val="003E25DD"/>
    <w:rsid w:val="003E2B6D"/>
    <w:rsid w:val="003E2C1E"/>
    <w:rsid w:val="003E3EB5"/>
    <w:rsid w:val="003E3EE3"/>
    <w:rsid w:val="003E402C"/>
    <w:rsid w:val="003E441B"/>
    <w:rsid w:val="003E4449"/>
    <w:rsid w:val="003E5241"/>
    <w:rsid w:val="003E5AF1"/>
    <w:rsid w:val="003E6BCF"/>
    <w:rsid w:val="003E6C68"/>
    <w:rsid w:val="003E6D94"/>
    <w:rsid w:val="003E72DE"/>
    <w:rsid w:val="003F0D3E"/>
    <w:rsid w:val="003F0E78"/>
    <w:rsid w:val="003F0E8C"/>
    <w:rsid w:val="003F1C40"/>
    <w:rsid w:val="003F2C1A"/>
    <w:rsid w:val="003F3D76"/>
    <w:rsid w:val="003F42C8"/>
    <w:rsid w:val="003F4E53"/>
    <w:rsid w:val="003F5D74"/>
    <w:rsid w:val="003F6327"/>
    <w:rsid w:val="003F65EC"/>
    <w:rsid w:val="003F67C5"/>
    <w:rsid w:val="003F7421"/>
    <w:rsid w:val="003F76CA"/>
    <w:rsid w:val="003F76D6"/>
    <w:rsid w:val="003F7870"/>
    <w:rsid w:val="003F7A8D"/>
    <w:rsid w:val="00400995"/>
    <w:rsid w:val="00400D61"/>
    <w:rsid w:val="00400DDC"/>
    <w:rsid w:val="0040183D"/>
    <w:rsid w:val="00401C21"/>
    <w:rsid w:val="00401EB5"/>
    <w:rsid w:val="00401EC8"/>
    <w:rsid w:val="00402CDB"/>
    <w:rsid w:val="00402FBC"/>
    <w:rsid w:val="0040487E"/>
    <w:rsid w:val="004049E5"/>
    <w:rsid w:val="00405017"/>
    <w:rsid w:val="004052AD"/>
    <w:rsid w:val="004054CC"/>
    <w:rsid w:val="00405DD1"/>
    <w:rsid w:val="00405E5E"/>
    <w:rsid w:val="004065A5"/>
    <w:rsid w:val="00406654"/>
    <w:rsid w:val="0040692B"/>
    <w:rsid w:val="00407D8C"/>
    <w:rsid w:val="00410539"/>
    <w:rsid w:val="00410D78"/>
    <w:rsid w:val="00410E4A"/>
    <w:rsid w:val="00410EB1"/>
    <w:rsid w:val="00411761"/>
    <w:rsid w:val="00411BAC"/>
    <w:rsid w:val="00411C59"/>
    <w:rsid w:val="00411DA0"/>
    <w:rsid w:val="00411F4E"/>
    <w:rsid w:val="00412EC7"/>
    <w:rsid w:val="004132C7"/>
    <w:rsid w:val="004140DB"/>
    <w:rsid w:val="004145B2"/>
    <w:rsid w:val="00414B14"/>
    <w:rsid w:val="00414BDB"/>
    <w:rsid w:val="00414CB9"/>
    <w:rsid w:val="00414FD3"/>
    <w:rsid w:val="00415C2B"/>
    <w:rsid w:val="00416F65"/>
    <w:rsid w:val="0041724F"/>
    <w:rsid w:val="00417AEF"/>
    <w:rsid w:val="00417D65"/>
    <w:rsid w:val="00420E05"/>
    <w:rsid w:val="00420F7C"/>
    <w:rsid w:val="00421476"/>
    <w:rsid w:val="00421BA7"/>
    <w:rsid w:val="00421D15"/>
    <w:rsid w:val="00421DA0"/>
    <w:rsid w:val="00421E26"/>
    <w:rsid w:val="004225C8"/>
    <w:rsid w:val="004226D0"/>
    <w:rsid w:val="004226DE"/>
    <w:rsid w:val="00423222"/>
    <w:rsid w:val="004233FB"/>
    <w:rsid w:val="004237E4"/>
    <w:rsid w:val="004240D8"/>
    <w:rsid w:val="0042415B"/>
    <w:rsid w:val="004241D6"/>
    <w:rsid w:val="00424310"/>
    <w:rsid w:val="00426584"/>
    <w:rsid w:val="0042658B"/>
    <w:rsid w:val="00426DAD"/>
    <w:rsid w:val="004275AC"/>
    <w:rsid w:val="0042768F"/>
    <w:rsid w:val="00430439"/>
    <w:rsid w:val="004310C1"/>
    <w:rsid w:val="00431318"/>
    <w:rsid w:val="00432113"/>
    <w:rsid w:val="0043257B"/>
    <w:rsid w:val="00432954"/>
    <w:rsid w:val="00432DAB"/>
    <w:rsid w:val="00433095"/>
    <w:rsid w:val="00433877"/>
    <w:rsid w:val="0043399C"/>
    <w:rsid w:val="00433E68"/>
    <w:rsid w:val="00434038"/>
    <w:rsid w:val="004349B2"/>
    <w:rsid w:val="0043543A"/>
    <w:rsid w:val="00435912"/>
    <w:rsid w:val="00435B6F"/>
    <w:rsid w:val="0043660C"/>
    <w:rsid w:val="00436BC2"/>
    <w:rsid w:val="004402A3"/>
    <w:rsid w:val="0044044E"/>
    <w:rsid w:val="00440542"/>
    <w:rsid w:val="0044081E"/>
    <w:rsid w:val="00440BE1"/>
    <w:rsid w:val="00440E2B"/>
    <w:rsid w:val="00440FB9"/>
    <w:rsid w:val="0044215A"/>
    <w:rsid w:val="00442D22"/>
    <w:rsid w:val="00443422"/>
    <w:rsid w:val="0044396C"/>
    <w:rsid w:val="00444190"/>
    <w:rsid w:val="0044432C"/>
    <w:rsid w:val="00445F6E"/>
    <w:rsid w:val="00446403"/>
    <w:rsid w:val="0044696A"/>
    <w:rsid w:val="00446AF2"/>
    <w:rsid w:val="00447088"/>
    <w:rsid w:val="004477B0"/>
    <w:rsid w:val="00447E0D"/>
    <w:rsid w:val="00450712"/>
    <w:rsid w:val="0045214D"/>
    <w:rsid w:val="0045234E"/>
    <w:rsid w:val="00452975"/>
    <w:rsid w:val="00452C26"/>
    <w:rsid w:val="00453AE5"/>
    <w:rsid w:val="00453D59"/>
    <w:rsid w:val="00454291"/>
    <w:rsid w:val="004544A0"/>
    <w:rsid w:val="00454F55"/>
    <w:rsid w:val="004558E4"/>
    <w:rsid w:val="00456897"/>
    <w:rsid w:val="0045729A"/>
    <w:rsid w:val="004572A7"/>
    <w:rsid w:val="004576BD"/>
    <w:rsid w:val="00457B9E"/>
    <w:rsid w:val="004601F9"/>
    <w:rsid w:val="00460213"/>
    <w:rsid w:val="00460B32"/>
    <w:rsid w:val="00460C0B"/>
    <w:rsid w:val="00461876"/>
    <w:rsid w:val="00461BC3"/>
    <w:rsid w:val="00461E6C"/>
    <w:rsid w:val="00462077"/>
    <w:rsid w:val="0046271B"/>
    <w:rsid w:val="004629BF"/>
    <w:rsid w:val="00462E24"/>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6BCD"/>
    <w:rsid w:val="00467A18"/>
    <w:rsid w:val="00467C82"/>
    <w:rsid w:val="00470151"/>
    <w:rsid w:val="00470401"/>
    <w:rsid w:val="00470597"/>
    <w:rsid w:val="0047059B"/>
    <w:rsid w:val="00471278"/>
    <w:rsid w:val="0047149F"/>
    <w:rsid w:val="004719A2"/>
    <w:rsid w:val="004722B1"/>
    <w:rsid w:val="00472651"/>
    <w:rsid w:val="0047336F"/>
    <w:rsid w:val="00473523"/>
    <w:rsid w:val="00473C83"/>
    <w:rsid w:val="00474491"/>
    <w:rsid w:val="00474A50"/>
    <w:rsid w:val="004753B0"/>
    <w:rsid w:val="00475602"/>
    <w:rsid w:val="00475702"/>
    <w:rsid w:val="004759E6"/>
    <w:rsid w:val="00475A5B"/>
    <w:rsid w:val="004762BA"/>
    <w:rsid w:val="00476604"/>
    <w:rsid w:val="0047660D"/>
    <w:rsid w:val="00476BCE"/>
    <w:rsid w:val="00476C99"/>
    <w:rsid w:val="00476FB1"/>
    <w:rsid w:val="004778F5"/>
    <w:rsid w:val="00477C32"/>
    <w:rsid w:val="00477E1A"/>
    <w:rsid w:val="00477EFB"/>
    <w:rsid w:val="004800DB"/>
    <w:rsid w:val="004803BA"/>
    <w:rsid w:val="00480522"/>
    <w:rsid w:val="00480AED"/>
    <w:rsid w:val="00480E3D"/>
    <w:rsid w:val="00481306"/>
    <w:rsid w:val="00481581"/>
    <w:rsid w:val="00481B50"/>
    <w:rsid w:val="00481C6D"/>
    <w:rsid w:val="00481E9A"/>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08A2"/>
    <w:rsid w:val="00491B86"/>
    <w:rsid w:val="00491D48"/>
    <w:rsid w:val="00492FBD"/>
    <w:rsid w:val="004932B1"/>
    <w:rsid w:val="0049459E"/>
    <w:rsid w:val="0049475C"/>
    <w:rsid w:val="00494E80"/>
    <w:rsid w:val="00494F94"/>
    <w:rsid w:val="004953B5"/>
    <w:rsid w:val="00495574"/>
    <w:rsid w:val="004968C1"/>
    <w:rsid w:val="00497C2B"/>
    <w:rsid w:val="004A0275"/>
    <w:rsid w:val="004A0465"/>
    <w:rsid w:val="004A051C"/>
    <w:rsid w:val="004A06B9"/>
    <w:rsid w:val="004A0BBD"/>
    <w:rsid w:val="004A1D7C"/>
    <w:rsid w:val="004A2512"/>
    <w:rsid w:val="004A296F"/>
    <w:rsid w:val="004A2BDF"/>
    <w:rsid w:val="004A2D07"/>
    <w:rsid w:val="004A314C"/>
    <w:rsid w:val="004A33E2"/>
    <w:rsid w:val="004A3494"/>
    <w:rsid w:val="004A3594"/>
    <w:rsid w:val="004A3908"/>
    <w:rsid w:val="004A3F65"/>
    <w:rsid w:val="004A4314"/>
    <w:rsid w:val="004A4F15"/>
    <w:rsid w:val="004A4F64"/>
    <w:rsid w:val="004A5055"/>
    <w:rsid w:val="004A53FE"/>
    <w:rsid w:val="004A654A"/>
    <w:rsid w:val="004A67C4"/>
    <w:rsid w:val="004A6BE6"/>
    <w:rsid w:val="004A7541"/>
    <w:rsid w:val="004A791B"/>
    <w:rsid w:val="004B086A"/>
    <w:rsid w:val="004B0D78"/>
    <w:rsid w:val="004B21A4"/>
    <w:rsid w:val="004B287B"/>
    <w:rsid w:val="004B28C7"/>
    <w:rsid w:val="004B38C4"/>
    <w:rsid w:val="004B3DCE"/>
    <w:rsid w:val="004B3FAF"/>
    <w:rsid w:val="004B420E"/>
    <w:rsid w:val="004B431E"/>
    <w:rsid w:val="004B4599"/>
    <w:rsid w:val="004B654E"/>
    <w:rsid w:val="004B6FFD"/>
    <w:rsid w:val="004B70CF"/>
    <w:rsid w:val="004B7104"/>
    <w:rsid w:val="004B724F"/>
    <w:rsid w:val="004B7606"/>
    <w:rsid w:val="004B7B1D"/>
    <w:rsid w:val="004B7DAD"/>
    <w:rsid w:val="004C0BEE"/>
    <w:rsid w:val="004C0C0E"/>
    <w:rsid w:val="004C1059"/>
    <w:rsid w:val="004C1080"/>
    <w:rsid w:val="004C125D"/>
    <w:rsid w:val="004C1F8A"/>
    <w:rsid w:val="004C1FCE"/>
    <w:rsid w:val="004C213D"/>
    <w:rsid w:val="004C3119"/>
    <w:rsid w:val="004C3837"/>
    <w:rsid w:val="004C449C"/>
    <w:rsid w:val="004C4F88"/>
    <w:rsid w:val="004C5721"/>
    <w:rsid w:val="004C5795"/>
    <w:rsid w:val="004C5EFA"/>
    <w:rsid w:val="004C668D"/>
    <w:rsid w:val="004C74CC"/>
    <w:rsid w:val="004D01E1"/>
    <w:rsid w:val="004D04CA"/>
    <w:rsid w:val="004D0532"/>
    <w:rsid w:val="004D0D4D"/>
    <w:rsid w:val="004D1396"/>
    <w:rsid w:val="004D174D"/>
    <w:rsid w:val="004D1B6B"/>
    <w:rsid w:val="004D2FDB"/>
    <w:rsid w:val="004D3A78"/>
    <w:rsid w:val="004D3FBC"/>
    <w:rsid w:val="004D4544"/>
    <w:rsid w:val="004D51D1"/>
    <w:rsid w:val="004D5EF0"/>
    <w:rsid w:val="004D6777"/>
    <w:rsid w:val="004D6ABA"/>
    <w:rsid w:val="004D72A4"/>
    <w:rsid w:val="004D79F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11B1"/>
    <w:rsid w:val="004F2667"/>
    <w:rsid w:val="004F2938"/>
    <w:rsid w:val="004F4332"/>
    <w:rsid w:val="004F4661"/>
    <w:rsid w:val="004F4AA7"/>
    <w:rsid w:val="004F4CBC"/>
    <w:rsid w:val="004F5183"/>
    <w:rsid w:val="004F6062"/>
    <w:rsid w:val="004F6169"/>
    <w:rsid w:val="004F6520"/>
    <w:rsid w:val="004F6B2A"/>
    <w:rsid w:val="004F7756"/>
    <w:rsid w:val="004F788E"/>
    <w:rsid w:val="004F7A54"/>
    <w:rsid w:val="005001BA"/>
    <w:rsid w:val="0050023F"/>
    <w:rsid w:val="00500563"/>
    <w:rsid w:val="005009DA"/>
    <w:rsid w:val="00500DCE"/>
    <w:rsid w:val="00500E21"/>
    <w:rsid w:val="00502021"/>
    <w:rsid w:val="00502159"/>
    <w:rsid w:val="00502937"/>
    <w:rsid w:val="00503B0F"/>
    <w:rsid w:val="00503E00"/>
    <w:rsid w:val="005043CC"/>
    <w:rsid w:val="00504621"/>
    <w:rsid w:val="005049F0"/>
    <w:rsid w:val="00504A9D"/>
    <w:rsid w:val="00504E60"/>
    <w:rsid w:val="00505BDB"/>
    <w:rsid w:val="0050611D"/>
    <w:rsid w:val="0050676F"/>
    <w:rsid w:val="00506CE4"/>
    <w:rsid w:val="005078FB"/>
    <w:rsid w:val="0051044F"/>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10A"/>
    <w:rsid w:val="00520E24"/>
    <w:rsid w:val="00521050"/>
    <w:rsid w:val="005218A6"/>
    <w:rsid w:val="00522559"/>
    <w:rsid w:val="00522D09"/>
    <w:rsid w:val="00523A06"/>
    <w:rsid w:val="00523AB9"/>
    <w:rsid w:val="00523D18"/>
    <w:rsid w:val="00525788"/>
    <w:rsid w:val="00525D32"/>
    <w:rsid w:val="00526303"/>
    <w:rsid w:val="005266B8"/>
    <w:rsid w:val="005267C3"/>
    <w:rsid w:val="00527C12"/>
    <w:rsid w:val="00527D56"/>
    <w:rsid w:val="00530172"/>
    <w:rsid w:val="0053028A"/>
    <w:rsid w:val="0053095A"/>
    <w:rsid w:val="00530C8E"/>
    <w:rsid w:val="00530CA6"/>
    <w:rsid w:val="00531630"/>
    <w:rsid w:val="00532669"/>
    <w:rsid w:val="00532F1F"/>
    <w:rsid w:val="00532FF5"/>
    <w:rsid w:val="00533A8B"/>
    <w:rsid w:val="00534A21"/>
    <w:rsid w:val="00534B98"/>
    <w:rsid w:val="00534D09"/>
    <w:rsid w:val="00534D62"/>
    <w:rsid w:val="00535083"/>
    <w:rsid w:val="00535474"/>
    <w:rsid w:val="00535772"/>
    <w:rsid w:val="00535C79"/>
    <w:rsid w:val="00536D32"/>
    <w:rsid w:val="00537A5A"/>
    <w:rsid w:val="00537CD1"/>
    <w:rsid w:val="00537D76"/>
    <w:rsid w:val="005400AD"/>
    <w:rsid w:val="005404EE"/>
    <w:rsid w:val="00540551"/>
    <w:rsid w:val="00540662"/>
    <w:rsid w:val="00540BAB"/>
    <w:rsid w:val="00540E18"/>
    <w:rsid w:val="005419BA"/>
    <w:rsid w:val="00541DF1"/>
    <w:rsid w:val="00542691"/>
    <w:rsid w:val="005426EA"/>
    <w:rsid w:val="00542B08"/>
    <w:rsid w:val="0054348C"/>
    <w:rsid w:val="005436CE"/>
    <w:rsid w:val="00543944"/>
    <w:rsid w:val="00544614"/>
    <w:rsid w:val="00544840"/>
    <w:rsid w:val="005449F9"/>
    <w:rsid w:val="00544CD7"/>
    <w:rsid w:val="005454A2"/>
    <w:rsid w:val="00545FFE"/>
    <w:rsid w:val="00546636"/>
    <w:rsid w:val="00546DBD"/>
    <w:rsid w:val="00547054"/>
    <w:rsid w:val="005479E7"/>
    <w:rsid w:val="00547DC6"/>
    <w:rsid w:val="00547E88"/>
    <w:rsid w:val="00550047"/>
    <w:rsid w:val="0055032D"/>
    <w:rsid w:val="0055044F"/>
    <w:rsid w:val="00551BA5"/>
    <w:rsid w:val="00551FD1"/>
    <w:rsid w:val="00552D2A"/>
    <w:rsid w:val="00553436"/>
    <w:rsid w:val="00553EC9"/>
    <w:rsid w:val="005547CD"/>
    <w:rsid w:val="00554905"/>
    <w:rsid w:val="00554929"/>
    <w:rsid w:val="00554F22"/>
    <w:rsid w:val="00555B4B"/>
    <w:rsid w:val="00556184"/>
    <w:rsid w:val="005565EA"/>
    <w:rsid w:val="00556887"/>
    <w:rsid w:val="00556DFA"/>
    <w:rsid w:val="00557112"/>
    <w:rsid w:val="00557D45"/>
    <w:rsid w:val="0056100F"/>
    <w:rsid w:val="0056244B"/>
    <w:rsid w:val="00562A3B"/>
    <w:rsid w:val="00562B82"/>
    <w:rsid w:val="00562E74"/>
    <w:rsid w:val="00563196"/>
    <w:rsid w:val="00563238"/>
    <w:rsid w:val="00563AF7"/>
    <w:rsid w:val="00563D06"/>
    <w:rsid w:val="00564547"/>
    <w:rsid w:val="00564939"/>
    <w:rsid w:val="00565028"/>
    <w:rsid w:val="00565AD0"/>
    <w:rsid w:val="005662C3"/>
    <w:rsid w:val="0056633D"/>
    <w:rsid w:val="0057001E"/>
    <w:rsid w:val="005700DB"/>
    <w:rsid w:val="0057099F"/>
    <w:rsid w:val="00570CA7"/>
    <w:rsid w:val="0057115A"/>
    <w:rsid w:val="005717E4"/>
    <w:rsid w:val="0057194F"/>
    <w:rsid w:val="0057242F"/>
    <w:rsid w:val="005726F9"/>
    <w:rsid w:val="00573987"/>
    <w:rsid w:val="005740C2"/>
    <w:rsid w:val="00574AE8"/>
    <w:rsid w:val="00574C3C"/>
    <w:rsid w:val="005750C0"/>
    <w:rsid w:val="005754BD"/>
    <w:rsid w:val="00575829"/>
    <w:rsid w:val="00575ABE"/>
    <w:rsid w:val="00575CA5"/>
    <w:rsid w:val="005762E4"/>
    <w:rsid w:val="0057697D"/>
    <w:rsid w:val="00576E3A"/>
    <w:rsid w:val="00576F06"/>
    <w:rsid w:val="00577859"/>
    <w:rsid w:val="00577F48"/>
    <w:rsid w:val="005806E3"/>
    <w:rsid w:val="00580CD9"/>
    <w:rsid w:val="00580DB9"/>
    <w:rsid w:val="00580E8C"/>
    <w:rsid w:val="00580E9F"/>
    <w:rsid w:val="005816AB"/>
    <w:rsid w:val="00581A74"/>
    <w:rsid w:val="00582152"/>
    <w:rsid w:val="00582EB9"/>
    <w:rsid w:val="0058318E"/>
    <w:rsid w:val="005835AB"/>
    <w:rsid w:val="00583CF9"/>
    <w:rsid w:val="00583D0F"/>
    <w:rsid w:val="00584F7F"/>
    <w:rsid w:val="005854F2"/>
    <w:rsid w:val="005859AE"/>
    <w:rsid w:val="005859CC"/>
    <w:rsid w:val="00585FEE"/>
    <w:rsid w:val="005865B2"/>
    <w:rsid w:val="005876DE"/>
    <w:rsid w:val="005876E8"/>
    <w:rsid w:val="00587B37"/>
    <w:rsid w:val="00587CC8"/>
    <w:rsid w:val="00587F61"/>
    <w:rsid w:val="0059025D"/>
    <w:rsid w:val="00590AC8"/>
    <w:rsid w:val="005922A4"/>
    <w:rsid w:val="00592A8C"/>
    <w:rsid w:val="00592B26"/>
    <w:rsid w:val="005931A7"/>
    <w:rsid w:val="00593498"/>
    <w:rsid w:val="00593F10"/>
    <w:rsid w:val="00594160"/>
    <w:rsid w:val="0059439F"/>
    <w:rsid w:val="00594BA3"/>
    <w:rsid w:val="00595C80"/>
    <w:rsid w:val="00595EE0"/>
    <w:rsid w:val="005964DD"/>
    <w:rsid w:val="00596A56"/>
    <w:rsid w:val="005975F8"/>
    <w:rsid w:val="005A0406"/>
    <w:rsid w:val="005A0410"/>
    <w:rsid w:val="005A096C"/>
    <w:rsid w:val="005A0B5D"/>
    <w:rsid w:val="005A1227"/>
    <w:rsid w:val="005A13E8"/>
    <w:rsid w:val="005A161E"/>
    <w:rsid w:val="005A172F"/>
    <w:rsid w:val="005A1E59"/>
    <w:rsid w:val="005A21D0"/>
    <w:rsid w:val="005A21E4"/>
    <w:rsid w:val="005A2447"/>
    <w:rsid w:val="005A2E6D"/>
    <w:rsid w:val="005A36E1"/>
    <w:rsid w:val="005A3B3B"/>
    <w:rsid w:val="005A3E0E"/>
    <w:rsid w:val="005A4BEA"/>
    <w:rsid w:val="005A4D38"/>
    <w:rsid w:val="005A4E57"/>
    <w:rsid w:val="005A532B"/>
    <w:rsid w:val="005A675E"/>
    <w:rsid w:val="005A6909"/>
    <w:rsid w:val="005A715E"/>
    <w:rsid w:val="005A7169"/>
    <w:rsid w:val="005A72DF"/>
    <w:rsid w:val="005A798A"/>
    <w:rsid w:val="005A79DE"/>
    <w:rsid w:val="005A7D00"/>
    <w:rsid w:val="005B00B9"/>
    <w:rsid w:val="005B0679"/>
    <w:rsid w:val="005B06A2"/>
    <w:rsid w:val="005B0843"/>
    <w:rsid w:val="005B0A79"/>
    <w:rsid w:val="005B109F"/>
    <w:rsid w:val="005B1710"/>
    <w:rsid w:val="005B1BF0"/>
    <w:rsid w:val="005B2422"/>
    <w:rsid w:val="005B2E01"/>
    <w:rsid w:val="005B2EF1"/>
    <w:rsid w:val="005B3721"/>
    <w:rsid w:val="005B3994"/>
    <w:rsid w:val="005B3F7B"/>
    <w:rsid w:val="005B49B2"/>
    <w:rsid w:val="005B4C63"/>
    <w:rsid w:val="005B4E04"/>
    <w:rsid w:val="005B5788"/>
    <w:rsid w:val="005B5AF8"/>
    <w:rsid w:val="005B6370"/>
    <w:rsid w:val="005B63CE"/>
    <w:rsid w:val="005B68EE"/>
    <w:rsid w:val="005B73BA"/>
    <w:rsid w:val="005B7724"/>
    <w:rsid w:val="005B7B7A"/>
    <w:rsid w:val="005C08CA"/>
    <w:rsid w:val="005C0AFC"/>
    <w:rsid w:val="005C0D8D"/>
    <w:rsid w:val="005C1233"/>
    <w:rsid w:val="005C1424"/>
    <w:rsid w:val="005C16FE"/>
    <w:rsid w:val="005C1C82"/>
    <w:rsid w:val="005C26CF"/>
    <w:rsid w:val="005C2A22"/>
    <w:rsid w:val="005C2C4D"/>
    <w:rsid w:val="005C2E1B"/>
    <w:rsid w:val="005C2E3C"/>
    <w:rsid w:val="005C2E98"/>
    <w:rsid w:val="005C2F4E"/>
    <w:rsid w:val="005C326A"/>
    <w:rsid w:val="005C3270"/>
    <w:rsid w:val="005C38FE"/>
    <w:rsid w:val="005C3FDB"/>
    <w:rsid w:val="005C4073"/>
    <w:rsid w:val="005C4383"/>
    <w:rsid w:val="005C496A"/>
    <w:rsid w:val="005C5010"/>
    <w:rsid w:val="005C519F"/>
    <w:rsid w:val="005C5461"/>
    <w:rsid w:val="005C6102"/>
    <w:rsid w:val="005C6582"/>
    <w:rsid w:val="005C66BD"/>
    <w:rsid w:val="005C6FCA"/>
    <w:rsid w:val="005C76C9"/>
    <w:rsid w:val="005C7F34"/>
    <w:rsid w:val="005D05E6"/>
    <w:rsid w:val="005D063E"/>
    <w:rsid w:val="005D1121"/>
    <w:rsid w:val="005D1548"/>
    <w:rsid w:val="005D194B"/>
    <w:rsid w:val="005D19A0"/>
    <w:rsid w:val="005D2268"/>
    <w:rsid w:val="005D33F8"/>
    <w:rsid w:val="005D3638"/>
    <w:rsid w:val="005D3A33"/>
    <w:rsid w:val="005D3C1F"/>
    <w:rsid w:val="005D467C"/>
    <w:rsid w:val="005D528B"/>
    <w:rsid w:val="005D5F9D"/>
    <w:rsid w:val="005D6142"/>
    <w:rsid w:val="005D6581"/>
    <w:rsid w:val="005D661C"/>
    <w:rsid w:val="005D67FD"/>
    <w:rsid w:val="005D723B"/>
    <w:rsid w:val="005D7BB4"/>
    <w:rsid w:val="005E0A95"/>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1EC3"/>
    <w:rsid w:val="005F2001"/>
    <w:rsid w:val="005F2106"/>
    <w:rsid w:val="005F22F0"/>
    <w:rsid w:val="005F233F"/>
    <w:rsid w:val="005F2501"/>
    <w:rsid w:val="005F2514"/>
    <w:rsid w:val="005F25B8"/>
    <w:rsid w:val="005F307E"/>
    <w:rsid w:val="005F339F"/>
    <w:rsid w:val="005F34A5"/>
    <w:rsid w:val="005F3516"/>
    <w:rsid w:val="005F4503"/>
    <w:rsid w:val="005F5895"/>
    <w:rsid w:val="005F5962"/>
    <w:rsid w:val="005F5C34"/>
    <w:rsid w:val="005F5F08"/>
    <w:rsid w:val="005F60DD"/>
    <w:rsid w:val="005F6341"/>
    <w:rsid w:val="005F6702"/>
    <w:rsid w:val="005F6DCE"/>
    <w:rsid w:val="005F6DD2"/>
    <w:rsid w:val="005F78A7"/>
    <w:rsid w:val="005F7BF5"/>
    <w:rsid w:val="005F7DFE"/>
    <w:rsid w:val="00600274"/>
    <w:rsid w:val="0060123A"/>
    <w:rsid w:val="0060140C"/>
    <w:rsid w:val="00601568"/>
    <w:rsid w:val="00601DB0"/>
    <w:rsid w:val="00601FC2"/>
    <w:rsid w:val="006022DA"/>
    <w:rsid w:val="0060280D"/>
    <w:rsid w:val="006029AB"/>
    <w:rsid w:val="00602C34"/>
    <w:rsid w:val="00603656"/>
    <w:rsid w:val="00603C0A"/>
    <w:rsid w:val="0060426D"/>
    <w:rsid w:val="00604E95"/>
    <w:rsid w:val="00604F86"/>
    <w:rsid w:val="00605039"/>
    <w:rsid w:val="0060505F"/>
    <w:rsid w:val="00605089"/>
    <w:rsid w:val="00605938"/>
    <w:rsid w:val="00605AE5"/>
    <w:rsid w:val="00605B55"/>
    <w:rsid w:val="0060639C"/>
    <w:rsid w:val="006067FC"/>
    <w:rsid w:val="00606C9C"/>
    <w:rsid w:val="00606F5C"/>
    <w:rsid w:val="00607139"/>
    <w:rsid w:val="00607E48"/>
    <w:rsid w:val="00610049"/>
    <w:rsid w:val="00610359"/>
    <w:rsid w:val="00610547"/>
    <w:rsid w:val="00610717"/>
    <w:rsid w:val="00610B8B"/>
    <w:rsid w:val="00611207"/>
    <w:rsid w:val="00611252"/>
    <w:rsid w:val="00611497"/>
    <w:rsid w:val="00611B76"/>
    <w:rsid w:val="006121F9"/>
    <w:rsid w:val="006122C0"/>
    <w:rsid w:val="00612380"/>
    <w:rsid w:val="00612422"/>
    <w:rsid w:val="00612A47"/>
    <w:rsid w:val="00612EB8"/>
    <w:rsid w:val="00613395"/>
    <w:rsid w:val="00613950"/>
    <w:rsid w:val="0061413C"/>
    <w:rsid w:val="00614234"/>
    <w:rsid w:val="00615784"/>
    <w:rsid w:val="0061591D"/>
    <w:rsid w:val="00615926"/>
    <w:rsid w:val="00615ADB"/>
    <w:rsid w:val="00615D59"/>
    <w:rsid w:val="006161ED"/>
    <w:rsid w:val="00616326"/>
    <w:rsid w:val="00616484"/>
    <w:rsid w:val="00616AE7"/>
    <w:rsid w:val="0061788C"/>
    <w:rsid w:val="00617BD6"/>
    <w:rsid w:val="00617D2E"/>
    <w:rsid w:val="00617EF8"/>
    <w:rsid w:val="00620AF2"/>
    <w:rsid w:val="00620FD4"/>
    <w:rsid w:val="006215E1"/>
    <w:rsid w:val="0062161D"/>
    <w:rsid w:val="006217D4"/>
    <w:rsid w:val="00621B39"/>
    <w:rsid w:val="00621B9A"/>
    <w:rsid w:val="00621DFF"/>
    <w:rsid w:val="00622AAC"/>
    <w:rsid w:val="00622D45"/>
    <w:rsid w:val="006236B4"/>
    <w:rsid w:val="00623701"/>
    <w:rsid w:val="00623D1F"/>
    <w:rsid w:val="00623DB8"/>
    <w:rsid w:val="006242AC"/>
    <w:rsid w:val="00624A79"/>
    <w:rsid w:val="00624F31"/>
    <w:rsid w:val="00625041"/>
    <w:rsid w:val="006251A2"/>
    <w:rsid w:val="00625F61"/>
    <w:rsid w:val="006265FD"/>
    <w:rsid w:val="00626857"/>
    <w:rsid w:val="00626ACB"/>
    <w:rsid w:val="006271E5"/>
    <w:rsid w:val="006272BE"/>
    <w:rsid w:val="00627529"/>
    <w:rsid w:val="00627835"/>
    <w:rsid w:val="00627B86"/>
    <w:rsid w:val="00630224"/>
    <w:rsid w:val="00631C63"/>
    <w:rsid w:val="006327EB"/>
    <w:rsid w:val="00632895"/>
    <w:rsid w:val="00632AE6"/>
    <w:rsid w:val="00633168"/>
    <w:rsid w:val="0063343A"/>
    <w:rsid w:val="00633888"/>
    <w:rsid w:val="006344EB"/>
    <w:rsid w:val="00634718"/>
    <w:rsid w:val="00634A14"/>
    <w:rsid w:val="00634A41"/>
    <w:rsid w:val="00634BBB"/>
    <w:rsid w:val="00635BDA"/>
    <w:rsid w:val="00636763"/>
    <w:rsid w:val="006367EB"/>
    <w:rsid w:val="00636C5D"/>
    <w:rsid w:val="0063725E"/>
    <w:rsid w:val="00637670"/>
    <w:rsid w:val="006377A9"/>
    <w:rsid w:val="00637BD6"/>
    <w:rsid w:val="00637D02"/>
    <w:rsid w:val="006402BC"/>
    <w:rsid w:val="0064073D"/>
    <w:rsid w:val="0064087B"/>
    <w:rsid w:val="00640A47"/>
    <w:rsid w:val="00640C3E"/>
    <w:rsid w:val="00641736"/>
    <w:rsid w:val="006419E0"/>
    <w:rsid w:val="00642256"/>
    <w:rsid w:val="006428FF"/>
    <w:rsid w:val="006437FE"/>
    <w:rsid w:val="00643A9E"/>
    <w:rsid w:val="0064460B"/>
    <w:rsid w:val="0064520D"/>
    <w:rsid w:val="00645F0E"/>
    <w:rsid w:val="00645FA5"/>
    <w:rsid w:val="00646A54"/>
    <w:rsid w:val="006502C6"/>
    <w:rsid w:val="00650E21"/>
    <w:rsid w:val="00650FA8"/>
    <w:rsid w:val="00651B91"/>
    <w:rsid w:val="00651BBA"/>
    <w:rsid w:val="0065229D"/>
    <w:rsid w:val="006523EB"/>
    <w:rsid w:val="0065251B"/>
    <w:rsid w:val="00652A60"/>
    <w:rsid w:val="00652E76"/>
    <w:rsid w:val="00653312"/>
    <w:rsid w:val="006539C4"/>
    <w:rsid w:val="00654270"/>
    <w:rsid w:val="00654B74"/>
    <w:rsid w:val="00654DDF"/>
    <w:rsid w:val="00655064"/>
    <w:rsid w:val="006556B9"/>
    <w:rsid w:val="00655A7E"/>
    <w:rsid w:val="00655AE2"/>
    <w:rsid w:val="00656574"/>
    <w:rsid w:val="006571BA"/>
    <w:rsid w:val="00657621"/>
    <w:rsid w:val="00657760"/>
    <w:rsid w:val="00660150"/>
    <w:rsid w:val="00660B3B"/>
    <w:rsid w:val="00660DA9"/>
    <w:rsid w:val="00660EEB"/>
    <w:rsid w:val="006618BD"/>
    <w:rsid w:val="00661947"/>
    <w:rsid w:val="00661A23"/>
    <w:rsid w:val="00661C88"/>
    <w:rsid w:val="006626C3"/>
    <w:rsid w:val="0066294C"/>
    <w:rsid w:val="006635C9"/>
    <w:rsid w:val="00663A6B"/>
    <w:rsid w:val="00663BA4"/>
    <w:rsid w:val="00663E8F"/>
    <w:rsid w:val="006644F1"/>
    <w:rsid w:val="00664534"/>
    <w:rsid w:val="006650A6"/>
    <w:rsid w:val="006662F5"/>
    <w:rsid w:val="00666A6B"/>
    <w:rsid w:val="00666F4E"/>
    <w:rsid w:val="0066718B"/>
    <w:rsid w:val="006701C4"/>
    <w:rsid w:val="006705D1"/>
    <w:rsid w:val="00670941"/>
    <w:rsid w:val="00670FAF"/>
    <w:rsid w:val="0067194B"/>
    <w:rsid w:val="006730A2"/>
    <w:rsid w:val="00673138"/>
    <w:rsid w:val="0067316F"/>
    <w:rsid w:val="006733FD"/>
    <w:rsid w:val="006745AF"/>
    <w:rsid w:val="00674AC7"/>
    <w:rsid w:val="0067521F"/>
    <w:rsid w:val="006767F9"/>
    <w:rsid w:val="00676A58"/>
    <w:rsid w:val="0067735B"/>
    <w:rsid w:val="0067790F"/>
    <w:rsid w:val="00677AE1"/>
    <w:rsid w:val="00677C24"/>
    <w:rsid w:val="00677F29"/>
    <w:rsid w:val="00680DD1"/>
    <w:rsid w:val="0068162E"/>
    <w:rsid w:val="00684092"/>
    <w:rsid w:val="0068477F"/>
    <w:rsid w:val="00684855"/>
    <w:rsid w:val="00684AEF"/>
    <w:rsid w:val="006851FC"/>
    <w:rsid w:val="00685360"/>
    <w:rsid w:val="0068569B"/>
    <w:rsid w:val="00685705"/>
    <w:rsid w:val="006862BC"/>
    <w:rsid w:val="00686503"/>
    <w:rsid w:val="00686A82"/>
    <w:rsid w:val="00686E42"/>
    <w:rsid w:val="00687034"/>
    <w:rsid w:val="006873D6"/>
    <w:rsid w:val="0068740A"/>
    <w:rsid w:val="00687827"/>
    <w:rsid w:val="00687DEB"/>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B01"/>
    <w:rsid w:val="00694FB5"/>
    <w:rsid w:val="006963C5"/>
    <w:rsid w:val="00696AE3"/>
    <w:rsid w:val="00697ECC"/>
    <w:rsid w:val="006A0052"/>
    <w:rsid w:val="006A0497"/>
    <w:rsid w:val="006A067E"/>
    <w:rsid w:val="006A077C"/>
    <w:rsid w:val="006A0AB2"/>
    <w:rsid w:val="006A14F7"/>
    <w:rsid w:val="006A19C6"/>
    <w:rsid w:val="006A2920"/>
    <w:rsid w:val="006A364C"/>
    <w:rsid w:val="006A3736"/>
    <w:rsid w:val="006A3EF5"/>
    <w:rsid w:val="006A4178"/>
    <w:rsid w:val="006A4503"/>
    <w:rsid w:val="006A4E56"/>
    <w:rsid w:val="006A55B2"/>
    <w:rsid w:val="006A5D26"/>
    <w:rsid w:val="006A5D90"/>
    <w:rsid w:val="006A5EBE"/>
    <w:rsid w:val="006A6848"/>
    <w:rsid w:val="006A6ADC"/>
    <w:rsid w:val="006A797D"/>
    <w:rsid w:val="006A7FAD"/>
    <w:rsid w:val="006B07D6"/>
    <w:rsid w:val="006B1897"/>
    <w:rsid w:val="006B18CB"/>
    <w:rsid w:val="006B1A72"/>
    <w:rsid w:val="006B27E6"/>
    <w:rsid w:val="006B2C6C"/>
    <w:rsid w:val="006B3104"/>
    <w:rsid w:val="006B343B"/>
    <w:rsid w:val="006B3AA9"/>
    <w:rsid w:val="006B40A1"/>
    <w:rsid w:val="006B42BA"/>
    <w:rsid w:val="006B43DE"/>
    <w:rsid w:val="006B45AD"/>
    <w:rsid w:val="006B4F51"/>
    <w:rsid w:val="006B4F6A"/>
    <w:rsid w:val="006B7210"/>
    <w:rsid w:val="006B7A8E"/>
    <w:rsid w:val="006B7CDC"/>
    <w:rsid w:val="006C00E0"/>
    <w:rsid w:val="006C024F"/>
    <w:rsid w:val="006C06C7"/>
    <w:rsid w:val="006C0864"/>
    <w:rsid w:val="006C101F"/>
    <w:rsid w:val="006C1749"/>
    <w:rsid w:val="006C17EE"/>
    <w:rsid w:val="006C2582"/>
    <w:rsid w:val="006C2673"/>
    <w:rsid w:val="006C33B6"/>
    <w:rsid w:val="006C3917"/>
    <w:rsid w:val="006C3A12"/>
    <w:rsid w:val="006C3F65"/>
    <w:rsid w:val="006C4277"/>
    <w:rsid w:val="006C431E"/>
    <w:rsid w:val="006C448D"/>
    <w:rsid w:val="006C4634"/>
    <w:rsid w:val="006C58EE"/>
    <w:rsid w:val="006C5FED"/>
    <w:rsid w:val="006C62EC"/>
    <w:rsid w:val="006C63D6"/>
    <w:rsid w:val="006C6A9D"/>
    <w:rsid w:val="006C778E"/>
    <w:rsid w:val="006D0A7C"/>
    <w:rsid w:val="006D135C"/>
    <w:rsid w:val="006D1894"/>
    <w:rsid w:val="006D19FD"/>
    <w:rsid w:val="006D2365"/>
    <w:rsid w:val="006D293A"/>
    <w:rsid w:val="006D3660"/>
    <w:rsid w:val="006D36A4"/>
    <w:rsid w:val="006D3808"/>
    <w:rsid w:val="006D399D"/>
    <w:rsid w:val="006D3EF2"/>
    <w:rsid w:val="006D3FA0"/>
    <w:rsid w:val="006D3FD3"/>
    <w:rsid w:val="006D4ACE"/>
    <w:rsid w:val="006D5161"/>
    <w:rsid w:val="006D55E3"/>
    <w:rsid w:val="006D6FDC"/>
    <w:rsid w:val="006E0A54"/>
    <w:rsid w:val="006E1AE1"/>
    <w:rsid w:val="006E2158"/>
    <w:rsid w:val="006E25E5"/>
    <w:rsid w:val="006E2E68"/>
    <w:rsid w:val="006E356F"/>
    <w:rsid w:val="006E3DBA"/>
    <w:rsid w:val="006E4D0F"/>
    <w:rsid w:val="006E4D70"/>
    <w:rsid w:val="006E54BF"/>
    <w:rsid w:val="006E5EF2"/>
    <w:rsid w:val="006E66D2"/>
    <w:rsid w:val="006E6A1E"/>
    <w:rsid w:val="006E73C0"/>
    <w:rsid w:val="006F0383"/>
    <w:rsid w:val="006F0E3D"/>
    <w:rsid w:val="006F17D1"/>
    <w:rsid w:val="006F1816"/>
    <w:rsid w:val="006F1E6A"/>
    <w:rsid w:val="006F21EF"/>
    <w:rsid w:val="006F251C"/>
    <w:rsid w:val="006F3299"/>
    <w:rsid w:val="006F5CC0"/>
    <w:rsid w:val="006F5D45"/>
    <w:rsid w:val="006F5F4F"/>
    <w:rsid w:val="006F629D"/>
    <w:rsid w:val="006F64CE"/>
    <w:rsid w:val="006F68BB"/>
    <w:rsid w:val="006F6C1D"/>
    <w:rsid w:val="006F6EB7"/>
    <w:rsid w:val="006F7932"/>
    <w:rsid w:val="007004FB"/>
    <w:rsid w:val="0070073D"/>
    <w:rsid w:val="007009F1"/>
    <w:rsid w:val="00701279"/>
    <w:rsid w:val="00701635"/>
    <w:rsid w:val="00701971"/>
    <w:rsid w:val="007022A2"/>
    <w:rsid w:val="00702577"/>
    <w:rsid w:val="007025CF"/>
    <w:rsid w:val="00703386"/>
    <w:rsid w:val="00703785"/>
    <w:rsid w:val="00704917"/>
    <w:rsid w:val="00704B83"/>
    <w:rsid w:val="0070510D"/>
    <w:rsid w:val="00705593"/>
    <w:rsid w:val="007059DD"/>
    <w:rsid w:val="0070631F"/>
    <w:rsid w:val="00706C86"/>
    <w:rsid w:val="007071CA"/>
    <w:rsid w:val="00707449"/>
    <w:rsid w:val="007075CD"/>
    <w:rsid w:val="007075F3"/>
    <w:rsid w:val="00710346"/>
    <w:rsid w:val="00711333"/>
    <w:rsid w:val="00712F2B"/>
    <w:rsid w:val="00713D05"/>
    <w:rsid w:val="00713EA1"/>
    <w:rsid w:val="00714BD7"/>
    <w:rsid w:val="00714C1A"/>
    <w:rsid w:val="0071568E"/>
    <w:rsid w:val="00715F23"/>
    <w:rsid w:val="0071636A"/>
    <w:rsid w:val="00716798"/>
    <w:rsid w:val="007171F5"/>
    <w:rsid w:val="00717454"/>
    <w:rsid w:val="00720015"/>
    <w:rsid w:val="00720625"/>
    <w:rsid w:val="007207A2"/>
    <w:rsid w:val="00720D2E"/>
    <w:rsid w:val="00720EDD"/>
    <w:rsid w:val="0072118D"/>
    <w:rsid w:val="00721462"/>
    <w:rsid w:val="00721918"/>
    <w:rsid w:val="007224DF"/>
    <w:rsid w:val="00723840"/>
    <w:rsid w:val="00723D7F"/>
    <w:rsid w:val="007242D8"/>
    <w:rsid w:val="00724812"/>
    <w:rsid w:val="007253CD"/>
    <w:rsid w:val="00725AC3"/>
    <w:rsid w:val="007268D8"/>
    <w:rsid w:val="00726B4A"/>
    <w:rsid w:val="00726E37"/>
    <w:rsid w:val="0072705A"/>
    <w:rsid w:val="00727429"/>
    <w:rsid w:val="0073067E"/>
    <w:rsid w:val="00731001"/>
    <w:rsid w:val="0073122E"/>
    <w:rsid w:val="00732691"/>
    <w:rsid w:val="00732C4E"/>
    <w:rsid w:val="00732E53"/>
    <w:rsid w:val="00732E90"/>
    <w:rsid w:val="007335DB"/>
    <w:rsid w:val="00733651"/>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0FBC"/>
    <w:rsid w:val="007412ED"/>
    <w:rsid w:val="00742CD6"/>
    <w:rsid w:val="00742E8C"/>
    <w:rsid w:val="00742E8F"/>
    <w:rsid w:val="00743033"/>
    <w:rsid w:val="007438E8"/>
    <w:rsid w:val="00744506"/>
    <w:rsid w:val="007449A6"/>
    <w:rsid w:val="007450A3"/>
    <w:rsid w:val="00745D3B"/>
    <w:rsid w:val="00746260"/>
    <w:rsid w:val="00746C8B"/>
    <w:rsid w:val="007474FB"/>
    <w:rsid w:val="00747603"/>
    <w:rsid w:val="00747B73"/>
    <w:rsid w:val="00747B92"/>
    <w:rsid w:val="00747BE4"/>
    <w:rsid w:val="007500B4"/>
    <w:rsid w:val="0075041F"/>
    <w:rsid w:val="00750545"/>
    <w:rsid w:val="00751572"/>
    <w:rsid w:val="007517A6"/>
    <w:rsid w:val="00752144"/>
    <w:rsid w:val="00752494"/>
    <w:rsid w:val="00752598"/>
    <w:rsid w:val="007525F7"/>
    <w:rsid w:val="00753324"/>
    <w:rsid w:val="00753806"/>
    <w:rsid w:val="00753A03"/>
    <w:rsid w:val="00753A8F"/>
    <w:rsid w:val="00753E22"/>
    <w:rsid w:val="0075475A"/>
    <w:rsid w:val="00754D74"/>
    <w:rsid w:val="00754F38"/>
    <w:rsid w:val="0075577B"/>
    <w:rsid w:val="00755C33"/>
    <w:rsid w:val="00756249"/>
    <w:rsid w:val="007562FA"/>
    <w:rsid w:val="007563D1"/>
    <w:rsid w:val="00756B15"/>
    <w:rsid w:val="00756C56"/>
    <w:rsid w:val="0075775F"/>
    <w:rsid w:val="00757AA1"/>
    <w:rsid w:val="00757E6F"/>
    <w:rsid w:val="0076117B"/>
    <w:rsid w:val="007618EE"/>
    <w:rsid w:val="00761C76"/>
    <w:rsid w:val="00761F77"/>
    <w:rsid w:val="007625F2"/>
    <w:rsid w:val="007627F6"/>
    <w:rsid w:val="00763B8D"/>
    <w:rsid w:val="00763D17"/>
    <w:rsid w:val="00763E2C"/>
    <w:rsid w:val="007641B2"/>
    <w:rsid w:val="00764784"/>
    <w:rsid w:val="00764BFA"/>
    <w:rsid w:val="00764EFE"/>
    <w:rsid w:val="00764F90"/>
    <w:rsid w:val="007651AB"/>
    <w:rsid w:val="00765275"/>
    <w:rsid w:val="00765560"/>
    <w:rsid w:val="0076677E"/>
    <w:rsid w:val="00766974"/>
    <w:rsid w:val="00767229"/>
    <w:rsid w:val="0077001E"/>
    <w:rsid w:val="00770644"/>
    <w:rsid w:val="007708A3"/>
    <w:rsid w:val="007709AC"/>
    <w:rsid w:val="00770A1A"/>
    <w:rsid w:val="00770C10"/>
    <w:rsid w:val="007715DB"/>
    <w:rsid w:val="00771BC6"/>
    <w:rsid w:val="00771D4B"/>
    <w:rsid w:val="00771FC6"/>
    <w:rsid w:val="00772462"/>
    <w:rsid w:val="007724D4"/>
    <w:rsid w:val="0077267B"/>
    <w:rsid w:val="007728F3"/>
    <w:rsid w:val="00772A0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0ED"/>
    <w:rsid w:val="0078123C"/>
    <w:rsid w:val="007816E2"/>
    <w:rsid w:val="007816EC"/>
    <w:rsid w:val="00781E90"/>
    <w:rsid w:val="00781F34"/>
    <w:rsid w:val="00782E6B"/>
    <w:rsid w:val="0078327E"/>
    <w:rsid w:val="00783732"/>
    <w:rsid w:val="00784636"/>
    <w:rsid w:val="0078472C"/>
    <w:rsid w:val="00784FAB"/>
    <w:rsid w:val="007850E0"/>
    <w:rsid w:val="007854C8"/>
    <w:rsid w:val="0078602F"/>
    <w:rsid w:val="007866F7"/>
    <w:rsid w:val="0078689F"/>
    <w:rsid w:val="00786E0F"/>
    <w:rsid w:val="007874F7"/>
    <w:rsid w:val="0079074E"/>
    <w:rsid w:val="00790A00"/>
    <w:rsid w:val="0079128F"/>
    <w:rsid w:val="0079264B"/>
    <w:rsid w:val="00792729"/>
    <w:rsid w:val="00792A8B"/>
    <w:rsid w:val="007931EA"/>
    <w:rsid w:val="00793204"/>
    <w:rsid w:val="00793349"/>
    <w:rsid w:val="007933D4"/>
    <w:rsid w:val="00793518"/>
    <w:rsid w:val="00793E38"/>
    <w:rsid w:val="0079476D"/>
    <w:rsid w:val="0079571F"/>
    <w:rsid w:val="00795C44"/>
    <w:rsid w:val="00795C8A"/>
    <w:rsid w:val="00796410"/>
    <w:rsid w:val="00796B0D"/>
    <w:rsid w:val="0079772E"/>
    <w:rsid w:val="00797D12"/>
    <w:rsid w:val="00797D74"/>
    <w:rsid w:val="007A013B"/>
    <w:rsid w:val="007A1211"/>
    <w:rsid w:val="007A13E2"/>
    <w:rsid w:val="007A2162"/>
    <w:rsid w:val="007A2CE4"/>
    <w:rsid w:val="007A38A6"/>
    <w:rsid w:val="007A49EE"/>
    <w:rsid w:val="007A4B22"/>
    <w:rsid w:val="007A4FB3"/>
    <w:rsid w:val="007A5EFB"/>
    <w:rsid w:val="007A659B"/>
    <w:rsid w:val="007A67F7"/>
    <w:rsid w:val="007A699A"/>
    <w:rsid w:val="007A6D99"/>
    <w:rsid w:val="007A6E67"/>
    <w:rsid w:val="007A71CA"/>
    <w:rsid w:val="007A725F"/>
    <w:rsid w:val="007A738F"/>
    <w:rsid w:val="007A7582"/>
    <w:rsid w:val="007A7721"/>
    <w:rsid w:val="007B0117"/>
    <w:rsid w:val="007B0BA4"/>
    <w:rsid w:val="007B0F70"/>
    <w:rsid w:val="007B17B3"/>
    <w:rsid w:val="007B1E2B"/>
    <w:rsid w:val="007B22E7"/>
    <w:rsid w:val="007B271E"/>
    <w:rsid w:val="007B28CE"/>
    <w:rsid w:val="007B3156"/>
    <w:rsid w:val="007B3802"/>
    <w:rsid w:val="007B3D52"/>
    <w:rsid w:val="007B404C"/>
    <w:rsid w:val="007B4247"/>
    <w:rsid w:val="007B4328"/>
    <w:rsid w:val="007B45FE"/>
    <w:rsid w:val="007B49B6"/>
    <w:rsid w:val="007B58FB"/>
    <w:rsid w:val="007B592E"/>
    <w:rsid w:val="007B6CDB"/>
    <w:rsid w:val="007B71E8"/>
    <w:rsid w:val="007B77EE"/>
    <w:rsid w:val="007B7E42"/>
    <w:rsid w:val="007B7E70"/>
    <w:rsid w:val="007C050C"/>
    <w:rsid w:val="007C09F3"/>
    <w:rsid w:val="007C11D0"/>
    <w:rsid w:val="007C1A03"/>
    <w:rsid w:val="007C1A8C"/>
    <w:rsid w:val="007C20A5"/>
    <w:rsid w:val="007C3875"/>
    <w:rsid w:val="007C4843"/>
    <w:rsid w:val="007C4EBC"/>
    <w:rsid w:val="007C52D4"/>
    <w:rsid w:val="007C6A73"/>
    <w:rsid w:val="007C6B2A"/>
    <w:rsid w:val="007C7034"/>
    <w:rsid w:val="007C7164"/>
    <w:rsid w:val="007C741C"/>
    <w:rsid w:val="007C7EB0"/>
    <w:rsid w:val="007D14B0"/>
    <w:rsid w:val="007D15FA"/>
    <w:rsid w:val="007D2F8C"/>
    <w:rsid w:val="007D3948"/>
    <w:rsid w:val="007D4727"/>
    <w:rsid w:val="007D5AA5"/>
    <w:rsid w:val="007D5F02"/>
    <w:rsid w:val="007D6020"/>
    <w:rsid w:val="007D798D"/>
    <w:rsid w:val="007D7E87"/>
    <w:rsid w:val="007E0174"/>
    <w:rsid w:val="007E0396"/>
    <w:rsid w:val="007E0A93"/>
    <w:rsid w:val="007E0FDB"/>
    <w:rsid w:val="007E1F4A"/>
    <w:rsid w:val="007E232E"/>
    <w:rsid w:val="007E31A0"/>
    <w:rsid w:val="007E31E9"/>
    <w:rsid w:val="007E37B6"/>
    <w:rsid w:val="007E4B75"/>
    <w:rsid w:val="007E53C5"/>
    <w:rsid w:val="007E59E6"/>
    <w:rsid w:val="007E616F"/>
    <w:rsid w:val="007E69C5"/>
    <w:rsid w:val="007E6BAD"/>
    <w:rsid w:val="007E727A"/>
    <w:rsid w:val="007E7B07"/>
    <w:rsid w:val="007F030B"/>
    <w:rsid w:val="007F0F44"/>
    <w:rsid w:val="007F1378"/>
    <w:rsid w:val="007F1D53"/>
    <w:rsid w:val="007F222E"/>
    <w:rsid w:val="007F2B75"/>
    <w:rsid w:val="007F38CC"/>
    <w:rsid w:val="007F3E86"/>
    <w:rsid w:val="007F3FBA"/>
    <w:rsid w:val="007F48E3"/>
    <w:rsid w:val="007F4C77"/>
    <w:rsid w:val="007F50BD"/>
    <w:rsid w:val="007F58B6"/>
    <w:rsid w:val="007F5E07"/>
    <w:rsid w:val="007F6877"/>
    <w:rsid w:val="007F6AAA"/>
    <w:rsid w:val="007F6CFD"/>
    <w:rsid w:val="007F75CD"/>
    <w:rsid w:val="00800B19"/>
    <w:rsid w:val="008012DC"/>
    <w:rsid w:val="0080167F"/>
    <w:rsid w:val="008018EA"/>
    <w:rsid w:val="00801D77"/>
    <w:rsid w:val="008024FB"/>
    <w:rsid w:val="00802684"/>
    <w:rsid w:val="00802791"/>
    <w:rsid w:val="0080352B"/>
    <w:rsid w:val="00804CB4"/>
    <w:rsid w:val="00804E0B"/>
    <w:rsid w:val="00804E25"/>
    <w:rsid w:val="008068D2"/>
    <w:rsid w:val="0081185A"/>
    <w:rsid w:val="008127E5"/>
    <w:rsid w:val="00812EC9"/>
    <w:rsid w:val="0081324D"/>
    <w:rsid w:val="00813851"/>
    <w:rsid w:val="0081395B"/>
    <w:rsid w:val="00813B0F"/>
    <w:rsid w:val="00813BE5"/>
    <w:rsid w:val="00813F46"/>
    <w:rsid w:val="00814477"/>
    <w:rsid w:val="00814575"/>
    <w:rsid w:val="008147C1"/>
    <w:rsid w:val="008157AE"/>
    <w:rsid w:val="00815B84"/>
    <w:rsid w:val="00815F22"/>
    <w:rsid w:val="008163E5"/>
    <w:rsid w:val="00816604"/>
    <w:rsid w:val="00816664"/>
    <w:rsid w:val="00816729"/>
    <w:rsid w:val="0081698B"/>
    <w:rsid w:val="00816FA2"/>
    <w:rsid w:val="008174ED"/>
    <w:rsid w:val="00817A3E"/>
    <w:rsid w:val="00817BE6"/>
    <w:rsid w:val="00817BFE"/>
    <w:rsid w:val="00820282"/>
    <w:rsid w:val="0082054E"/>
    <w:rsid w:val="0082089D"/>
    <w:rsid w:val="00821224"/>
    <w:rsid w:val="00821D74"/>
    <w:rsid w:val="00821E40"/>
    <w:rsid w:val="00822236"/>
    <w:rsid w:val="00822949"/>
    <w:rsid w:val="0082301C"/>
    <w:rsid w:val="00823BAC"/>
    <w:rsid w:val="008245BA"/>
    <w:rsid w:val="0082467D"/>
    <w:rsid w:val="00824B10"/>
    <w:rsid w:val="00824B6D"/>
    <w:rsid w:val="008257EC"/>
    <w:rsid w:val="008259B9"/>
    <w:rsid w:val="00825C04"/>
    <w:rsid w:val="00825D8A"/>
    <w:rsid w:val="00826316"/>
    <w:rsid w:val="00826B57"/>
    <w:rsid w:val="00826B8B"/>
    <w:rsid w:val="00826EC3"/>
    <w:rsid w:val="00827213"/>
    <w:rsid w:val="00827492"/>
    <w:rsid w:val="008276EF"/>
    <w:rsid w:val="00827B1E"/>
    <w:rsid w:val="00827D09"/>
    <w:rsid w:val="00830780"/>
    <w:rsid w:val="008313B9"/>
    <w:rsid w:val="00831A36"/>
    <w:rsid w:val="0083224F"/>
    <w:rsid w:val="008326C4"/>
    <w:rsid w:val="008328DE"/>
    <w:rsid w:val="00832A9D"/>
    <w:rsid w:val="00833162"/>
    <w:rsid w:val="008336BF"/>
    <w:rsid w:val="00833DE8"/>
    <w:rsid w:val="00834B00"/>
    <w:rsid w:val="00834B8D"/>
    <w:rsid w:val="00834CE6"/>
    <w:rsid w:val="00834D9D"/>
    <w:rsid w:val="00834E21"/>
    <w:rsid w:val="008350DF"/>
    <w:rsid w:val="00835948"/>
    <w:rsid w:val="008359D6"/>
    <w:rsid w:val="0083718E"/>
    <w:rsid w:val="00837410"/>
    <w:rsid w:val="00837464"/>
    <w:rsid w:val="008379E1"/>
    <w:rsid w:val="0084045A"/>
    <w:rsid w:val="008406A1"/>
    <w:rsid w:val="008407CA"/>
    <w:rsid w:val="00840B86"/>
    <w:rsid w:val="00841F92"/>
    <w:rsid w:val="00842575"/>
    <w:rsid w:val="0084392A"/>
    <w:rsid w:val="00843E9A"/>
    <w:rsid w:val="008452FC"/>
    <w:rsid w:val="00845C0A"/>
    <w:rsid w:val="00845DDC"/>
    <w:rsid w:val="00845FB8"/>
    <w:rsid w:val="008464B4"/>
    <w:rsid w:val="00846F33"/>
    <w:rsid w:val="0084784B"/>
    <w:rsid w:val="00847850"/>
    <w:rsid w:val="00847BDA"/>
    <w:rsid w:val="00847D4C"/>
    <w:rsid w:val="008502ED"/>
    <w:rsid w:val="0085051D"/>
    <w:rsid w:val="00850F55"/>
    <w:rsid w:val="008519C7"/>
    <w:rsid w:val="00852566"/>
    <w:rsid w:val="008526C6"/>
    <w:rsid w:val="00852A8C"/>
    <w:rsid w:val="00852EC9"/>
    <w:rsid w:val="00852F3B"/>
    <w:rsid w:val="0085365F"/>
    <w:rsid w:val="00853BD4"/>
    <w:rsid w:val="00855433"/>
    <w:rsid w:val="008554DA"/>
    <w:rsid w:val="00855F34"/>
    <w:rsid w:val="00856124"/>
    <w:rsid w:val="0085623C"/>
    <w:rsid w:val="00857ABD"/>
    <w:rsid w:val="00857EED"/>
    <w:rsid w:val="00860005"/>
    <w:rsid w:val="00860055"/>
    <w:rsid w:val="0086028B"/>
    <w:rsid w:val="008602BB"/>
    <w:rsid w:val="00860583"/>
    <w:rsid w:val="00861D37"/>
    <w:rsid w:val="008621F4"/>
    <w:rsid w:val="008627AF"/>
    <w:rsid w:val="00862CB5"/>
    <w:rsid w:val="0086332A"/>
    <w:rsid w:val="00863468"/>
    <w:rsid w:val="008636EE"/>
    <w:rsid w:val="00863DD9"/>
    <w:rsid w:val="00863E25"/>
    <w:rsid w:val="00864B62"/>
    <w:rsid w:val="00865350"/>
    <w:rsid w:val="0086541E"/>
    <w:rsid w:val="00865803"/>
    <w:rsid w:val="00866A83"/>
    <w:rsid w:val="00866AD7"/>
    <w:rsid w:val="00866C1F"/>
    <w:rsid w:val="00866F99"/>
    <w:rsid w:val="00867961"/>
    <w:rsid w:val="00867F99"/>
    <w:rsid w:val="00870900"/>
    <w:rsid w:val="00870AFE"/>
    <w:rsid w:val="00870BCF"/>
    <w:rsid w:val="00872237"/>
    <w:rsid w:val="00872997"/>
    <w:rsid w:val="00872B14"/>
    <w:rsid w:val="00873343"/>
    <w:rsid w:val="008738E4"/>
    <w:rsid w:val="00873A9F"/>
    <w:rsid w:val="00873CDC"/>
    <w:rsid w:val="00873DFB"/>
    <w:rsid w:val="00873FBA"/>
    <w:rsid w:val="00874CB0"/>
    <w:rsid w:val="00875651"/>
    <w:rsid w:val="00875F2C"/>
    <w:rsid w:val="00876F49"/>
    <w:rsid w:val="00877514"/>
    <w:rsid w:val="0087766E"/>
    <w:rsid w:val="00877820"/>
    <w:rsid w:val="008779C8"/>
    <w:rsid w:val="00877BFA"/>
    <w:rsid w:val="00877D17"/>
    <w:rsid w:val="00877E37"/>
    <w:rsid w:val="00881056"/>
    <w:rsid w:val="00881526"/>
    <w:rsid w:val="00881B43"/>
    <w:rsid w:val="008828F0"/>
    <w:rsid w:val="008838F4"/>
    <w:rsid w:val="00884706"/>
    <w:rsid w:val="0088591F"/>
    <w:rsid w:val="00885A82"/>
    <w:rsid w:val="008868F5"/>
    <w:rsid w:val="00886E3B"/>
    <w:rsid w:val="00887849"/>
    <w:rsid w:val="008878F9"/>
    <w:rsid w:val="00887B01"/>
    <w:rsid w:val="00891888"/>
    <w:rsid w:val="00892B4A"/>
    <w:rsid w:val="00892C7A"/>
    <w:rsid w:val="00892C85"/>
    <w:rsid w:val="0089331B"/>
    <w:rsid w:val="008938CB"/>
    <w:rsid w:val="00893B85"/>
    <w:rsid w:val="00893CE3"/>
    <w:rsid w:val="008940D5"/>
    <w:rsid w:val="00894113"/>
    <w:rsid w:val="00894EFB"/>
    <w:rsid w:val="008951E5"/>
    <w:rsid w:val="00896568"/>
    <w:rsid w:val="00896679"/>
    <w:rsid w:val="008968C0"/>
    <w:rsid w:val="00897E4B"/>
    <w:rsid w:val="008A014E"/>
    <w:rsid w:val="008A03FB"/>
    <w:rsid w:val="008A0FE6"/>
    <w:rsid w:val="008A1705"/>
    <w:rsid w:val="008A1B52"/>
    <w:rsid w:val="008A231E"/>
    <w:rsid w:val="008A454F"/>
    <w:rsid w:val="008A4780"/>
    <w:rsid w:val="008A4D70"/>
    <w:rsid w:val="008A59FA"/>
    <w:rsid w:val="008A5CED"/>
    <w:rsid w:val="008A6085"/>
    <w:rsid w:val="008A62D7"/>
    <w:rsid w:val="008A654B"/>
    <w:rsid w:val="008A6718"/>
    <w:rsid w:val="008A77D7"/>
    <w:rsid w:val="008A7F2B"/>
    <w:rsid w:val="008B03AA"/>
    <w:rsid w:val="008B0A57"/>
    <w:rsid w:val="008B1340"/>
    <w:rsid w:val="008B1403"/>
    <w:rsid w:val="008B1A1D"/>
    <w:rsid w:val="008B1ECB"/>
    <w:rsid w:val="008B2C22"/>
    <w:rsid w:val="008B3231"/>
    <w:rsid w:val="008B335C"/>
    <w:rsid w:val="008B3EE2"/>
    <w:rsid w:val="008B3F2A"/>
    <w:rsid w:val="008B534F"/>
    <w:rsid w:val="008B5C88"/>
    <w:rsid w:val="008B76E5"/>
    <w:rsid w:val="008B7783"/>
    <w:rsid w:val="008B7D3E"/>
    <w:rsid w:val="008C0749"/>
    <w:rsid w:val="008C0BE2"/>
    <w:rsid w:val="008C2636"/>
    <w:rsid w:val="008C28D2"/>
    <w:rsid w:val="008C317C"/>
    <w:rsid w:val="008C3BBD"/>
    <w:rsid w:val="008C49EA"/>
    <w:rsid w:val="008C560B"/>
    <w:rsid w:val="008C5AE0"/>
    <w:rsid w:val="008C6BE7"/>
    <w:rsid w:val="008C769D"/>
    <w:rsid w:val="008C7D01"/>
    <w:rsid w:val="008D07BF"/>
    <w:rsid w:val="008D0E36"/>
    <w:rsid w:val="008D17AB"/>
    <w:rsid w:val="008D20D3"/>
    <w:rsid w:val="008D2293"/>
    <w:rsid w:val="008D26E3"/>
    <w:rsid w:val="008D37E3"/>
    <w:rsid w:val="008D45F0"/>
    <w:rsid w:val="008D4FE5"/>
    <w:rsid w:val="008D515B"/>
    <w:rsid w:val="008D68BA"/>
    <w:rsid w:val="008D6DA8"/>
    <w:rsid w:val="008D6F84"/>
    <w:rsid w:val="008D70C9"/>
    <w:rsid w:val="008D77E5"/>
    <w:rsid w:val="008D7E35"/>
    <w:rsid w:val="008E0987"/>
    <w:rsid w:val="008E14B6"/>
    <w:rsid w:val="008E19E3"/>
    <w:rsid w:val="008E26D8"/>
    <w:rsid w:val="008E2AEF"/>
    <w:rsid w:val="008E2CF7"/>
    <w:rsid w:val="008E33C0"/>
    <w:rsid w:val="008E4E29"/>
    <w:rsid w:val="008E53C3"/>
    <w:rsid w:val="008E618A"/>
    <w:rsid w:val="008E6AC7"/>
    <w:rsid w:val="008E6B48"/>
    <w:rsid w:val="008E6F88"/>
    <w:rsid w:val="008E7026"/>
    <w:rsid w:val="008E72A8"/>
    <w:rsid w:val="008E7DA8"/>
    <w:rsid w:val="008F0ACF"/>
    <w:rsid w:val="008F1DA5"/>
    <w:rsid w:val="008F2234"/>
    <w:rsid w:val="008F2543"/>
    <w:rsid w:val="008F2F97"/>
    <w:rsid w:val="008F3FAF"/>
    <w:rsid w:val="008F4606"/>
    <w:rsid w:val="008F5435"/>
    <w:rsid w:val="008F5787"/>
    <w:rsid w:val="008F5A8B"/>
    <w:rsid w:val="008F5BAE"/>
    <w:rsid w:val="008F6901"/>
    <w:rsid w:val="008F6B67"/>
    <w:rsid w:val="008F761E"/>
    <w:rsid w:val="008F7AB4"/>
    <w:rsid w:val="009010ED"/>
    <w:rsid w:val="00901276"/>
    <w:rsid w:val="0090157D"/>
    <w:rsid w:val="009019B2"/>
    <w:rsid w:val="00901C6F"/>
    <w:rsid w:val="00901CF0"/>
    <w:rsid w:val="00901D52"/>
    <w:rsid w:val="00902629"/>
    <w:rsid w:val="00902849"/>
    <w:rsid w:val="0090289A"/>
    <w:rsid w:val="00902A8C"/>
    <w:rsid w:val="00902C91"/>
    <w:rsid w:val="00902F56"/>
    <w:rsid w:val="009034E9"/>
    <w:rsid w:val="00903C7F"/>
    <w:rsid w:val="0090409D"/>
    <w:rsid w:val="009041D2"/>
    <w:rsid w:val="009047F4"/>
    <w:rsid w:val="00904BA1"/>
    <w:rsid w:val="00905EEF"/>
    <w:rsid w:val="00906785"/>
    <w:rsid w:val="009068E4"/>
    <w:rsid w:val="00906BEB"/>
    <w:rsid w:val="00907A69"/>
    <w:rsid w:val="00911D34"/>
    <w:rsid w:val="00912126"/>
    <w:rsid w:val="00913122"/>
    <w:rsid w:val="00913243"/>
    <w:rsid w:val="009132C6"/>
    <w:rsid w:val="00914400"/>
    <w:rsid w:val="00914895"/>
    <w:rsid w:val="009148B3"/>
    <w:rsid w:val="00914ABA"/>
    <w:rsid w:val="00914B4C"/>
    <w:rsid w:val="009150D1"/>
    <w:rsid w:val="0091589B"/>
    <w:rsid w:val="009178E3"/>
    <w:rsid w:val="00920428"/>
    <w:rsid w:val="00920CD3"/>
    <w:rsid w:val="00920FCB"/>
    <w:rsid w:val="00921404"/>
    <w:rsid w:val="0092194C"/>
    <w:rsid w:val="00921AF5"/>
    <w:rsid w:val="00922CBB"/>
    <w:rsid w:val="00922E01"/>
    <w:rsid w:val="00922EA3"/>
    <w:rsid w:val="00923076"/>
    <w:rsid w:val="0092321C"/>
    <w:rsid w:val="00923610"/>
    <w:rsid w:val="00923EAB"/>
    <w:rsid w:val="0092487A"/>
    <w:rsid w:val="00924E0E"/>
    <w:rsid w:val="00924F96"/>
    <w:rsid w:val="00925BD0"/>
    <w:rsid w:val="0092627A"/>
    <w:rsid w:val="00926960"/>
    <w:rsid w:val="00926A46"/>
    <w:rsid w:val="009272FB"/>
    <w:rsid w:val="00927BA6"/>
    <w:rsid w:val="00927EDB"/>
    <w:rsid w:val="00930DA6"/>
    <w:rsid w:val="00931602"/>
    <w:rsid w:val="00931950"/>
    <w:rsid w:val="0093225A"/>
    <w:rsid w:val="00932A71"/>
    <w:rsid w:val="00933361"/>
    <w:rsid w:val="00933433"/>
    <w:rsid w:val="009334AC"/>
    <w:rsid w:val="009334CA"/>
    <w:rsid w:val="0093371B"/>
    <w:rsid w:val="009339D6"/>
    <w:rsid w:val="00933D16"/>
    <w:rsid w:val="00933F67"/>
    <w:rsid w:val="009353C7"/>
    <w:rsid w:val="00935A7D"/>
    <w:rsid w:val="00935DAA"/>
    <w:rsid w:val="009364D3"/>
    <w:rsid w:val="00937D39"/>
    <w:rsid w:val="00940C80"/>
    <w:rsid w:val="009412B5"/>
    <w:rsid w:val="009417B1"/>
    <w:rsid w:val="009419A7"/>
    <w:rsid w:val="00941E26"/>
    <w:rsid w:val="009420F8"/>
    <w:rsid w:val="009421D9"/>
    <w:rsid w:val="00942C4F"/>
    <w:rsid w:val="00942FEB"/>
    <w:rsid w:val="00943CB6"/>
    <w:rsid w:val="00943E37"/>
    <w:rsid w:val="00944377"/>
    <w:rsid w:val="00945609"/>
    <w:rsid w:val="0094561F"/>
    <w:rsid w:val="00945685"/>
    <w:rsid w:val="00945924"/>
    <w:rsid w:val="00946712"/>
    <w:rsid w:val="00946958"/>
    <w:rsid w:val="00947A7E"/>
    <w:rsid w:val="00947F86"/>
    <w:rsid w:val="0095073C"/>
    <w:rsid w:val="00950B4E"/>
    <w:rsid w:val="00951501"/>
    <w:rsid w:val="00951B41"/>
    <w:rsid w:val="009525AA"/>
    <w:rsid w:val="00952A9C"/>
    <w:rsid w:val="009531E5"/>
    <w:rsid w:val="00953DC3"/>
    <w:rsid w:val="00954118"/>
    <w:rsid w:val="00954631"/>
    <w:rsid w:val="009546BB"/>
    <w:rsid w:val="009546D1"/>
    <w:rsid w:val="00955062"/>
    <w:rsid w:val="0095547F"/>
    <w:rsid w:val="00955AEF"/>
    <w:rsid w:val="009570D9"/>
    <w:rsid w:val="00957684"/>
    <w:rsid w:val="009600DB"/>
    <w:rsid w:val="00960AA3"/>
    <w:rsid w:val="0096193C"/>
    <w:rsid w:val="0096229C"/>
    <w:rsid w:val="00962975"/>
    <w:rsid w:val="009639A8"/>
    <w:rsid w:val="00963AD1"/>
    <w:rsid w:val="00963C71"/>
    <w:rsid w:val="00964042"/>
    <w:rsid w:val="00964398"/>
    <w:rsid w:val="0096462D"/>
    <w:rsid w:val="00965425"/>
    <w:rsid w:val="00965BA4"/>
    <w:rsid w:val="00965ED6"/>
    <w:rsid w:val="00966099"/>
    <w:rsid w:val="00966BB3"/>
    <w:rsid w:val="00967414"/>
    <w:rsid w:val="009675DD"/>
    <w:rsid w:val="009678B5"/>
    <w:rsid w:val="00967E6A"/>
    <w:rsid w:val="00971168"/>
    <w:rsid w:val="0097147B"/>
    <w:rsid w:val="009715AF"/>
    <w:rsid w:val="0097164A"/>
    <w:rsid w:val="009717A0"/>
    <w:rsid w:val="00971AD4"/>
    <w:rsid w:val="00972ED3"/>
    <w:rsid w:val="00972F4F"/>
    <w:rsid w:val="009735D7"/>
    <w:rsid w:val="00973EB3"/>
    <w:rsid w:val="0097427B"/>
    <w:rsid w:val="009745F8"/>
    <w:rsid w:val="00975171"/>
    <w:rsid w:val="009752B4"/>
    <w:rsid w:val="0097539C"/>
    <w:rsid w:val="009756AA"/>
    <w:rsid w:val="00976BEA"/>
    <w:rsid w:val="009770EB"/>
    <w:rsid w:val="00980252"/>
    <w:rsid w:val="00980789"/>
    <w:rsid w:val="009807FA"/>
    <w:rsid w:val="00981273"/>
    <w:rsid w:val="00981324"/>
    <w:rsid w:val="009815CC"/>
    <w:rsid w:val="009816CB"/>
    <w:rsid w:val="009818F5"/>
    <w:rsid w:val="00982594"/>
    <w:rsid w:val="00982AB6"/>
    <w:rsid w:val="00983107"/>
    <w:rsid w:val="009833F2"/>
    <w:rsid w:val="00983EE5"/>
    <w:rsid w:val="0098426F"/>
    <w:rsid w:val="00984BA8"/>
    <w:rsid w:val="0098560C"/>
    <w:rsid w:val="00986FCF"/>
    <w:rsid w:val="0098728E"/>
    <w:rsid w:val="00987AD0"/>
    <w:rsid w:val="00987D3D"/>
    <w:rsid w:val="00990009"/>
    <w:rsid w:val="00990761"/>
    <w:rsid w:val="00990D1D"/>
    <w:rsid w:val="009916DD"/>
    <w:rsid w:val="0099182E"/>
    <w:rsid w:val="00991ED8"/>
    <w:rsid w:val="009920E0"/>
    <w:rsid w:val="009935CD"/>
    <w:rsid w:val="009937F1"/>
    <w:rsid w:val="009938B4"/>
    <w:rsid w:val="00993D71"/>
    <w:rsid w:val="009943E7"/>
    <w:rsid w:val="009944C0"/>
    <w:rsid w:val="00994809"/>
    <w:rsid w:val="00994AAA"/>
    <w:rsid w:val="00994AB4"/>
    <w:rsid w:val="0099548E"/>
    <w:rsid w:val="009956F7"/>
    <w:rsid w:val="00995BA0"/>
    <w:rsid w:val="009962D2"/>
    <w:rsid w:val="00996378"/>
    <w:rsid w:val="009977CC"/>
    <w:rsid w:val="00997A5D"/>
    <w:rsid w:val="009A0552"/>
    <w:rsid w:val="009A157A"/>
    <w:rsid w:val="009A1B1F"/>
    <w:rsid w:val="009A1F93"/>
    <w:rsid w:val="009A251B"/>
    <w:rsid w:val="009A39FF"/>
    <w:rsid w:val="009A40B3"/>
    <w:rsid w:val="009A40DB"/>
    <w:rsid w:val="009A4552"/>
    <w:rsid w:val="009A490B"/>
    <w:rsid w:val="009A520D"/>
    <w:rsid w:val="009A5AE6"/>
    <w:rsid w:val="009A5BDD"/>
    <w:rsid w:val="009A616A"/>
    <w:rsid w:val="009A63AF"/>
    <w:rsid w:val="009A6973"/>
    <w:rsid w:val="009A7002"/>
    <w:rsid w:val="009A736E"/>
    <w:rsid w:val="009A7409"/>
    <w:rsid w:val="009A783E"/>
    <w:rsid w:val="009A7C0C"/>
    <w:rsid w:val="009A7DC8"/>
    <w:rsid w:val="009B0134"/>
    <w:rsid w:val="009B0295"/>
    <w:rsid w:val="009B0714"/>
    <w:rsid w:val="009B0A0E"/>
    <w:rsid w:val="009B1998"/>
    <w:rsid w:val="009B2148"/>
    <w:rsid w:val="009B258D"/>
    <w:rsid w:val="009B27DB"/>
    <w:rsid w:val="009B2A31"/>
    <w:rsid w:val="009B2AC4"/>
    <w:rsid w:val="009B3353"/>
    <w:rsid w:val="009B3A06"/>
    <w:rsid w:val="009B3ED1"/>
    <w:rsid w:val="009B456B"/>
    <w:rsid w:val="009B4626"/>
    <w:rsid w:val="009B48C0"/>
    <w:rsid w:val="009B4D1A"/>
    <w:rsid w:val="009B54D1"/>
    <w:rsid w:val="009B567E"/>
    <w:rsid w:val="009B5A2C"/>
    <w:rsid w:val="009B6095"/>
    <w:rsid w:val="009B65F4"/>
    <w:rsid w:val="009B689F"/>
    <w:rsid w:val="009B68A3"/>
    <w:rsid w:val="009B6AF7"/>
    <w:rsid w:val="009B6F9B"/>
    <w:rsid w:val="009B715F"/>
    <w:rsid w:val="009B79C5"/>
    <w:rsid w:val="009C0078"/>
    <w:rsid w:val="009C03BB"/>
    <w:rsid w:val="009C0EA7"/>
    <w:rsid w:val="009C1E67"/>
    <w:rsid w:val="009C27BC"/>
    <w:rsid w:val="009C2899"/>
    <w:rsid w:val="009C3D97"/>
    <w:rsid w:val="009C4200"/>
    <w:rsid w:val="009C42C3"/>
    <w:rsid w:val="009C55A5"/>
    <w:rsid w:val="009C6BC3"/>
    <w:rsid w:val="009C71A8"/>
    <w:rsid w:val="009D0923"/>
    <w:rsid w:val="009D11A0"/>
    <w:rsid w:val="009D1AC7"/>
    <w:rsid w:val="009D344D"/>
    <w:rsid w:val="009D3AD7"/>
    <w:rsid w:val="009D3C1D"/>
    <w:rsid w:val="009D42E2"/>
    <w:rsid w:val="009D43DD"/>
    <w:rsid w:val="009D4428"/>
    <w:rsid w:val="009D46D1"/>
    <w:rsid w:val="009D4B57"/>
    <w:rsid w:val="009D4DE8"/>
    <w:rsid w:val="009D52A5"/>
    <w:rsid w:val="009D629E"/>
    <w:rsid w:val="009D6611"/>
    <w:rsid w:val="009D661C"/>
    <w:rsid w:val="009D6A7A"/>
    <w:rsid w:val="009D6CD8"/>
    <w:rsid w:val="009D7943"/>
    <w:rsid w:val="009E14F6"/>
    <w:rsid w:val="009E1DA7"/>
    <w:rsid w:val="009E1E00"/>
    <w:rsid w:val="009E2070"/>
    <w:rsid w:val="009E2316"/>
    <w:rsid w:val="009E27AD"/>
    <w:rsid w:val="009E4F5C"/>
    <w:rsid w:val="009E5CA0"/>
    <w:rsid w:val="009E5EBA"/>
    <w:rsid w:val="009E6015"/>
    <w:rsid w:val="009E6642"/>
    <w:rsid w:val="009E6753"/>
    <w:rsid w:val="009E6C11"/>
    <w:rsid w:val="009E70D3"/>
    <w:rsid w:val="009E7B7C"/>
    <w:rsid w:val="009E7E89"/>
    <w:rsid w:val="009F046F"/>
    <w:rsid w:val="009F072B"/>
    <w:rsid w:val="009F0E40"/>
    <w:rsid w:val="009F1CFD"/>
    <w:rsid w:val="009F1EEC"/>
    <w:rsid w:val="009F2511"/>
    <w:rsid w:val="009F2D19"/>
    <w:rsid w:val="009F309C"/>
    <w:rsid w:val="009F3520"/>
    <w:rsid w:val="009F3D22"/>
    <w:rsid w:val="009F4B6B"/>
    <w:rsid w:val="009F4F41"/>
    <w:rsid w:val="009F61A8"/>
    <w:rsid w:val="009F6928"/>
    <w:rsid w:val="009F7DB2"/>
    <w:rsid w:val="009F7E01"/>
    <w:rsid w:val="009F7E58"/>
    <w:rsid w:val="009F7F2F"/>
    <w:rsid w:val="00A003BB"/>
    <w:rsid w:val="00A0057D"/>
    <w:rsid w:val="00A00EA0"/>
    <w:rsid w:val="00A01344"/>
    <w:rsid w:val="00A01491"/>
    <w:rsid w:val="00A01B78"/>
    <w:rsid w:val="00A01EB9"/>
    <w:rsid w:val="00A023DB"/>
    <w:rsid w:val="00A03659"/>
    <w:rsid w:val="00A03ED5"/>
    <w:rsid w:val="00A04D10"/>
    <w:rsid w:val="00A05A07"/>
    <w:rsid w:val="00A05F2A"/>
    <w:rsid w:val="00A06193"/>
    <w:rsid w:val="00A0699D"/>
    <w:rsid w:val="00A07572"/>
    <w:rsid w:val="00A079B9"/>
    <w:rsid w:val="00A104C8"/>
    <w:rsid w:val="00A110E3"/>
    <w:rsid w:val="00A1173D"/>
    <w:rsid w:val="00A11A19"/>
    <w:rsid w:val="00A12717"/>
    <w:rsid w:val="00A139F1"/>
    <w:rsid w:val="00A13C70"/>
    <w:rsid w:val="00A13F8B"/>
    <w:rsid w:val="00A14118"/>
    <w:rsid w:val="00A14A4B"/>
    <w:rsid w:val="00A14A7C"/>
    <w:rsid w:val="00A14BDB"/>
    <w:rsid w:val="00A14DCA"/>
    <w:rsid w:val="00A151BC"/>
    <w:rsid w:val="00A15BEA"/>
    <w:rsid w:val="00A161CA"/>
    <w:rsid w:val="00A163EE"/>
    <w:rsid w:val="00A16A70"/>
    <w:rsid w:val="00A16B33"/>
    <w:rsid w:val="00A16BBE"/>
    <w:rsid w:val="00A16D96"/>
    <w:rsid w:val="00A1753F"/>
    <w:rsid w:val="00A17885"/>
    <w:rsid w:val="00A17F2E"/>
    <w:rsid w:val="00A201A2"/>
    <w:rsid w:val="00A20449"/>
    <w:rsid w:val="00A2055B"/>
    <w:rsid w:val="00A20A1A"/>
    <w:rsid w:val="00A20B16"/>
    <w:rsid w:val="00A213BF"/>
    <w:rsid w:val="00A21583"/>
    <w:rsid w:val="00A219D3"/>
    <w:rsid w:val="00A221E0"/>
    <w:rsid w:val="00A22248"/>
    <w:rsid w:val="00A23507"/>
    <w:rsid w:val="00A23788"/>
    <w:rsid w:val="00A23D93"/>
    <w:rsid w:val="00A26069"/>
    <w:rsid w:val="00A26366"/>
    <w:rsid w:val="00A26531"/>
    <w:rsid w:val="00A2656A"/>
    <w:rsid w:val="00A2688D"/>
    <w:rsid w:val="00A26EAB"/>
    <w:rsid w:val="00A307B5"/>
    <w:rsid w:val="00A30E5F"/>
    <w:rsid w:val="00A30E7F"/>
    <w:rsid w:val="00A3180B"/>
    <w:rsid w:val="00A31D90"/>
    <w:rsid w:val="00A324D6"/>
    <w:rsid w:val="00A329AD"/>
    <w:rsid w:val="00A334E8"/>
    <w:rsid w:val="00A345FD"/>
    <w:rsid w:val="00A349E3"/>
    <w:rsid w:val="00A35499"/>
    <w:rsid w:val="00A35EC2"/>
    <w:rsid w:val="00A36133"/>
    <w:rsid w:val="00A37C1C"/>
    <w:rsid w:val="00A37CEE"/>
    <w:rsid w:val="00A37ED2"/>
    <w:rsid w:val="00A40AF1"/>
    <w:rsid w:val="00A40DF6"/>
    <w:rsid w:val="00A4115D"/>
    <w:rsid w:val="00A411B6"/>
    <w:rsid w:val="00A41F02"/>
    <w:rsid w:val="00A4208D"/>
    <w:rsid w:val="00A425A9"/>
    <w:rsid w:val="00A429A7"/>
    <w:rsid w:val="00A42A51"/>
    <w:rsid w:val="00A42DAA"/>
    <w:rsid w:val="00A42FCB"/>
    <w:rsid w:val="00A44D26"/>
    <w:rsid w:val="00A451DC"/>
    <w:rsid w:val="00A454F4"/>
    <w:rsid w:val="00A46116"/>
    <w:rsid w:val="00A46939"/>
    <w:rsid w:val="00A4693A"/>
    <w:rsid w:val="00A46F28"/>
    <w:rsid w:val="00A47E97"/>
    <w:rsid w:val="00A5049B"/>
    <w:rsid w:val="00A51850"/>
    <w:rsid w:val="00A51E0B"/>
    <w:rsid w:val="00A52085"/>
    <w:rsid w:val="00A53678"/>
    <w:rsid w:val="00A543A9"/>
    <w:rsid w:val="00A54E63"/>
    <w:rsid w:val="00A55C45"/>
    <w:rsid w:val="00A55CB2"/>
    <w:rsid w:val="00A55DA4"/>
    <w:rsid w:val="00A55F05"/>
    <w:rsid w:val="00A55FA3"/>
    <w:rsid w:val="00A601C7"/>
    <w:rsid w:val="00A61381"/>
    <w:rsid w:val="00A61593"/>
    <w:rsid w:val="00A632DA"/>
    <w:rsid w:val="00A63A79"/>
    <w:rsid w:val="00A63C88"/>
    <w:rsid w:val="00A63F0A"/>
    <w:rsid w:val="00A63FBB"/>
    <w:rsid w:val="00A64177"/>
    <w:rsid w:val="00A64965"/>
    <w:rsid w:val="00A64F7D"/>
    <w:rsid w:val="00A65221"/>
    <w:rsid w:val="00A65830"/>
    <w:rsid w:val="00A6592B"/>
    <w:rsid w:val="00A6602E"/>
    <w:rsid w:val="00A67298"/>
    <w:rsid w:val="00A70011"/>
    <w:rsid w:val="00A7051E"/>
    <w:rsid w:val="00A70727"/>
    <w:rsid w:val="00A7148E"/>
    <w:rsid w:val="00A71490"/>
    <w:rsid w:val="00A71D94"/>
    <w:rsid w:val="00A71DCE"/>
    <w:rsid w:val="00A71EF5"/>
    <w:rsid w:val="00A729FE"/>
    <w:rsid w:val="00A72BBC"/>
    <w:rsid w:val="00A72BDC"/>
    <w:rsid w:val="00A72E68"/>
    <w:rsid w:val="00A73A1F"/>
    <w:rsid w:val="00A74101"/>
    <w:rsid w:val="00A741EB"/>
    <w:rsid w:val="00A743FF"/>
    <w:rsid w:val="00A746D4"/>
    <w:rsid w:val="00A75062"/>
    <w:rsid w:val="00A75440"/>
    <w:rsid w:val="00A75E70"/>
    <w:rsid w:val="00A75F46"/>
    <w:rsid w:val="00A760CC"/>
    <w:rsid w:val="00A767EB"/>
    <w:rsid w:val="00A7685F"/>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721"/>
    <w:rsid w:val="00A83ACF"/>
    <w:rsid w:val="00A84367"/>
    <w:rsid w:val="00A845B7"/>
    <w:rsid w:val="00A8462A"/>
    <w:rsid w:val="00A846E2"/>
    <w:rsid w:val="00A85F06"/>
    <w:rsid w:val="00A85F1B"/>
    <w:rsid w:val="00A861B4"/>
    <w:rsid w:val="00A879CE"/>
    <w:rsid w:val="00A90469"/>
    <w:rsid w:val="00A9058E"/>
    <w:rsid w:val="00A90794"/>
    <w:rsid w:val="00A910C7"/>
    <w:rsid w:val="00A9122D"/>
    <w:rsid w:val="00A91889"/>
    <w:rsid w:val="00A920BD"/>
    <w:rsid w:val="00A927C1"/>
    <w:rsid w:val="00A92884"/>
    <w:rsid w:val="00A929A2"/>
    <w:rsid w:val="00A92A43"/>
    <w:rsid w:val="00A93036"/>
    <w:rsid w:val="00A9342A"/>
    <w:rsid w:val="00A9352E"/>
    <w:rsid w:val="00A93667"/>
    <w:rsid w:val="00A94AAE"/>
    <w:rsid w:val="00A95065"/>
    <w:rsid w:val="00A95311"/>
    <w:rsid w:val="00A96135"/>
    <w:rsid w:val="00A962FD"/>
    <w:rsid w:val="00A96EA7"/>
    <w:rsid w:val="00A97273"/>
    <w:rsid w:val="00A97412"/>
    <w:rsid w:val="00A97BBE"/>
    <w:rsid w:val="00A97DF4"/>
    <w:rsid w:val="00AA0913"/>
    <w:rsid w:val="00AA0F4B"/>
    <w:rsid w:val="00AA13D7"/>
    <w:rsid w:val="00AA167C"/>
    <w:rsid w:val="00AA1D25"/>
    <w:rsid w:val="00AA279E"/>
    <w:rsid w:val="00AA2BC0"/>
    <w:rsid w:val="00AA3155"/>
    <w:rsid w:val="00AA362A"/>
    <w:rsid w:val="00AA3A91"/>
    <w:rsid w:val="00AA3BA3"/>
    <w:rsid w:val="00AA42D6"/>
    <w:rsid w:val="00AA491E"/>
    <w:rsid w:val="00AA4E9C"/>
    <w:rsid w:val="00AA4F19"/>
    <w:rsid w:val="00AA50BB"/>
    <w:rsid w:val="00AA584B"/>
    <w:rsid w:val="00AA5B5E"/>
    <w:rsid w:val="00AA5C16"/>
    <w:rsid w:val="00AA5ED8"/>
    <w:rsid w:val="00AA5F40"/>
    <w:rsid w:val="00AA6AFF"/>
    <w:rsid w:val="00AA6DD2"/>
    <w:rsid w:val="00AA7384"/>
    <w:rsid w:val="00AB0054"/>
    <w:rsid w:val="00AB0B42"/>
    <w:rsid w:val="00AB2386"/>
    <w:rsid w:val="00AB27D8"/>
    <w:rsid w:val="00AB2B67"/>
    <w:rsid w:val="00AB368E"/>
    <w:rsid w:val="00AB38C4"/>
    <w:rsid w:val="00AB3BEF"/>
    <w:rsid w:val="00AB4C67"/>
    <w:rsid w:val="00AB4D9A"/>
    <w:rsid w:val="00AB4F2A"/>
    <w:rsid w:val="00AB556C"/>
    <w:rsid w:val="00AB57E5"/>
    <w:rsid w:val="00AB5E57"/>
    <w:rsid w:val="00AB6892"/>
    <w:rsid w:val="00AB71BB"/>
    <w:rsid w:val="00AC0E39"/>
    <w:rsid w:val="00AC1276"/>
    <w:rsid w:val="00AC180D"/>
    <w:rsid w:val="00AC1955"/>
    <w:rsid w:val="00AC2D51"/>
    <w:rsid w:val="00AC2E25"/>
    <w:rsid w:val="00AC3F30"/>
    <w:rsid w:val="00AC4115"/>
    <w:rsid w:val="00AC4125"/>
    <w:rsid w:val="00AC538D"/>
    <w:rsid w:val="00AC5590"/>
    <w:rsid w:val="00AC6200"/>
    <w:rsid w:val="00AC67B4"/>
    <w:rsid w:val="00AC67BB"/>
    <w:rsid w:val="00AC69ED"/>
    <w:rsid w:val="00AC72FA"/>
    <w:rsid w:val="00AC7329"/>
    <w:rsid w:val="00AC7A73"/>
    <w:rsid w:val="00AD10E3"/>
    <w:rsid w:val="00AD1240"/>
    <w:rsid w:val="00AD12C7"/>
    <w:rsid w:val="00AD1A7D"/>
    <w:rsid w:val="00AD2206"/>
    <w:rsid w:val="00AD23AF"/>
    <w:rsid w:val="00AD2CC7"/>
    <w:rsid w:val="00AD2EFC"/>
    <w:rsid w:val="00AD388D"/>
    <w:rsid w:val="00AD390A"/>
    <w:rsid w:val="00AD3DE7"/>
    <w:rsid w:val="00AD495E"/>
    <w:rsid w:val="00AD598A"/>
    <w:rsid w:val="00AD6A17"/>
    <w:rsid w:val="00AD6A50"/>
    <w:rsid w:val="00AD6F69"/>
    <w:rsid w:val="00AE0572"/>
    <w:rsid w:val="00AE0AE3"/>
    <w:rsid w:val="00AE1B66"/>
    <w:rsid w:val="00AE1B97"/>
    <w:rsid w:val="00AE2690"/>
    <w:rsid w:val="00AE2D0C"/>
    <w:rsid w:val="00AE2D14"/>
    <w:rsid w:val="00AE3DA9"/>
    <w:rsid w:val="00AE3E87"/>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6FA"/>
    <w:rsid w:val="00AF1EFE"/>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AF7BBE"/>
    <w:rsid w:val="00B00EFC"/>
    <w:rsid w:val="00B01013"/>
    <w:rsid w:val="00B016C8"/>
    <w:rsid w:val="00B02392"/>
    <w:rsid w:val="00B026E2"/>
    <w:rsid w:val="00B02AF5"/>
    <w:rsid w:val="00B02FD7"/>
    <w:rsid w:val="00B03436"/>
    <w:rsid w:val="00B034B0"/>
    <w:rsid w:val="00B04B7D"/>
    <w:rsid w:val="00B05B60"/>
    <w:rsid w:val="00B05E94"/>
    <w:rsid w:val="00B06067"/>
    <w:rsid w:val="00B06889"/>
    <w:rsid w:val="00B06B83"/>
    <w:rsid w:val="00B06CFE"/>
    <w:rsid w:val="00B06DD5"/>
    <w:rsid w:val="00B07317"/>
    <w:rsid w:val="00B0733C"/>
    <w:rsid w:val="00B0767B"/>
    <w:rsid w:val="00B07A22"/>
    <w:rsid w:val="00B1088C"/>
    <w:rsid w:val="00B10A3A"/>
    <w:rsid w:val="00B11657"/>
    <w:rsid w:val="00B1186C"/>
    <w:rsid w:val="00B11906"/>
    <w:rsid w:val="00B12253"/>
    <w:rsid w:val="00B12299"/>
    <w:rsid w:val="00B12DD5"/>
    <w:rsid w:val="00B13736"/>
    <w:rsid w:val="00B13789"/>
    <w:rsid w:val="00B14072"/>
    <w:rsid w:val="00B14675"/>
    <w:rsid w:val="00B149E8"/>
    <w:rsid w:val="00B150FE"/>
    <w:rsid w:val="00B166EA"/>
    <w:rsid w:val="00B1684F"/>
    <w:rsid w:val="00B1736A"/>
    <w:rsid w:val="00B17BAA"/>
    <w:rsid w:val="00B17F68"/>
    <w:rsid w:val="00B17FFC"/>
    <w:rsid w:val="00B203DF"/>
    <w:rsid w:val="00B20BAA"/>
    <w:rsid w:val="00B20DC1"/>
    <w:rsid w:val="00B210D5"/>
    <w:rsid w:val="00B2136D"/>
    <w:rsid w:val="00B21BA9"/>
    <w:rsid w:val="00B21FEC"/>
    <w:rsid w:val="00B22997"/>
    <w:rsid w:val="00B229E4"/>
    <w:rsid w:val="00B22A55"/>
    <w:rsid w:val="00B23C09"/>
    <w:rsid w:val="00B23EF0"/>
    <w:rsid w:val="00B2474E"/>
    <w:rsid w:val="00B24D2B"/>
    <w:rsid w:val="00B24FC9"/>
    <w:rsid w:val="00B25933"/>
    <w:rsid w:val="00B25FC4"/>
    <w:rsid w:val="00B2661C"/>
    <w:rsid w:val="00B26E80"/>
    <w:rsid w:val="00B277C6"/>
    <w:rsid w:val="00B30081"/>
    <w:rsid w:val="00B31247"/>
    <w:rsid w:val="00B316BB"/>
    <w:rsid w:val="00B317DE"/>
    <w:rsid w:val="00B31CE9"/>
    <w:rsid w:val="00B31CEA"/>
    <w:rsid w:val="00B32659"/>
    <w:rsid w:val="00B3273F"/>
    <w:rsid w:val="00B3454A"/>
    <w:rsid w:val="00B34A0D"/>
    <w:rsid w:val="00B34A76"/>
    <w:rsid w:val="00B34BC1"/>
    <w:rsid w:val="00B34D7E"/>
    <w:rsid w:val="00B34D81"/>
    <w:rsid w:val="00B35233"/>
    <w:rsid w:val="00B3551E"/>
    <w:rsid w:val="00B3613C"/>
    <w:rsid w:val="00B36417"/>
    <w:rsid w:val="00B36981"/>
    <w:rsid w:val="00B36AFB"/>
    <w:rsid w:val="00B36F3A"/>
    <w:rsid w:val="00B3706F"/>
    <w:rsid w:val="00B37B94"/>
    <w:rsid w:val="00B400CB"/>
    <w:rsid w:val="00B400F3"/>
    <w:rsid w:val="00B40161"/>
    <w:rsid w:val="00B404A1"/>
    <w:rsid w:val="00B40B15"/>
    <w:rsid w:val="00B40F9F"/>
    <w:rsid w:val="00B4141C"/>
    <w:rsid w:val="00B41AF3"/>
    <w:rsid w:val="00B41B76"/>
    <w:rsid w:val="00B41CDA"/>
    <w:rsid w:val="00B420A0"/>
    <w:rsid w:val="00B42E82"/>
    <w:rsid w:val="00B4327D"/>
    <w:rsid w:val="00B43AFE"/>
    <w:rsid w:val="00B44083"/>
    <w:rsid w:val="00B445B9"/>
    <w:rsid w:val="00B448F7"/>
    <w:rsid w:val="00B44A9D"/>
    <w:rsid w:val="00B44AD1"/>
    <w:rsid w:val="00B45821"/>
    <w:rsid w:val="00B46190"/>
    <w:rsid w:val="00B46840"/>
    <w:rsid w:val="00B46B0C"/>
    <w:rsid w:val="00B46C96"/>
    <w:rsid w:val="00B46D2A"/>
    <w:rsid w:val="00B4757E"/>
    <w:rsid w:val="00B50A53"/>
    <w:rsid w:val="00B50DBA"/>
    <w:rsid w:val="00B50E13"/>
    <w:rsid w:val="00B5168C"/>
    <w:rsid w:val="00B51ACE"/>
    <w:rsid w:val="00B51E13"/>
    <w:rsid w:val="00B521F2"/>
    <w:rsid w:val="00B5222E"/>
    <w:rsid w:val="00B5229B"/>
    <w:rsid w:val="00B52662"/>
    <w:rsid w:val="00B528AD"/>
    <w:rsid w:val="00B5291E"/>
    <w:rsid w:val="00B53541"/>
    <w:rsid w:val="00B5440A"/>
    <w:rsid w:val="00B549C5"/>
    <w:rsid w:val="00B5527B"/>
    <w:rsid w:val="00B55FDA"/>
    <w:rsid w:val="00B569F9"/>
    <w:rsid w:val="00B56A9C"/>
    <w:rsid w:val="00B57165"/>
    <w:rsid w:val="00B601AF"/>
    <w:rsid w:val="00B609B1"/>
    <w:rsid w:val="00B6130F"/>
    <w:rsid w:val="00B619A8"/>
    <w:rsid w:val="00B61A19"/>
    <w:rsid w:val="00B622D2"/>
    <w:rsid w:val="00B623C7"/>
    <w:rsid w:val="00B6246D"/>
    <w:rsid w:val="00B62857"/>
    <w:rsid w:val="00B63169"/>
    <w:rsid w:val="00B6326E"/>
    <w:rsid w:val="00B63366"/>
    <w:rsid w:val="00B6351C"/>
    <w:rsid w:val="00B6427D"/>
    <w:rsid w:val="00B645D3"/>
    <w:rsid w:val="00B64602"/>
    <w:rsid w:val="00B64827"/>
    <w:rsid w:val="00B65C75"/>
    <w:rsid w:val="00B65CF5"/>
    <w:rsid w:val="00B66156"/>
    <w:rsid w:val="00B66674"/>
    <w:rsid w:val="00B66FFC"/>
    <w:rsid w:val="00B67CB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77F27"/>
    <w:rsid w:val="00B80449"/>
    <w:rsid w:val="00B8122F"/>
    <w:rsid w:val="00B815E2"/>
    <w:rsid w:val="00B819FA"/>
    <w:rsid w:val="00B82366"/>
    <w:rsid w:val="00B82C55"/>
    <w:rsid w:val="00B83086"/>
    <w:rsid w:val="00B833D3"/>
    <w:rsid w:val="00B835C3"/>
    <w:rsid w:val="00B83C4D"/>
    <w:rsid w:val="00B83E3F"/>
    <w:rsid w:val="00B83FE3"/>
    <w:rsid w:val="00B847B1"/>
    <w:rsid w:val="00B84DB0"/>
    <w:rsid w:val="00B85705"/>
    <w:rsid w:val="00B85AC7"/>
    <w:rsid w:val="00B86124"/>
    <w:rsid w:val="00B86659"/>
    <w:rsid w:val="00B86872"/>
    <w:rsid w:val="00B86FA3"/>
    <w:rsid w:val="00B87080"/>
    <w:rsid w:val="00B8790D"/>
    <w:rsid w:val="00B9050A"/>
    <w:rsid w:val="00B90521"/>
    <w:rsid w:val="00B9061E"/>
    <w:rsid w:val="00B90A02"/>
    <w:rsid w:val="00B90F61"/>
    <w:rsid w:val="00B91050"/>
    <w:rsid w:val="00B9113B"/>
    <w:rsid w:val="00B9142F"/>
    <w:rsid w:val="00B921AF"/>
    <w:rsid w:val="00B92690"/>
    <w:rsid w:val="00B92778"/>
    <w:rsid w:val="00B927C8"/>
    <w:rsid w:val="00B93697"/>
    <w:rsid w:val="00B948F3"/>
    <w:rsid w:val="00B94C29"/>
    <w:rsid w:val="00B9548D"/>
    <w:rsid w:val="00B95812"/>
    <w:rsid w:val="00B95F3A"/>
    <w:rsid w:val="00B967D8"/>
    <w:rsid w:val="00B96850"/>
    <w:rsid w:val="00B972B4"/>
    <w:rsid w:val="00B97695"/>
    <w:rsid w:val="00B97B77"/>
    <w:rsid w:val="00BA0995"/>
    <w:rsid w:val="00BA127E"/>
    <w:rsid w:val="00BA130C"/>
    <w:rsid w:val="00BA1678"/>
    <w:rsid w:val="00BA19DA"/>
    <w:rsid w:val="00BA1C63"/>
    <w:rsid w:val="00BA1FCD"/>
    <w:rsid w:val="00BA28FA"/>
    <w:rsid w:val="00BA2F99"/>
    <w:rsid w:val="00BA3344"/>
    <w:rsid w:val="00BA350F"/>
    <w:rsid w:val="00BA388C"/>
    <w:rsid w:val="00BA402D"/>
    <w:rsid w:val="00BA4B1B"/>
    <w:rsid w:val="00BA4BAE"/>
    <w:rsid w:val="00BA5875"/>
    <w:rsid w:val="00BA5BFF"/>
    <w:rsid w:val="00BA66DC"/>
    <w:rsid w:val="00BA683E"/>
    <w:rsid w:val="00BB0054"/>
    <w:rsid w:val="00BB0987"/>
    <w:rsid w:val="00BB0EBD"/>
    <w:rsid w:val="00BB19B4"/>
    <w:rsid w:val="00BB1B6D"/>
    <w:rsid w:val="00BB1E67"/>
    <w:rsid w:val="00BB1FF2"/>
    <w:rsid w:val="00BB318A"/>
    <w:rsid w:val="00BB3294"/>
    <w:rsid w:val="00BB531F"/>
    <w:rsid w:val="00BB6167"/>
    <w:rsid w:val="00BB6385"/>
    <w:rsid w:val="00BB6656"/>
    <w:rsid w:val="00BB6F07"/>
    <w:rsid w:val="00BB782F"/>
    <w:rsid w:val="00BB7CB8"/>
    <w:rsid w:val="00BC0D22"/>
    <w:rsid w:val="00BC1535"/>
    <w:rsid w:val="00BC1933"/>
    <w:rsid w:val="00BC1FA5"/>
    <w:rsid w:val="00BC22B4"/>
    <w:rsid w:val="00BC2691"/>
    <w:rsid w:val="00BC2B8D"/>
    <w:rsid w:val="00BC36A1"/>
    <w:rsid w:val="00BC380D"/>
    <w:rsid w:val="00BC4B70"/>
    <w:rsid w:val="00BC6140"/>
    <w:rsid w:val="00BC6491"/>
    <w:rsid w:val="00BC67C9"/>
    <w:rsid w:val="00BC754C"/>
    <w:rsid w:val="00BC776D"/>
    <w:rsid w:val="00BC7871"/>
    <w:rsid w:val="00BD1B49"/>
    <w:rsid w:val="00BD296A"/>
    <w:rsid w:val="00BD2C97"/>
    <w:rsid w:val="00BD3799"/>
    <w:rsid w:val="00BD3833"/>
    <w:rsid w:val="00BD48B9"/>
    <w:rsid w:val="00BD4C9B"/>
    <w:rsid w:val="00BD4DA1"/>
    <w:rsid w:val="00BD520D"/>
    <w:rsid w:val="00BD661B"/>
    <w:rsid w:val="00BD6C4B"/>
    <w:rsid w:val="00BD6D15"/>
    <w:rsid w:val="00BD75F8"/>
    <w:rsid w:val="00BE0415"/>
    <w:rsid w:val="00BE05ED"/>
    <w:rsid w:val="00BE0B81"/>
    <w:rsid w:val="00BE17AB"/>
    <w:rsid w:val="00BE1954"/>
    <w:rsid w:val="00BE1A50"/>
    <w:rsid w:val="00BE1F4D"/>
    <w:rsid w:val="00BE215B"/>
    <w:rsid w:val="00BE2272"/>
    <w:rsid w:val="00BE235E"/>
    <w:rsid w:val="00BE298C"/>
    <w:rsid w:val="00BE3186"/>
    <w:rsid w:val="00BE3B57"/>
    <w:rsid w:val="00BE4201"/>
    <w:rsid w:val="00BE44A7"/>
    <w:rsid w:val="00BE45E9"/>
    <w:rsid w:val="00BE4A51"/>
    <w:rsid w:val="00BE4AAA"/>
    <w:rsid w:val="00BE4CB7"/>
    <w:rsid w:val="00BE564D"/>
    <w:rsid w:val="00BE6218"/>
    <w:rsid w:val="00BE65F8"/>
    <w:rsid w:val="00BE74E0"/>
    <w:rsid w:val="00BE790F"/>
    <w:rsid w:val="00BE7B8B"/>
    <w:rsid w:val="00BF0320"/>
    <w:rsid w:val="00BF040D"/>
    <w:rsid w:val="00BF057A"/>
    <w:rsid w:val="00BF0EDB"/>
    <w:rsid w:val="00BF11C6"/>
    <w:rsid w:val="00BF20E0"/>
    <w:rsid w:val="00BF265C"/>
    <w:rsid w:val="00BF281B"/>
    <w:rsid w:val="00BF296F"/>
    <w:rsid w:val="00BF2EC6"/>
    <w:rsid w:val="00BF301C"/>
    <w:rsid w:val="00BF36A4"/>
    <w:rsid w:val="00BF37C1"/>
    <w:rsid w:val="00BF39F7"/>
    <w:rsid w:val="00BF3A72"/>
    <w:rsid w:val="00BF4676"/>
    <w:rsid w:val="00BF46D6"/>
    <w:rsid w:val="00BF4989"/>
    <w:rsid w:val="00BF53E1"/>
    <w:rsid w:val="00BF59F5"/>
    <w:rsid w:val="00BF5C11"/>
    <w:rsid w:val="00BF5D19"/>
    <w:rsid w:val="00BF6B08"/>
    <w:rsid w:val="00BF6D91"/>
    <w:rsid w:val="00BF6E38"/>
    <w:rsid w:val="00BF774A"/>
    <w:rsid w:val="00BF789F"/>
    <w:rsid w:val="00BF7966"/>
    <w:rsid w:val="00BF7BDC"/>
    <w:rsid w:val="00BF7C66"/>
    <w:rsid w:val="00BF7EA4"/>
    <w:rsid w:val="00C00DA5"/>
    <w:rsid w:val="00C011AF"/>
    <w:rsid w:val="00C02D68"/>
    <w:rsid w:val="00C031E5"/>
    <w:rsid w:val="00C037AE"/>
    <w:rsid w:val="00C038A6"/>
    <w:rsid w:val="00C03A80"/>
    <w:rsid w:val="00C042FB"/>
    <w:rsid w:val="00C04354"/>
    <w:rsid w:val="00C043F1"/>
    <w:rsid w:val="00C050F9"/>
    <w:rsid w:val="00C05DB5"/>
    <w:rsid w:val="00C064D3"/>
    <w:rsid w:val="00C0686A"/>
    <w:rsid w:val="00C0689D"/>
    <w:rsid w:val="00C07532"/>
    <w:rsid w:val="00C0755F"/>
    <w:rsid w:val="00C07577"/>
    <w:rsid w:val="00C076D8"/>
    <w:rsid w:val="00C0780C"/>
    <w:rsid w:val="00C07C13"/>
    <w:rsid w:val="00C10101"/>
    <w:rsid w:val="00C1013A"/>
    <w:rsid w:val="00C10440"/>
    <w:rsid w:val="00C10443"/>
    <w:rsid w:val="00C10CE3"/>
    <w:rsid w:val="00C11613"/>
    <w:rsid w:val="00C13192"/>
    <w:rsid w:val="00C131D8"/>
    <w:rsid w:val="00C134F5"/>
    <w:rsid w:val="00C13B0D"/>
    <w:rsid w:val="00C147D6"/>
    <w:rsid w:val="00C14D35"/>
    <w:rsid w:val="00C15159"/>
    <w:rsid w:val="00C155D5"/>
    <w:rsid w:val="00C15B89"/>
    <w:rsid w:val="00C15CDB"/>
    <w:rsid w:val="00C16817"/>
    <w:rsid w:val="00C201F9"/>
    <w:rsid w:val="00C20223"/>
    <w:rsid w:val="00C202EA"/>
    <w:rsid w:val="00C20B33"/>
    <w:rsid w:val="00C21119"/>
    <w:rsid w:val="00C2129D"/>
    <w:rsid w:val="00C21939"/>
    <w:rsid w:val="00C2214A"/>
    <w:rsid w:val="00C223DC"/>
    <w:rsid w:val="00C224A2"/>
    <w:rsid w:val="00C2250E"/>
    <w:rsid w:val="00C22EDE"/>
    <w:rsid w:val="00C23635"/>
    <w:rsid w:val="00C237E3"/>
    <w:rsid w:val="00C23A2B"/>
    <w:rsid w:val="00C23BF9"/>
    <w:rsid w:val="00C249D7"/>
    <w:rsid w:val="00C256DF"/>
    <w:rsid w:val="00C25964"/>
    <w:rsid w:val="00C25AC0"/>
    <w:rsid w:val="00C25B05"/>
    <w:rsid w:val="00C25DEF"/>
    <w:rsid w:val="00C2662D"/>
    <w:rsid w:val="00C26C15"/>
    <w:rsid w:val="00C274EF"/>
    <w:rsid w:val="00C27578"/>
    <w:rsid w:val="00C278CE"/>
    <w:rsid w:val="00C27D3E"/>
    <w:rsid w:val="00C30E3C"/>
    <w:rsid w:val="00C30F9C"/>
    <w:rsid w:val="00C31D2E"/>
    <w:rsid w:val="00C321F7"/>
    <w:rsid w:val="00C33769"/>
    <w:rsid w:val="00C344FD"/>
    <w:rsid w:val="00C345D3"/>
    <w:rsid w:val="00C351E1"/>
    <w:rsid w:val="00C357E5"/>
    <w:rsid w:val="00C3580B"/>
    <w:rsid w:val="00C35AA0"/>
    <w:rsid w:val="00C35BB7"/>
    <w:rsid w:val="00C35F8F"/>
    <w:rsid w:val="00C36327"/>
    <w:rsid w:val="00C36D9A"/>
    <w:rsid w:val="00C36DF5"/>
    <w:rsid w:val="00C36FBA"/>
    <w:rsid w:val="00C3758C"/>
    <w:rsid w:val="00C37937"/>
    <w:rsid w:val="00C40231"/>
    <w:rsid w:val="00C40DF0"/>
    <w:rsid w:val="00C410D7"/>
    <w:rsid w:val="00C4114A"/>
    <w:rsid w:val="00C41D0C"/>
    <w:rsid w:val="00C424F0"/>
    <w:rsid w:val="00C428BC"/>
    <w:rsid w:val="00C435D0"/>
    <w:rsid w:val="00C440C8"/>
    <w:rsid w:val="00C444F9"/>
    <w:rsid w:val="00C448D2"/>
    <w:rsid w:val="00C44B93"/>
    <w:rsid w:val="00C44C2B"/>
    <w:rsid w:val="00C455EF"/>
    <w:rsid w:val="00C468FF"/>
    <w:rsid w:val="00C471A0"/>
    <w:rsid w:val="00C47FE4"/>
    <w:rsid w:val="00C503E9"/>
    <w:rsid w:val="00C504C0"/>
    <w:rsid w:val="00C50BB3"/>
    <w:rsid w:val="00C50D3F"/>
    <w:rsid w:val="00C514E1"/>
    <w:rsid w:val="00C517A1"/>
    <w:rsid w:val="00C51C08"/>
    <w:rsid w:val="00C51E8D"/>
    <w:rsid w:val="00C51EE3"/>
    <w:rsid w:val="00C52270"/>
    <w:rsid w:val="00C525D9"/>
    <w:rsid w:val="00C52CBD"/>
    <w:rsid w:val="00C52EA0"/>
    <w:rsid w:val="00C53BD6"/>
    <w:rsid w:val="00C53E22"/>
    <w:rsid w:val="00C542B4"/>
    <w:rsid w:val="00C54DF0"/>
    <w:rsid w:val="00C54E10"/>
    <w:rsid w:val="00C55507"/>
    <w:rsid w:val="00C55CB6"/>
    <w:rsid w:val="00C55F07"/>
    <w:rsid w:val="00C56488"/>
    <w:rsid w:val="00C56802"/>
    <w:rsid w:val="00C56A0A"/>
    <w:rsid w:val="00C56E91"/>
    <w:rsid w:val="00C5712A"/>
    <w:rsid w:val="00C571EC"/>
    <w:rsid w:val="00C57F6E"/>
    <w:rsid w:val="00C60135"/>
    <w:rsid w:val="00C601CD"/>
    <w:rsid w:val="00C6067A"/>
    <w:rsid w:val="00C61605"/>
    <w:rsid w:val="00C617E8"/>
    <w:rsid w:val="00C6281D"/>
    <w:rsid w:val="00C62D82"/>
    <w:rsid w:val="00C63447"/>
    <w:rsid w:val="00C637A7"/>
    <w:rsid w:val="00C63E67"/>
    <w:rsid w:val="00C647E1"/>
    <w:rsid w:val="00C64F58"/>
    <w:rsid w:val="00C650C6"/>
    <w:rsid w:val="00C651C0"/>
    <w:rsid w:val="00C657B8"/>
    <w:rsid w:val="00C65C06"/>
    <w:rsid w:val="00C65C79"/>
    <w:rsid w:val="00C660FB"/>
    <w:rsid w:val="00C66279"/>
    <w:rsid w:val="00C6673C"/>
    <w:rsid w:val="00C66C37"/>
    <w:rsid w:val="00C67426"/>
    <w:rsid w:val="00C674F4"/>
    <w:rsid w:val="00C675F9"/>
    <w:rsid w:val="00C6797C"/>
    <w:rsid w:val="00C70854"/>
    <w:rsid w:val="00C71EF0"/>
    <w:rsid w:val="00C7213B"/>
    <w:rsid w:val="00C726FB"/>
    <w:rsid w:val="00C72836"/>
    <w:rsid w:val="00C72D5D"/>
    <w:rsid w:val="00C735F7"/>
    <w:rsid w:val="00C7429B"/>
    <w:rsid w:val="00C764CA"/>
    <w:rsid w:val="00C76894"/>
    <w:rsid w:val="00C768E5"/>
    <w:rsid w:val="00C76C26"/>
    <w:rsid w:val="00C774AF"/>
    <w:rsid w:val="00C778A3"/>
    <w:rsid w:val="00C778AE"/>
    <w:rsid w:val="00C77B94"/>
    <w:rsid w:val="00C803B8"/>
    <w:rsid w:val="00C8079F"/>
    <w:rsid w:val="00C80C6C"/>
    <w:rsid w:val="00C80D56"/>
    <w:rsid w:val="00C80F39"/>
    <w:rsid w:val="00C813DC"/>
    <w:rsid w:val="00C814D5"/>
    <w:rsid w:val="00C81AA7"/>
    <w:rsid w:val="00C823B2"/>
    <w:rsid w:val="00C8291C"/>
    <w:rsid w:val="00C8319E"/>
    <w:rsid w:val="00C834F6"/>
    <w:rsid w:val="00C83619"/>
    <w:rsid w:val="00C83A52"/>
    <w:rsid w:val="00C84047"/>
    <w:rsid w:val="00C840CE"/>
    <w:rsid w:val="00C8489D"/>
    <w:rsid w:val="00C84CC1"/>
    <w:rsid w:val="00C8517D"/>
    <w:rsid w:val="00C855A0"/>
    <w:rsid w:val="00C858D4"/>
    <w:rsid w:val="00C85EE2"/>
    <w:rsid w:val="00C86055"/>
    <w:rsid w:val="00C8687F"/>
    <w:rsid w:val="00C868F7"/>
    <w:rsid w:val="00C86963"/>
    <w:rsid w:val="00C87274"/>
    <w:rsid w:val="00C878C9"/>
    <w:rsid w:val="00C87B19"/>
    <w:rsid w:val="00C87D3D"/>
    <w:rsid w:val="00C9007F"/>
    <w:rsid w:val="00C90744"/>
    <w:rsid w:val="00C91572"/>
    <w:rsid w:val="00C91713"/>
    <w:rsid w:val="00C91BF6"/>
    <w:rsid w:val="00C91F99"/>
    <w:rsid w:val="00C9242C"/>
    <w:rsid w:val="00C932FE"/>
    <w:rsid w:val="00C93359"/>
    <w:rsid w:val="00C93674"/>
    <w:rsid w:val="00C939B1"/>
    <w:rsid w:val="00C94A19"/>
    <w:rsid w:val="00C95D8B"/>
    <w:rsid w:val="00C968DE"/>
    <w:rsid w:val="00C96F5C"/>
    <w:rsid w:val="00C97C14"/>
    <w:rsid w:val="00C97F04"/>
    <w:rsid w:val="00CA19B7"/>
    <w:rsid w:val="00CA2406"/>
    <w:rsid w:val="00CA2FBD"/>
    <w:rsid w:val="00CA3DB1"/>
    <w:rsid w:val="00CA3E02"/>
    <w:rsid w:val="00CA44D5"/>
    <w:rsid w:val="00CA459D"/>
    <w:rsid w:val="00CA45F6"/>
    <w:rsid w:val="00CA47DB"/>
    <w:rsid w:val="00CA4880"/>
    <w:rsid w:val="00CA4D08"/>
    <w:rsid w:val="00CA52DD"/>
    <w:rsid w:val="00CA55EB"/>
    <w:rsid w:val="00CA56D2"/>
    <w:rsid w:val="00CA59C7"/>
    <w:rsid w:val="00CA61F4"/>
    <w:rsid w:val="00CA6378"/>
    <w:rsid w:val="00CA65C3"/>
    <w:rsid w:val="00CA65E1"/>
    <w:rsid w:val="00CA7297"/>
    <w:rsid w:val="00CA74EB"/>
    <w:rsid w:val="00CA7A8E"/>
    <w:rsid w:val="00CA7E4A"/>
    <w:rsid w:val="00CA7F5A"/>
    <w:rsid w:val="00CB14D7"/>
    <w:rsid w:val="00CB1BDE"/>
    <w:rsid w:val="00CB2162"/>
    <w:rsid w:val="00CB2202"/>
    <w:rsid w:val="00CB2881"/>
    <w:rsid w:val="00CB3882"/>
    <w:rsid w:val="00CB39C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18B"/>
    <w:rsid w:val="00CC45D2"/>
    <w:rsid w:val="00CC4B8D"/>
    <w:rsid w:val="00CC5AA5"/>
    <w:rsid w:val="00CC70EC"/>
    <w:rsid w:val="00CC74AD"/>
    <w:rsid w:val="00CC752C"/>
    <w:rsid w:val="00CC76E0"/>
    <w:rsid w:val="00CC7939"/>
    <w:rsid w:val="00CC79A0"/>
    <w:rsid w:val="00CC7B74"/>
    <w:rsid w:val="00CD068A"/>
    <w:rsid w:val="00CD073F"/>
    <w:rsid w:val="00CD3E4A"/>
    <w:rsid w:val="00CD457A"/>
    <w:rsid w:val="00CD48F3"/>
    <w:rsid w:val="00CD5972"/>
    <w:rsid w:val="00CD5ACE"/>
    <w:rsid w:val="00CD64FC"/>
    <w:rsid w:val="00CD68DD"/>
    <w:rsid w:val="00CD6A87"/>
    <w:rsid w:val="00CD6B31"/>
    <w:rsid w:val="00CD6B70"/>
    <w:rsid w:val="00CD6F96"/>
    <w:rsid w:val="00CD729F"/>
    <w:rsid w:val="00CD73B6"/>
    <w:rsid w:val="00CE1129"/>
    <w:rsid w:val="00CE1BB9"/>
    <w:rsid w:val="00CE1FF4"/>
    <w:rsid w:val="00CE203A"/>
    <w:rsid w:val="00CE22C2"/>
    <w:rsid w:val="00CE4577"/>
    <w:rsid w:val="00CE4BEB"/>
    <w:rsid w:val="00CE4C0D"/>
    <w:rsid w:val="00CE4C99"/>
    <w:rsid w:val="00CE581A"/>
    <w:rsid w:val="00CE6A8C"/>
    <w:rsid w:val="00CE705B"/>
    <w:rsid w:val="00CE7AE3"/>
    <w:rsid w:val="00CE7C8C"/>
    <w:rsid w:val="00CF075F"/>
    <w:rsid w:val="00CF097D"/>
    <w:rsid w:val="00CF0D49"/>
    <w:rsid w:val="00CF0D4F"/>
    <w:rsid w:val="00CF173A"/>
    <w:rsid w:val="00CF1D85"/>
    <w:rsid w:val="00CF2474"/>
    <w:rsid w:val="00CF27F9"/>
    <w:rsid w:val="00CF38C3"/>
    <w:rsid w:val="00CF3C1C"/>
    <w:rsid w:val="00CF47EA"/>
    <w:rsid w:val="00CF4AF0"/>
    <w:rsid w:val="00CF505D"/>
    <w:rsid w:val="00CF5D31"/>
    <w:rsid w:val="00CF6470"/>
    <w:rsid w:val="00CF687C"/>
    <w:rsid w:val="00CF6968"/>
    <w:rsid w:val="00CF6D99"/>
    <w:rsid w:val="00CF73FF"/>
    <w:rsid w:val="00CF76B7"/>
    <w:rsid w:val="00CF7DDF"/>
    <w:rsid w:val="00D00BFC"/>
    <w:rsid w:val="00D017E5"/>
    <w:rsid w:val="00D02004"/>
    <w:rsid w:val="00D030DF"/>
    <w:rsid w:val="00D03485"/>
    <w:rsid w:val="00D045DB"/>
    <w:rsid w:val="00D048A6"/>
    <w:rsid w:val="00D050B3"/>
    <w:rsid w:val="00D052AD"/>
    <w:rsid w:val="00D05E71"/>
    <w:rsid w:val="00D06826"/>
    <w:rsid w:val="00D068B7"/>
    <w:rsid w:val="00D06D1A"/>
    <w:rsid w:val="00D0726D"/>
    <w:rsid w:val="00D07BB9"/>
    <w:rsid w:val="00D07C43"/>
    <w:rsid w:val="00D07F8F"/>
    <w:rsid w:val="00D113E2"/>
    <w:rsid w:val="00D11481"/>
    <w:rsid w:val="00D11FE0"/>
    <w:rsid w:val="00D1277A"/>
    <w:rsid w:val="00D12BB4"/>
    <w:rsid w:val="00D130C8"/>
    <w:rsid w:val="00D137F3"/>
    <w:rsid w:val="00D147A0"/>
    <w:rsid w:val="00D14C80"/>
    <w:rsid w:val="00D15894"/>
    <w:rsid w:val="00D15BCB"/>
    <w:rsid w:val="00D16528"/>
    <w:rsid w:val="00D16ED0"/>
    <w:rsid w:val="00D1718C"/>
    <w:rsid w:val="00D17820"/>
    <w:rsid w:val="00D17B57"/>
    <w:rsid w:val="00D20FA5"/>
    <w:rsid w:val="00D21173"/>
    <w:rsid w:val="00D21740"/>
    <w:rsid w:val="00D21927"/>
    <w:rsid w:val="00D21ED8"/>
    <w:rsid w:val="00D22C5E"/>
    <w:rsid w:val="00D23D4A"/>
    <w:rsid w:val="00D23FBA"/>
    <w:rsid w:val="00D24252"/>
    <w:rsid w:val="00D24765"/>
    <w:rsid w:val="00D261CF"/>
    <w:rsid w:val="00D26CCC"/>
    <w:rsid w:val="00D30836"/>
    <w:rsid w:val="00D30D5E"/>
    <w:rsid w:val="00D312CC"/>
    <w:rsid w:val="00D325E2"/>
    <w:rsid w:val="00D32709"/>
    <w:rsid w:val="00D32EFE"/>
    <w:rsid w:val="00D33D16"/>
    <w:rsid w:val="00D34446"/>
    <w:rsid w:val="00D34C6F"/>
    <w:rsid w:val="00D3573C"/>
    <w:rsid w:val="00D35AF1"/>
    <w:rsid w:val="00D362A6"/>
    <w:rsid w:val="00D36BAF"/>
    <w:rsid w:val="00D3778E"/>
    <w:rsid w:val="00D37E5E"/>
    <w:rsid w:val="00D40002"/>
    <w:rsid w:val="00D40A20"/>
    <w:rsid w:val="00D40A8B"/>
    <w:rsid w:val="00D40DA7"/>
    <w:rsid w:val="00D413CC"/>
    <w:rsid w:val="00D415A2"/>
    <w:rsid w:val="00D41757"/>
    <w:rsid w:val="00D41BBC"/>
    <w:rsid w:val="00D41C6D"/>
    <w:rsid w:val="00D41FEB"/>
    <w:rsid w:val="00D4246E"/>
    <w:rsid w:val="00D42823"/>
    <w:rsid w:val="00D4294E"/>
    <w:rsid w:val="00D43938"/>
    <w:rsid w:val="00D43D5A"/>
    <w:rsid w:val="00D43E58"/>
    <w:rsid w:val="00D44F21"/>
    <w:rsid w:val="00D45497"/>
    <w:rsid w:val="00D45F48"/>
    <w:rsid w:val="00D4604D"/>
    <w:rsid w:val="00D46339"/>
    <w:rsid w:val="00D46C7F"/>
    <w:rsid w:val="00D476F7"/>
    <w:rsid w:val="00D50ACB"/>
    <w:rsid w:val="00D51A54"/>
    <w:rsid w:val="00D523ED"/>
    <w:rsid w:val="00D540C2"/>
    <w:rsid w:val="00D54689"/>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10AD"/>
    <w:rsid w:val="00D623E1"/>
    <w:rsid w:val="00D62949"/>
    <w:rsid w:val="00D62EE0"/>
    <w:rsid w:val="00D641CA"/>
    <w:rsid w:val="00D64ACB"/>
    <w:rsid w:val="00D65770"/>
    <w:rsid w:val="00D65CAD"/>
    <w:rsid w:val="00D66085"/>
    <w:rsid w:val="00D663AB"/>
    <w:rsid w:val="00D66C32"/>
    <w:rsid w:val="00D66C48"/>
    <w:rsid w:val="00D67178"/>
    <w:rsid w:val="00D70592"/>
    <w:rsid w:val="00D709FE"/>
    <w:rsid w:val="00D70ADC"/>
    <w:rsid w:val="00D70B27"/>
    <w:rsid w:val="00D70B49"/>
    <w:rsid w:val="00D70F4E"/>
    <w:rsid w:val="00D722AF"/>
    <w:rsid w:val="00D72522"/>
    <w:rsid w:val="00D72D01"/>
    <w:rsid w:val="00D744EA"/>
    <w:rsid w:val="00D751F0"/>
    <w:rsid w:val="00D75900"/>
    <w:rsid w:val="00D76193"/>
    <w:rsid w:val="00D76EE3"/>
    <w:rsid w:val="00D770E2"/>
    <w:rsid w:val="00D77196"/>
    <w:rsid w:val="00D77A38"/>
    <w:rsid w:val="00D807DA"/>
    <w:rsid w:val="00D810E8"/>
    <w:rsid w:val="00D81569"/>
    <w:rsid w:val="00D81618"/>
    <w:rsid w:val="00D81AE3"/>
    <w:rsid w:val="00D82062"/>
    <w:rsid w:val="00D82167"/>
    <w:rsid w:val="00D82234"/>
    <w:rsid w:val="00D82544"/>
    <w:rsid w:val="00D83320"/>
    <w:rsid w:val="00D836D3"/>
    <w:rsid w:val="00D84233"/>
    <w:rsid w:val="00D842B6"/>
    <w:rsid w:val="00D84335"/>
    <w:rsid w:val="00D84C03"/>
    <w:rsid w:val="00D85082"/>
    <w:rsid w:val="00D85661"/>
    <w:rsid w:val="00D8646F"/>
    <w:rsid w:val="00D867F6"/>
    <w:rsid w:val="00D86F28"/>
    <w:rsid w:val="00D8788F"/>
    <w:rsid w:val="00D87B98"/>
    <w:rsid w:val="00D91022"/>
    <w:rsid w:val="00D91ACC"/>
    <w:rsid w:val="00D928AB"/>
    <w:rsid w:val="00D9295C"/>
    <w:rsid w:val="00D92E64"/>
    <w:rsid w:val="00D930CA"/>
    <w:rsid w:val="00D93E1E"/>
    <w:rsid w:val="00D94989"/>
    <w:rsid w:val="00D94E18"/>
    <w:rsid w:val="00D94ECD"/>
    <w:rsid w:val="00D94FA6"/>
    <w:rsid w:val="00D950E9"/>
    <w:rsid w:val="00D9589C"/>
    <w:rsid w:val="00D967E6"/>
    <w:rsid w:val="00D96D11"/>
    <w:rsid w:val="00D97429"/>
    <w:rsid w:val="00DA0205"/>
    <w:rsid w:val="00DA038F"/>
    <w:rsid w:val="00DA0839"/>
    <w:rsid w:val="00DA0F6A"/>
    <w:rsid w:val="00DA0F9C"/>
    <w:rsid w:val="00DA10EB"/>
    <w:rsid w:val="00DA1C0F"/>
    <w:rsid w:val="00DA1F9F"/>
    <w:rsid w:val="00DA28C9"/>
    <w:rsid w:val="00DA28DB"/>
    <w:rsid w:val="00DA2C7D"/>
    <w:rsid w:val="00DA2DCC"/>
    <w:rsid w:val="00DA2FBA"/>
    <w:rsid w:val="00DA372C"/>
    <w:rsid w:val="00DA379E"/>
    <w:rsid w:val="00DA4331"/>
    <w:rsid w:val="00DA44A8"/>
    <w:rsid w:val="00DA4A21"/>
    <w:rsid w:val="00DA505E"/>
    <w:rsid w:val="00DA60D4"/>
    <w:rsid w:val="00DA684B"/>
    <w:rsid w:val="00DA7389"/>
    <w:rsid w:val="00DA7FE7"/>
    <w:rsid w:val="00DB066D"/>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D2B"/>
    <w:rsid w:val="00DC1501"/>
    <w:rsid w:val="00DC1F88"/>
    <w:rsid w:val="00DC2309"/>
    <w:rsid w:val="00DC2D8C"/>
    <w:rsid w:val="00DC4114"/>
    <w:rsid w:val="00DC4189"/>
    <w:rsid w:val="00DC41A9"/>
    <w:rsid w:val="00DC4B04"/>
    <w:rsid w:val="00DC54AD"/>
    <w:rsid w:val="00DC5806"/>
    <w:rsid w:val="00DC5BE3"/>
    <w:rsid w:val="00DC5ECD"/>
    <w:rsid w:val="00DC6161"/>
    <w:rsid w:val="00DC61C2"/>
    <w:rsid w:val="00DC6706"/>
    <w:rsid w:val="00DC7BB6"/>
    <w:rsid w:val="00DD050A"/>
    <w:rsid w:val="00DD0B0B"/>
    <w:rsid w:val="00DD0C32"/>
    <w:rsid w:val="00DD0D7B"/>
    <w:rsid w:val="00DD0D91"/>
    <w:rsid w:val="00DD13C2"/>
    <w:rsid w:val="00DD2299"/>
    <w:rsid w:val="00DD238A"/>
    <w:rsid w:val="00DD2E41"/>
    <w:rsid w:val="00DD3D1F"/>
    <w:rsid w:val="00DD4457"/>
    <w:rsid w:val="00DD4AA7"/>
    <w:rsid w:val="00DD4CF0"/>
    <w:rsid w:val="00DD5996"/>
    <w:rsid w:val="00DD5D14"/>
    <w:rsid w:val="00DD66CB"/>
    <w:rsid w:val="00DD6B46"/>
    <w:rsid w:val="00DD7302"/>
    <w:rsid w:val="00DD7BB4"/>
    <w:rsid w:val="00DE0402"/>
    <w:rsid w:val="00DE0594"/>
    <w:rsid w:val="00DE16B4"/>
    <w:rsid w:val="00DE18EF"/>
    <w:rsid w:val="00DE1BD4"/>
    <w:rsid w:val="00DE2316"/>
    <w:rsid w:val="00DE24C1"/>
    <w:rsid w:val="00DE2A14"/>
    <w:rsid w:val="00DE357C"/>
    <w:rsid w:val="00DE35B1"/>
    <w:rsid w:val="00DE391E"/>
    <w:rsid w:val="00DE46F8"/>
    <w:rsid w:val="00DE47E1"/>
    <w:rsid w:val="00DE51F5"/>
    <w:rsid w:val="00DE5457"/>
    <w:rsid w:val="00DE5B78"/>
    <w:rsid w:val="00DE6045"/>
    <w:rsid w:val="00DE6073"/>
    <w:rsid w:val="00DE697F"/>
    <w:rsid w:val="00DE698E"/>
    <w:rsid w:val="00DF017A"/>
    <w:rsid w:val="00DF048E"/>
    <w:rsid w:val="00DF066B"/>
    <w:rsid w:val="00DF1190"/>
    <w:rsid w:val="00DF17D7"/>
    <w:rsid w:val="00DF17ED"/>
    <w:rsid w:val="00DF1908"/>
    <w:rsid w:val="00DF1C33"/>
    <w:rsid w:val="00DF2120"/>
    <w:rsid w:val="00DF2A74"/>
    <w:rsid w:val="00DF3A2F"/>
    <w:rsid w:val="00DF46E1"/>
    <w:rsid w:val="00DF4711"/>
    <w:rsid w:val="00DF5615"/>
    <w:rsid w:val="00DF58D3"/>
    <w:rsid w:val="00DF594B"/>
    <w:rsid w:val="00DF6BE7"/>
    <w:rsid w:val="00DF7EBB"/>
    <w:rsid w:val="00E005CB"/>
    <w:rsid w:val="00E00E57"/>
    <w:rsid w:val="00E0146F"/>
    <w:rsid w:val="00E018C2"/>
    <w:rsid w:val="00E01B15"/>
    <w:rsid w:val="00E026E9"/>
    <w:rsid w:val="00E02AEF"/>
    <w:rsid w:val="00E02E56"/>
    <w:rsid w:val="00E03096"/>
    <w:rsid w:val="00E03603"/>
    <w:rsid w:val="00E03793"/>
    <w:rsid w:val="00E03A66"/>
    <w:rsid w:val="00E03BDC"/>
    <w:rsid w:val="00E03BFD"/>
    <w:rsid w:val="00E03C5E"/>
    <w:rsid w:val="00E041D0"/>
    <w:rsid w:val="00E0434A"/>
    <w:rsid w:val="00E04688"/>
    <w:rsid w:val="00E04C16"/>
    <w:rsid w:val="00E04C2F"/>
    <w:rsid w:val="00E051E8"/>
    <w:rsid w:val="00E055EC"/>
    <w:rsid w:val="00E0565B"/>
    <w:rsid w:val="00E05A38"/>
    <w:rsid w:val="00E05D67"/>
    <w:rsid w:val="00E061B5"/>
    <w:rsid w:val="00E113E4"/>
    <w:rsid w:val="00E11A85"/>
    <w:rsid w:val="00E11FC8"/>
    <w:rsid w:val="00E12113"/>
    <w:rsid w:val="00E1298A"/>
    <w:rsid w:val="00E12F33"/>
    <w:rsid w:val="00E13188"/>
    <w:rsid w:val="00E138FE"/>
    <w:rsid w:val="00E13E00"/>
    <w:rsid w:val="00E141BB"/>
    <w:rsid w:val="00E141E0"/>
    <w:rsid w:val="00E14AF4"/>
    <w:rsid w:val="00E1578F"/>
    <w:rsid w:val="00E158C8"/>
    <w:rsid w:val="00E17735"/>
    <w:rsid w:val="00E20E99"/>
    <w:rsid w:val="00E20EFF"/>
    <w:rsid w:val="00E20F1B"/>
    <w:rsid w:val="00E2116B"/>
    <w:rsid w:val="00E2119E"/>
    <w:rsid w:val="00E211DE"/>
    <w:rsid w:val="00E21AFD"/>
    <w:rsid w:val="00E21CE6"/>
    <w:rsid w:val="00E21CF0"/>
    <w:rsid w:val="00E2247D"/>
    <w:rsid w:val="00E225C7"/>
    <w:rsid w:val="00E22990"/>
    <w:rsid w:val="00E22D6A"/>
    <w:rsid w:val="00E22ECC"/>
    <w:rsid w:val="00E22F98"/>
    <w:rsid w:val="00E23698"/>
    <w:rsid w:val="00E23A5D"/>
    <w:rsid w:val="00E247B5"/>
    <w:rsid w:val="00E2645D"/>
    <w:rsid w:val="00E26D04"/>
    <w:rsid w:val="00E270BA"/>
    <w:rsid w:val="00E278DE"/>
    <w:rsid w:val="00E27C93"/>
    <w:rsid w:val="00E27E92"/>
    <w:rsid w:val="00E3075A"/>
    <w:rsid w:val="00E30891"/>
    <w:rsid w:val="00E30C6D"/>
    <w:rsid w:val="00E31047"/>
    <w:rsid w:val="00E315EA"/>
    <w:rsid w:val="00E31947"/>
    <w:rsid w:val="00E31AAA"/>
    <w:rsid w:val="00E32617"/>
    <w:rsid w:val="00E32953"/>
    <w:rsid w:val="00E32FAD"/>
    <w:rsid w:val="00E341E8"/>
    <w:rsid w:val="00E3428D"/>
    <w:rsid w:val="00E3570C"/>
    <w:rsid w:val="00E35CE0"/>
    <w:rsid w:val="00E36E33"/>
    <w:rsid w:val="00E42B67"/>
    <w:rsid w:val="00E42D19"/>
    <w:rsid w:val="00E43694"/>
    <w:rsid w:val="00E437AF"/>
    <w:rsid w:val="00E43867"/>
    <w:rsid w:val="00E43DE7"/>
    <w:rsid w:val="00E445E5"/>
    <w:rsid w:val="00E44A85"/>
    <w:rsid w:val="00E44AEB"/>
    <w:rsid w:val="00E44CCE"/>
    <w:rsid w:val="00E4549F"/>
    <w:rsid w:val="00E464D4"/>
    <w:rsid w:val="00E46A09"/>
    <w:rsid w:val="00E476FE"/>
    <w:rsid w:val="00E4777B"/>
    <w:rsid w:val="00E5040C"/>
    <w:rsid w:val="00E50481"/>
    <w:rsid w:val="00E505C7"/>
    <w:rsid w:val="00E50679"/>
    <w:rsid w:val="00E512BF"/>
    <w:rsid w:val="00E517D3"/>
    <w:rsid w:val="00E519FE"/>
    <w:rsid w:val="00E52AEE"/>
    <w:rsid w:val="00E52B82"/>
    <w:rsid w:val="00E53692"/>
    <w:rsid w:val="00E537AB"/>
    <w:rsid w:val="00E53968"/>
    <w:rsid w:val="00E540F3"/>
    <w:rsid w:val="00E54FDB"/>
    <w:rsid w:val="00E55367"/>
    <w:rsid w:val="00E55CB8"/>
    <w:rsid w:val="00E56D54"/>
    <w:rsid w:val="00E56E54"/>
    <w:rsid w:val="00E57130"/>
    <w:rsid w:val="00E573EA"/>
    <w:rsid w:val="00E57668"/>
    <w:rsid w:val="00E606D7"/>
    <w:rsid w:val="00E60C89"/>
    <w:rsid w:val="00E61309"/>
    <w:rsid w:val="00E61344"/>
    <w:rsid w:val="00E61D7E"/>
    <w:rsid w:val="00E621CF"/>
    <w:rsid w:val="00E626A8"/>
    <w:rsid w:val="00E62A6F"/>
    <w:rsid w:val="00E639B7"/>
    <w:rsid w:val="00E63C5E"/>
    <w:rsid w:val="00E648AA"/>
    <w:rsid w:val="00E64934"/>
    <w:rsid w:val="00E64FC3"/>
    <w:rsid w:val="00E6569E"/>
    <w:rsid w:val="00E6579B"/>
    <w:rsid w:val="00E65E39"/>
    <w:rsid w:val="00E660F7"/>
    <w:rsid w:val="00E661DC"/>
    <w:rsid w:val="00E66583"/>
    <w:rsid w:val="00E70186"/>
    <w:rsid w:val="00E7085D"/>
    <w:rsid w:val="00E72637"/>
    <w:rsid w:val="00E727A1"/>
    <w:rsid w:val="00E7377D"/>
    <w:rsid w:val="00E74855"/>
    <w:rsid w:val="00E74C3F"/>
    <w:rsid w:val="00E75F35"/>
    <w:rsid w:val="00E76DEF"/>
    <w:rsid w:val="00E77765"/>
    <w:rsid w:val="00E779C3"/>
    <w:rsid w:val="00E77AE1"/>
    <w:rsid w:val="00E8034A"/>
    <w:rsid w:val="00E80AAB"/>
    <w:rsid w:val="00E80C10"/>
    <w:rsid w:val="00E80D49"/>
    <w:rsid w:val="00E81740"/>
    <w:rsid w:val="00E826A2"/>
    <w:rsid w:val="00E8324F"/>
    <w:rsid w:val="00E83B2E"/>
    <w:rsid w:val="00E84080"/>
    <w:rsid w:val="00E84A31"/>
    <w:rsid w:val="00E85711"/>
    <w:rsid w:val="00E857B6"/>
    <w:rsid w:val="00E85893"/>
    <w:rsid w:val="00E8637A"/>
    <w:rsid w:val="00E86B0E"/>
    <w:rsid w:val="00E86D60"/>
    <w:rsid w:val="00E87AB4"/>
    <w:rsid w:val="00E9077E"/>
    <w:rsid w:val="00E90AE1"/>
    <w:rsid w:val="00E91CDD"/>
    <w:rsid w:val="00E92A21"/>
    <w:rsid w:val="00E92B70"/>
    <w:rsid w:val="00E9319A"/>
    <w:rsid w:val="00E932AA"/>
    <w:rsid w:val="00E933AB"/>
    <w:rsid w:val="00E938E6"/>
    <w:rsid w:val="00E93A7D"/>
    <w:rsid w:val="00E93BB8"/>
    <w:rsid w:val="00E945DD"/>
    <w:rsid w:val="00E94715"/>
    <w:rsid w:val="00E96231"/>
    <w:rsid w:val="00E96BB6"/>
    <w:rsid w:val="00EA0FAD"/>
    <w:rsid w:val="00EA175B"/>
    <w:rsid w:val="00EA1D19"/>
    <w:rsid w:val="00EA1E7D"/>
    <w:rsid w:val="00EA28A7"/>
    <w:rsid w:val="00EA2C54"/>
    <w:rsid w:val="00EA2E49"/>
    <w:rsid w:val="00EA3FE6"/>
    <w:rsid w:val="00EA4015"/>
    <w:rsid w:val="00EA425D"/>
    <w:rsid w:val="00EA490E"/>
    <w:rsid w:val="00EA4E38"/>
    <w:rsid w:val="00EA4F2F"/>
    <w:rsid w:val="00EA52D1"/>
    <w:rsid w:val="00EA542C"/>
    <w:rsid w:val="00EA54CB"/>
    <w:rsid w:val="00EA6CC7"/>
    <w:rsid w:val="00EA6E41"/>
    <w:rsid w:val="00EA7B14"/>
    <w:rsid w:val="00EA7E12"/>
    <w:rsid w:val="00EA7EB1"/>
    <w:rsid w:val="00EB0211"/>
    <w:rsid w:val="00EB0916"/>
    <w:rsid w:val="00EB1A29"/>
    <w:rsid w:val="00EB1E8C"/>
    <w:rsid w:val="00EB20C2"/>
    <w:rsid w:val="00EB2358"/>
    <w:rsid w:val="00EB2BA4"/>
    <w:rsid w:val="00EB2F8E"/>
    <w:rsid w:val="00EB2FAF"/>
    <w:rsid w:val="00EB30B6"/>
    <w:rsid w:val="00EB3C74"/>
    <w:rsid w:val="00EB3EA0"/>
    <w:rsid w:val="00EB413E"/>
    <w:rsid w:val="00EB4311"/>
    <w:rsid w:val="00EB5582"/>
    <w:rsid w:val="00EB559C"/>
    <w:rsid w:val="00EB6063"/>
    <w:rsid w:val="00EB668A"/>
    <w:rsid w:val="00EB7893"/>
    <w:rsid w:val="00EC0174"/>
    <w:rsid w:val="00EC1898"/>
    <w:rsid w:val="00EC1957"/>
    <w:rsid w:val="00EC290B"/>
    <w:rsid w:val="00EC2A0D"/>
    <w:rsid w:val="00EC2FC3"/>
    <w:rsid w:val="00EC385B"/>
    <w:rsid w:val="00EC39E4"/>
    <w:rsid w:val="00EC39FA"/>
    <w:rsid w:val="00EC3B14"/>
    <w:rsid w:val="00EC3D6C"/>
    <w:rsid w:val="00EC431B"/>
    <w:rsid w:val="00EC5790"/>
    <w:rsid w:val="00EC5FD6"/>
    <w:rsid w:val="00EC6D17"/>
    <w:rsid w:val="00EC7A64"/>
    <w:rsid w:val="00EC7CB8"/>
    <w:rsid w:val="00ED0140"/>
    <w:rsid w:val="00ED0442"/>
    <w:rsid w:val="00ED169B"/>
    <w:rsid w:val="00ED1717"/>
    <w:rsid w:val="00ED1A87"/>
    <w:rsid w:val="00ED1C83"/>
    <w:rsid w:val="00ED25B2"/>
    <w:rsid w:val="00ED2CA6"/>
    <w:rsid w:val="00ED3068"/>
    <w:rsid w:val="00ED3277"/>
    <w:rsid w:val="00ED3348"/>
    <w:rsid w:val="00ED36C1"/>
    <w:rsid w:val="00ED39E7"/>
    <w:rsid w:val="00ED475E"/>
    <w:rsid w:val="00ED4F3A"/>
    <w:rsid w:val="00ED550E"/>
    <w:rsid w:val="00ED553B"/>
    <w:rsid w:val="00ED55EE"/>
    <w:rsid w:val="00ED5DA7"/>
    <w:rsid w:val="00ED6810"/>
    <w:rsid w:val="00ED6DC4"/>
    <w:rsid w:val="00ED74A3"/>
    <w:rsid w:val="00ED764E"/>
    <w:rsid w:val="00ED77CD"/>
    <w:rsid w:val="00ED7880"/>
    <w:rsid w:val="00ED7D15"/>
    <w:rsid w:val="00EE0068"/>
    <w:rsid w:val="00EE08A5"/>
    <w:rsid w:val="00EE0B68"/>
    <w:rsid w:val="00EE0E14"/>
    <w:rsid w:val="00EE0E99"/>
    <w:rsid w:val="00EE10E7"/>
    <w:rsid w:val="00EE141D"/>
    <w:rsid w:val="00EE18FF"/>
    <w:rsid w:val="00EE1A7D"/>
    <w:rsid w:val="00EE1B79"/>
    <w:rsid w:val="00EE1D41"/>
    <w:rsid w:val="00EE2966"/>
    <w:rsid w:val="00EE30FE"/>
    <w:rsid w:val="00EE32E9"/>
    <w:rsid w:val="00EE3DFB"/>
    <w:rsid w:val="00EE445D"/>
    <w:rsid w:val="00EE4481"/>
    <w:rsid w:val="00EE4FD6"/>
    <w:rsid w:val="00EE52BD"/>
    <w:rsid w:val="00EE56E6"/>
    <w:rsid w:val="00EE61D1"/>
    <w:rsid w:val="00EE70DE"/>
    <w:rsid w:val="00EE7497"/>
    <w:rsid w:val="00EE760F"/>
    <w:rsid w:val="00EF069E"/>
    <w:rsid w:val="00EF0C16"/>
    <w:rsid w:val="00EF2006"/>
    <w:rsid w:val="00EF24AB"/>
    <w:rsid w:val="00EF295A"/>
    <w:rsid w:val="00EF3DFB"/>
    <w:rsid w:val="00EF4160"/>
    <w:rsid w:val="00EF4C1F"/>
    <w:rsid w:val="00EF4F1D"/>
    <w:rsid w:val="00EF5044"/>
    <w:rsid w:val="00EF52A4"/>
    <w:rsid w:val="00EF545D"/>
    <w:rsid w:val="00EF5FF8"/>
    <w:rsid w:val="00EF689D"/>
    <w:rsid w:val="00EF74D3"/>
    <w:rsid w:val="00EF7865"/>
    <w:rsid w:val="00EF7FD0"/>
    <w:rsid w:val="00F00554"/>
    <w:rsid w:val="00F00A0E"/>
    <w:rsid w:val="00F00DA4"/>
    <w:rsid w:val="00F013EE"/>
    <w:rsid w:val="00F015EB"/>
    <w:rsid w:val="00F01C40"/>
    <w:rsid w:val="00F02548"/>
    <w:rsid w:val="00F027A3"/>
    <w:rsid w:val="00F02CA5"/>
    <w:rsid w:val="00F031B6"/>
    <w:rsid w:val="00F03805"/>
    <w:rsid w:val="00F03B01"/>
    <w:rsid w:val="00F03BDC"/>
    <w:rsid w:val="00F03CA1"/>
    <w:rsid w:val="00F03D44"/>
    <w:rsid w:val="00F03D50"/>
    <w:rsid w:val="00F0411D"/>
    <w:rsid w:val="00F0415D"/>
    <w:rsid w:val="00F04D96"/>
    <w:rsid w:val="00F06427"/>
    <w:rsid w:val="00F068A8"/>
    <w:rsid w:val="00F06A95"/>
    <w:rsid w:val="00F06AD7"/>
    <w:rsid w:val="00F06DC1"/>
    <w:rsid w:val="00F07C17"/>
    <w:rsid w:val="00F10307"/>
    <w:rsid w:val="00F1063A"/>
    <w:rsid w:val="00F1142A"/>
    <w:rsid w:val="00F11D6E"/>
    <w:rsid w:val="00F12281"/>
    <w:rsid w:val="00F12AA8"/>
    <w:rsid w:val="00F13D3D"/>
    <w:rsid w:val="00F13E62"/>
    <w:rsid w:val="00F14AD6"/>
    <w:rsid w:val="00F1500C"/>
    <w:rsid w:val="00F15D46"/>
    <w:rsid w:val="00F16595"/>
    <w:rsid w:val="00F17192"/>
    <w:rsid w:val="00F17F8B"/>
    <w:rsid w:val="00F20043"/>
    <w:rsid w:val="00F224DE"/>
    <w:rsid w:val="00F22630"/>
    <w:rsid w:val="00F2398B"/>
    <w:rsid w:val="00F23D61"/>
    <w:rsid w:val="00F2459F"/>
    <w:rsid w:val="00F25654"/>
    <w:rsid w:val="00F2580D"/>
    <w:rsid w:val="00F261AB"/>
    <w:rsid w:val="00F26C00"/>
    <w:rsid w:val="00F27293"/>
    <w:rsid w:val="00F27297"/>
    <w:rsid w:val="00F27C66"/>
    <w:rsid w:val="00F27DB2"/>
    <w:rsid w:val="00F27F50"/>
    <w:rsid w:val="00F304D4"/>
    <w:rsid w:val="00F3146A"/>
    <w:rsid w:val="00F31C79"/>
    <w:rsid w:val="00F3268A"/>
    <w:rsid w:val="00F32907"/>
    <w:rsid w:val="00F32C59"/>
    <w:rsid w:val="00F32CDF"/>
    <w:rsid w:val="00F3378A"/>
    <w:rsid w:val="00F338A8"/>
    <w:rsid w:val="00F3393C"/>
    <w:rsid w:val="00F3444A"/>
    <w:rsid w:val="00F3513E"/>
    <w:rsid w:val="00F3667D"/>
    <w:rsid w:val="00F36D8F"/>
    <w:rsid w:val="00F3706D"/>
    <w:rsid w:val="00F40CA5"/>
    <w:rsid w:val="00F412EF"/>
    <w:rsid w:val="00F41674"/>
    <w:rsid w:val="00F41D07"/>
    <w:rsid w:val="00F4203B"/>
    <w:rsid w:val="00F42455"/>
    <w:rsid w:val="00F42948"/>
    <w:rsid w:val="00F4338E"/>
    <w:rsid w:val="00F43C08"/>
    <w:rsid w:val="00F4406D"/>
    <w:rsid w:val="00F440D0"/>
    <w:rsid w:val="00F443DD"/>
    <w:rsid w:val="00F447DE"/>
    <w:rsid w:val="00F44ACF"/>
    <w:rsid w:val="00F45127"/>
    <w:rsid w:val="00F45CD8"/>
    <w:rsid w:val="00F45E38"/>
    <w:rsid w:val="00F45ECE"/>
    <w:rsid w:val="00F46657"/>
    <w:rsid w:val="00F468A7"/>
    <w:rsid w:val="00F475E5"/>
    <w:rsid w:val="00F50AFA"/>
    <w:rsid w:val="00F50E18"/>
    <w:rsid w:val="00F50FB2"/>
    <w:rsid w:val="00F5115E"/>
    <w:rsid w:val="00F513CA"/>
    <w:rsid w:val="00F51E47"/>
    <w:rsid w:val="00F5209C"/>
    <w:rsid w:val="00F53335"/>
    <w:rsid w:val="00F53397"/>
    <w:rsid w:val="00F5352D"/>
    <w:rsid w:val="00F53BE9"/>
    <w:rsid w:val="00F53CA3"/>
    <w:rsid w:val="00F54916"/>
    <w:rsid w:val="00F5506D"/>
    <w:rsid w:val="00F556C8"/>
    <w:rsid w:val="00F55A6F"/>
    <w:rsid w:val="00F55D80"/>
    <w:rsid w:val="00F56032"/>
    <w:rsid w:val="00F56723"/>
    <w:rsid w:val="00F572AB"/>
    <w:rsid w:val="00F60369"/>
    <w:rsid w:val="00F603A7"/>
    <w:rsid w:val="00F60460"/>
    <w:rsid w:val="00F60852"/>
    <w:rsid w:val="00F61BEB"/>
    <w:rsid w:val="00F62EB5"/>
    <w:rsid w:val="00F62FEF"/>
    <w:rsid w:val="00F639AD"/>
    <w:rsid w:val="00F64238"/>
    <w:rsid w:val="00F6435C"/>
    <w:rsid w:val="00F648BE"/>
    <w:rsid w:val="00F64970"/>
    <w:rsid w:val="00F64BF8"/>
    <w:rsid w:val="00F65791"/>
    <w:rsid w:val="00F65DCD"/>
    <w:rsid w:val="00F66309"/>
    <w:rsid w:val="00F66730"/>
    <w:rsid w:val="00F6679F"/>
    <w:rsid w:val="00F67784"/>
    <w:rsid w:val="00F703A6"/>
    <w:rsid w:val="00F70E3F"/>
    <w:rsid w:val="00F713AB"/>
    <w:rsid w:val="00F71CFA"/>
    <w:rsid w:val="00F72246"/>
    <w:rsid w:val="00F72A97"/>
    <w:rsid w:val="00F72C1F"/>
    <w:rsid w:val="00F73537"/>
    <w:rsid w:val="00F73856"/>
    <w:rsid w:val="00F73DC6"/>
    <w:rsid w:val="00F73EE2"/>
    <w:rsid w:val="00F74113"/>
    <w:rsid w:val="00F756B4"/>
    <w:rsid w:val="00F75F7F"/>
    <w:rsid w:val="00F760B7"/>
    <w:rsid w:val="00F76217"/>
    <w:rsid w:val="00F762BC"/>
    <w:rsid w:val="00F76D2E"/>
    <w:rsid w:val="00F76F94"/>
    <w:rsid w:val="00F77277"/>
    <w:rsid w:val="00F773E5"/>
    <w:rsid w:val="00F77612"/>
    <w:rsid w:val="00F77F96"/>
    <w:rsid w:val="00F8062A"/>
    <w:rsid w:val="00F80ADE"/>
    <w:rsid w:val="00F8122F"/>
    <w:rsid w:val="00F826C3"/>
    <w:rsid w:val="00F827FB"/>
    <w:rsid w:val="00F82BA6"/>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93D"/>
    <w:rsid w:val="00F90B0E"/>
    <w:rsid w:val="00F91671"/>
    <w:rsid w:val="00F91884"/>
    <w:rsid w:val="00F91C8E"/>
    <w:rsid w:val="00F92932"/>
    <w:rsid w:val="00F936E6"/>
    <w:rsid w:val="00F93BE0"/>
    <w:rsid w:val="00F93F0B"/>
    <w:rsid w:val="00F942F7"/>
    <w:rsid w:val="00F94487"/>
    <w:rsid w:val="00F94716"/>
    <w:rsid w:val="00F95208"/>
    <w:rsid w:val="00F95557"/>
    <w:rsid w:val="00F95658"/>
    <w:rsid w:val="00F959D2"/>
    <w:rsid w:val="00F9641B"/>
    <w:rsid w:val="00F96A7B"/>
    <w:rsid w:val="00F9758A"/>
    <w:rsid w:val="00F97A17"/>
    <w:rsid w:val="00F97ACC"/>
    <w:rsid w:val="00F97F71"/>
    <w:rsid w:val="00FA0E25"/>
    <w:rsid w:val="00FA116D"/>
    <w:rsid w:val="00FA1536"/>
    <w:rsid w:val="00FA17D4"/>
    <w:rsid w:val="00FA1A8F"/>
    <w:rsid w:val="00FA1B21"/>
    <w:rsid w:val="00FA1C5B"/>
    <w:rsid w:val="00FA2029"/>
    <w:rsid w:val="00FA2187"/>
    <w:rsid w:val="00FA26D4"/>
    <w:rsid w:val="00FA2861"/>
    <w:rsid w:val="00FA2962"/>
    <w:rsid w:val="00FA2EB5"/>
    <w:rsid w:val="00FA38F4"/>
    <w:rsid w:val="00FA3C98"/>
    <w:rsid w:val="00FA3F2D"/>
    <w:rsid w:val="00FA3F9E"/>
    <w:rsid w:val="00FA4068"/>
    <w:rsid w:val="00FA43E7"/>
    <w:rsid w:val="00FA49FA"/>
    <w:rsid w:val="00FA4B34"/>
    <w:rsid w:val="00FA4C8B"/>
    <w:rsid w:val="00FA4F64"/>
    <w:rsid w:val="00FA5F95"/>
    <w:rsid w:val="00FA65B6"/>
    <w:rsid w:val="00FA7129"/>
    <w:rsid w:val="00FA7E72"/>
    <w:rsid w:val="00FB0B65"/>
    <w:rsid w:val="00FB0FF1"/>
    <w:rsid w:val="00FB1229"/>
    <w:rsid w:val="00FB1351"/>
    <w:rsid w:val="00FB1E66"/>
    <w:rsid w:val="00FB1EED"/>
    <w:rsid w:val="00FB202E"/>
    <w:rsid w:val="00FB2246"/>
    <w:rsid w:val="00FB25C1"/>
    <w:rsid w:val="00FB2F1A"/>
    <w:rsid w:val="00FB3A4A"/>
    <w:rsid w:val="00FB3BD9"/>
    <w:rsid w:val="00FB4092"/>
    <w:rsid w:val="00FB418A"/>
    <w:rsid w:val="00FB4589"/>
    <w:rsid w:val="00FB4621"/>
    <w:rsid w:val="00FB4B2B"/>
    <w:rsid w:val="00FB6EA3"/>
    <w:rsid w:val="00FB7F31"/>
    <w:rsid w:val="00FC04C5"/>
    <w:rsid w:val="00FC16CD"/>
    <w:rsid w:val="00FC204F"/>
    <w:rsid w:val="00FC319E"/>
    <w:rsid w:val="00FC4363"/>
    <w:rsid w:val="00FC4AE7"/>
    <w:rsid w:val="00FC4EC4"/>
    <w:rsid w:val="00FC502F"/>
    <w:rsid w:val="00FC57E6"/>
    <w:rsid w:val="00FC5D2F"/>
    <w:rsid w:val="00FC6142"/>
    <w:rsid w:val="00FC6342"/>
    <w:rsid w:val="00FC6525"/>
    <w:rsid w:val="00FC6ACD"/>
    <w:rsid w:val="00FC7572"/>
    <w:rsid w:val="00FC7694"/>
    <w:rsid w:val="00FC7B38"/>
    <w:rsid w:val="00FC7F1B"/>
    <w:rsid w:val="00FD021D"/>
    <w:rsid w:val="00FD05FD"/>
    <w:rsid w:val="00FD1B56"/>
    <w:rsid w:val="00FD1FBC"/>
    <w:rsid w:val="00FD2103"/>
    <w:rsid w:val="00FD22F0"/>
    <w:rsid w:val="00FD270B"/>
    <w:rsid w:val="00FD2786"/>
    <w:rsid w:val="00FD2E3A"/>
    <w:rsid w:val="00FD3171"/>
    <w:rsid w:val="00FD3428"/>
    <w:rsid w:val="00FD34C1"/>
    <w:rsid w:val="00FD3E09"/>
    <w:rsid w:val="00FD3EA1"/>
    <w:rsid w:val="00FD4DD9"/>
    <w:rsid w:val="00FD4FAC"/>
    <w:rsid w:val="00FD587F"/>
    <w:rsid w:val="00FD5FF5"/>
    <w:rsid w:val="00FD62C7"/>
    <w:rsid w:val="00FD6547"/>
    <w:rsid w:val="00FD677C"/>
    <w:rsid w:val="00FD6B99"/>
    <w:rsid w:val="00FD6FD4"/>
    <w:rsid w:val="00FD6FFE"/>
    <w:rsid w:val="00FD717C"/>
    <w:rsid w:val="00FD71E1"/>
    <w:rsid w:val="00FD78B9"/>
    <w:rsid w:val="00FD7AF4"/>
    <w:rsid w:val="00FD7DED"/>
    <w:rsid w:val="00FE00B2"/>
    <w:rsid w:val="00FE0FD7"/>
    <w:rsid w:val="00FE1548"/>
    <w:rsid w:val="00FE17C7"/>
    <w:rsid w:val="00FE201F"/>
    <w:rsid w:val="00FE20D5"/>
    <w:rsid w:val="00FE2B34"/>
    <w:rsid w:val="00FE2C69"/>
    <w:rsid w:val="00FE3A0D"/>
    <w:rsid w:val="00FE41F5"/>
    <w:rsid w:val="00FE45D2"/>
    <w:rsid w:val="00FE4C6C"/>
    <w:rsid w:val="00FE4D30"/>
    <w:rsid w:val="00FE4F3F"/>
    <w:rsid w:val="00FE5245"/>
    <w:rsid w:val="00FE5664"/>
    <w:rsid w:val="00FE636A"/>
    <w:rsid w:val="00FE70CA"/>
    <w:rsid w:val="00FE72FC"/>
    <w:rsid w:val="00FE77BE"/>
    <w:rsid w:val="00FE7D65"/>
    <w:rsid w:val="00FF00D2"/>
    <w:rsid w:val="00FF028A"/>
    <w:rsid w:val="00FF03A1"/>
    <w:rsid w:val="00FF099D"/>
    <w:rsid w:val="00FF14D2"/>
    <w:rsid w:val="00FF15B6"/>
    <w:rsid w:val="00FF1AFB"/>
    <w:rsid w:val="00FF2002"/>
    <w:rsid w:val="00FF22C0"/>
    <w:rsid w:val="00FF2D03"/>
    <w:rsid w:val="00FF35E0"/>
    <w:rsid w:val="00FF3A97"/>
    <w:rsid w:val="00FF3EE9"/>
    <w:rsid w:val="00FF41AB"/>
    <w:rsid w:val="00FF440C"/>
    <w:rsid w:val="00FF5041"/>
    <w:rsid w:val="00FF5176"/>
    <w:rsid w:val="00FF5A36"/>
    <w:rsid w:val="00FF5F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A95311"/>
    <w:pPr>
      <w:spacing w:after="200" w:line="276" w:lineRule="auto"/>
    </w:pPr>
    <w:rPr>
      <w:rFonts w:cs="Calibri"/>
      <w:sz w:val="22"/>
      <w:szCs w:val="22"/>
    </w:rPr>
  </w:style>
  <w:style w:type="paragraph" w:styleId="1">
    <w:name w:val="heading 1"/>
    <w:basedOn w:val="a1"/>
    <w:next w:val="a1"/>
    <w:link w:val="10"/>
    <w:uiPriority w:val="99"/>
    <w:qFormat/>
    <w:rsid w:val="00332977"/>
    <w:pPr>
      <w:keepNext/>
      <w:spacing w:after="0" w:line="220" w:lineRule="exact"/>
      <w:jc w:val="center"/>
      <w:outlineLvl w:val="0"/>
    </w:pPr>
    <w:rPr>
      <w:rFonts w:ascii="AG Souvenir" w:hAnsi="AG Souvenir" w:cs="AG Souvenir"/>
      <w:b/>
      <w:bCs/>
      <w:spacing w:val="38"/>
      <w:sz w:val="28"/>
      <w:szCs w:val="28"/>
    </w:rPr>
  </w:style>
  <w:style w:type="paragraph" w:styleId="2">
    <w:name w:val="heading 2"/>
    <w:basedOn w:val="a1"/>
    <w:next w:val="a1"/>
    <w:link w:val="20"/>
    <w:uiPriority w:val="99"/>
    <w:qFormat/>
    <w:rsid w:val="00332977"/>
    <w:pPr>
      <w:keepNext/>
      <w:spacing w:after="0" w:line="240" w:lineRule="auto"/>
      <w:ind w:left="709"/>
      <w:outlineLvl w:val="1"/>
    </w:pPr>
    <w:rPr>
      <w:sz w:val="28"/>
      <w:szCs w:val="28"/>
    </w:rPr>
  </w:style>
  <w:style w:type="paragraph" w:styleId="3">
    <w:name w:val="heading 3"/>
    <w:basedOn w:val="a1"/>
    <w:next w:val="a1"/>
    <w:link w:val="30"/>
    <w:uiPriority w:val="99"/>
    <w:qFormat/>
    <w:rsid w:val="00332977"/>
    <w:pPr>
      <w:keepNext/>
      <w:spacing w:before="240" w:after="60" w:line="240" w:lineRule="auto"/>
      <w:outlineLvl w:val="2"/>
    </w:pPr>
    <w:rPr>
      <w:rFonts w:ascii="Arial" w:hAnsi="Arial" w:cs="Arial"/>
      <w:b/>
      <w:bCs/>
      <w:sz w:val="26"/>
      <w:szCs w:val="26"/>
    </w:rPr>
  </w:style>
  <w:style w:type="paragraph" w:styleId="4">
    <w:name w:val="heading 4"/>
    <w:basedOn w:val="a1"/>
    <w:next w:val="a1"/>
    <w:link w:val="40"/>
    <w:uiPriority w:val="99"/>
    <w:qFormat/>
    <w:rsid w:val="00332977"/>
    <w:pPr>
      <w:keepNext/>
      <w:tabs>
        <w:tab w:val="num" w:pos="0"/>
      </w:tabs>
      <w:spacing w:after="0" w:line="360" w:lineRule="auto"/>
      <w:ind w:firstLine="720"/>
      <w:jc w:val="right"/>
      <w:outlineLvl w:val="3"/>
    </w:pPr>
    <w:rPr>
      <w:sz w:val="24"/>
      <w:szCs w:val="24"/>
      <w:lang w:eastAsia="ar-SA"/>
    </w:rPr>
  </w:style>
  <w:style w:type="paragraph" w:styleId="5">
    <w:name w:val="heading 5"/>
    <w:basedOn w:val="a1"/>
    <w:next w:val="a1"/>
    <w:link w:val="50"/>
    <w:uiPriority w:val="99"/>
    <w:qFormat/>
    <w:rsid w:val="00332977"/>
    <w:pPr>
      <w:keepNext/>
      <w:autoSpaceDE w:val="0"/>
      <w:autoSpaceDN w:val="0"/>
      <w:spacing w:after="0" w:line="240" w:lineRule="auto"/>
      <w:jc w:val="center"/>
      <w:outlineLvl w:val="4"/>
    </w:pPr>
    <w:rPr>
      <w:sz w:val="36"/>
      <w:szCs w:val="36"/>
    </w:rPr>
  </w:style>
  <w:style w:type="paragraph" w:styleId="6">
    <w:name w:val="heading 6"/>
    <w:basedOn w:val="a1"/>
    <w:next w:val="a1"/>
    <w:link w:val="60"/>
    <w:uiPriority w:val="99"/>
    <w:qFormat/>
    <w:rsid w:val="00332977"/>
    <w:pPr>
      <w:spacing w:before="240" w:after="60" w:line="240" w:lineRule="auto"/>
      <w:outlineLvl w:val="5"/>
    </w:pPr>
    <w:rPr>
      <w:b/>
      <w:bCs/>
    </w:rPr>
  </w:style>
  <w:style w:type="paragraph" w:styleId="7">
    <w:name w:val="heading 7"/>
    <w:basedOn w:val="a1"/>
    <w:next w:val="a1"/>
    <w:link w:val="70"/>
    <w:uiPriority w:val="99"/>
    <w:qFormat/>
    <w:rsid w:val="00457B9E"/>
    <w:pPr>
      <w:spacing w:before="240" w:after="60"/>
      <w:outlineLvl w:val="6"/>
    </w:pPr>
    <w:rPr>
      <w:sz w:val="24"/>
      <w:szCs w:val="24"/>
    </w:rPr>
  </w:style>
  <w:style w:type="paragraph" w:styleId="8">
    <w:name w:val="heading 8"/>
    <w:basedOn w:val="a1"/>
    <w:next w:val="a1"/>
    <w:link w:val="80"/>
    <w:uiPriority w:val="99"/>
    <w:qFormat/>
    <w:rsid w:val="00140A31"/>
    <w:pPr>
      <w:tabs>
        <w:tab w:val="left" w:pos="1701"/>
      </w:tabs>
      <w:spacing w:before="60"/>
      <w:ind w:left="1701" w:hanging="1701"/>
      <w:outlineLvl w:val="7"/>
    </w:pPr>
    <w:rPr>
      <w:sz w:val="28"/>
      <w:szCs w:val="28"/>
    </w:rPr>
  </w:style>
  <w:style w:type="paragraph" w:styleId="9">
    <w:name w:val="heading 9"/>
    <w:basedOn w:val="a1"/>
    <w:next w:val="a1"/>
    <w:link w:val="90"/>
    <w:uiPriority w:val="99"/>
    <w:qFormat/>
    <w:rsid w:val="00332977"/>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32977"/>
    <w:rPr>
      <w:rFonts w:ascii="AG Souvenir" w:hAnsi="AG Souvenir" w:cs="AG Souvenir"/>
      <w:b/>
      <w:bCs/>
      <w:spacing w:val="38"/>
      <w:sz w:val="28"/>
      <w:szCs w:val="28"/>
    </w:rPr>
  </w:style>
  <w:style w:type="character" w:customStyle="1" w:styleId="20">
    <w:name w:val="Заголовок 2 Знак"/>
    <w:basedOn w:val="a2"/>
    <w:link w:val="2"/>
    <w:uiPriority w:val="99"/>
    <w:locked/>
    <w:rsid w:val="00332977"/>
    <w:rPr>
      <w:rFonts w:ascii="Times New Roman" w:hAnsi="Times New Roman" w:cs="Times New Roman"/>
      <w:sz w:val="28"/>
      <w:szCs w:val="28"/>
    </w:rPr>
  </w:style>
  <w:style w:type="character" w:customStyle="1" w:styleId="30">
    <w:name w:val="Заголовок 3 Знак"/>
    <w:basedOn w:val="a2"/>
    <w:link w:val="3"/>
    <w:uiPriority w:val="99"/>
    <w:locked/>
    <w:rsid w:val="00332977"/>
    <w:rPr>
      <w:rFonts w:ascii="Arial" w:hAnsi="Arial" w:cs="Arial"/>
      <w:b/>
      <w:bCs/>
      <w:sz w:val="26"/>
      <w:szCs w:val="26"/>
    </w:rPr>
  </w:style>
  <w:style w:type="character" w:customStyle="1" w:styleId="40">
    <w:name w:val="Заголовок 4 Знак"/>
    <w:basedOn w:val="a2"/>
    <w:link w:val="4"/>
    <w:uiPriority w:val="99"/>
    <w:locked/>
    <w:rsid w:val="00332977"/>
    <w:rPr>
      <w:rFonts w:ascii="Times New Roman" w:hAnsi="Times New Roman" w:cs="Times New Roman"/>
      <w:sz w:val="24"/>
      <w:szCs w:val="24"/>
      <w:lang w:eastAsia="ar-SA" w:bidi="ar-SA"/>
    </w:rPr>
  </w:style>
  <w:style w:type="character" w:customStyle="1" w:styleId="50">
    <w:name w:val="Заголовок 5 Знак"/>
    <w:basedOn w:val="a2"/>
    <w:link w:val="5"/>
    <w:uiPriority w:val="99"/>
    <w:locked/>
    <w:rsid w:val="00332977"/>
    <w:rPr>
      <w:rFonts w:ascii="Times New Roman" w:hAnsi="Times New Roman" w:cs="Times New Roman"/>
      <w:sz w:val="36"/>
      <w:szCs w:val="36"/>
    </w:rPr>
  </w:style>
  <w:style w:type="character" w:customStyle="1" w:styleId="60">
    <w:name w:val="Заголовок 6 Знак"/>
    <w:basedOn w:val="a2"/>
    <w:link w:val="6"/>
    <w:uiPriority w:val="99"/>
    <w:locked/>
    <w:rsid w:val="00332977"/>
    <w:rPr>
      <w:rFonts w:ascii="Times New Roman" w:hAnsi="Times New Roman" w:cs="Times New Roman"/>
      <w:b/>
      <w:bCs/>
      <w:sz w:val="22"/>
      <w:szCs w:val="22"/>
    </w:rPr>
  </w:style>
  <w:style w:type="character" w:customStyle="1" w:styleId="70">
    <w:name w:val="Заголовок 7 Знак"/>
    <w:basedOn w:val="a2"/>
    <w:link w:val="7"/>
    <w:uiPriority w:val="99"/>
    <w:locked/>
    <w:rsid w:val="00457B9E"/>
    <w:rPr>
      <w:sz w:val="24"/>
      <w:szCs w:val="24"/>
    </w:rPr>
  </w:style>
  <w:style w:type="character" w:customStyle="1" w:styleId="80">
    <w:name w:val="Заголовок 8 Знак"/>
    <w:basedOn w:val="a2"/>
    <w:link w:val="8"/>
    <w:uiPriority w:val="99"/>
    <w:locked/>
    <w:rsid w:val="00332977"/>
    <w:rPr>
      <w:sz w:val="28"/>
      <w:szCs w:val="28"/>
      <w:lang w:val="ru-RU" w:eastAsia="ru-RU"/>
    </w:rPr>
  </w:style>
  <w:style w:type="character" w:customStyle="1" w:styleId="90">
    <w:name w:val="Заголовок 9 Знак"/>
    <w:basedOn w:val="a2"/>
    <w:link w:val="9"/>
    <w:uiPriority w:val="99"/>
    <w:locked/>
    <w:rsid w:val="00332977"/>
    <w:rPr>
      <w:rFonts w:ascii="Arial" w:hAnsi="Arial" w:cs="Arial"/>
      <w:sz w:val="22"/>
      <w:szCs w:val="22"/>
    </w:rPr>
  </w:style>
  <w:style w:type="paragraph" w:customStyle="1" w:styleId="11">
    <w:name w:val="Знак Знак Знак1 Знак"/>
    <w:basedOn w:val="a1"/>
    <w:uiPriority w:val="99"/>
    <w:rsid w:val="00E03BDC"/>
    <w:pPr>
      <w:spacing w:before="100" w:beforeAutospacing="1" w:after="100" w:afterAutospacing="1" w:line="240" w:lineRule="auto"/>
      <w:jc w:val="both"/>
    </w:pPr>
    <w:rPr>
      <w:rFonts w:ascii="Tahoma" w:hAnsi="Tahoma" w:cs="Tahoma"/>
      <w:sz w:val="20"/>
      <w:szCs w:val="20"/>
      <w:lang w:val="en-US"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5">
    <w:name w:val="Body Text"/>
    <w:basedOn w:val="a1"/>
    <w:link w:val="a6"/>
    <w:uiPriority w:val="99"/>
    <w:rsid w:val="00332977"/>
    <w:pPr>
      <w:spacing w:after="0" w:line="240" w:lineRule="auto"/>
    </w:pPr>
    <w:rPr>
      <w:sz w:val="28"/>
      <w:szCs w:val="28"/>
    </w:rPr>
  </w:style>
  <w:style w:type="character" w:customStyle="1" w:styleId="a6">
    <w:name w:val="Основной текст Знак"/>
    <w:basedOn w:val="a2"/>
    <w:link w:val="a5"/>
    <w:uiPriority w:val="99"/>
    <w:locked/>
    <w:rsid w:val="00332977"/>
    <w:rPr>
      <w:rFonts w:ascii="Times New Roman" w:hAnsi="Times New Roman" w:cs="Times New Roman"/>
      <w:sz w:val="28"/>
      <w:szCs w:val="28"/>
    </w:rPr>
  </w:style>
  <w:style w:type="paragraph" w:styleId="a7">
    <w:name w:val="Body Text Indent"/>
    <w:aliases w:val="Основной текст 1"/>
    <w:basedOn w:val="a1"/>
    <w:link w:val="a8"/>
    <w:uiPriority w:val="99"/>
    <w:rsid w:val="00332977"/>
    <w:pPr>
      <w:spacing w:after="0" w:line="240" w:lineRule="auto"/>
      <w:ind w:firstLine="709"/>
      <w:jc w:val="both"/>
    </w:pPr>
    <w:rPr>
      <w:sz w:val="28"/>
      <w:szCs w:val="28"/>
    </w:rPr>
  </w:style>
  <w:style w:type="character" w:customStyle="1" w:styleId="a8">
    <w:name w:val="Основной текст с отступом Знак"/>
    <w:aliases w:val="Основной текст 1 Знак"/>
    <w:basedOn w:val="a2"/>
    <w:link w:val="a7"/>
    <w:uiPriority w:val="99"/>
    <w:locked/>
    <w:rsid w:val="00332977"/>
    <w:rPr>
      <w:rFonts w:ascii="Times New Roman" w:hAnsi="Times New Roman" w:cs="Times New Roman"/>
      <w:sz w:val="28"/>
      <w:szCs w:val="28"/>
    </w:rPr>
  </w:style>
  <w:style w:type="paragraph" w:customStyle="1" w:styleId="Postan">
    <w:name w:val="Postan"/>
    <w:basedOn w:val="a1"/>
    <w:uiPriority w:val="99"/>
    <w:rsid w:val="00332977"/>
    <w:pPr>
      <w:spacing w:after="0" w:line="240" w:lineRule="auto"/>
      <w:jc w:val="center"/>
    </w:pPr>
    <w:rPr>
      <w:sz w:val="28"/>
      <w:szCs w:val="28"/>
    </w:rPr>
  </w:style>
  <w:style w:type="paragraph" w:styleId="a9">
    <w:name w:val="footer"/>
    <w:basedOn w:val="a1"/>
    <w:link w:val="aa"/>
    <w:uiPriority w:val="99"/>
    <w:rsid w:val="00332977"/>
    <w:pPr>
      <w:tabs>
        <w:tab w:val="center" w:pos="4153"/>
        <w:tab w:val="right" w:pos="8306"/>
      </w:tabs>
      <w:spacing w:after="0" w:line="240" w:lineRule="auto"/>
    </w:pPr>
    <w:rPr>
      <w:sz w:val="20"/>
      <w:szCs w:val="20"/>
    </w:rPr>
  </w:style>
  <w:style w:type="character" w:customStyle="1" w:styleId="aa">
    <w:name w:val="Нижний колонтитул Знак"/>
    <w:basedOn w:val="a2"/>
    <w:link w:val="a9"/>
    <w:uiPriority w:val="99"/>
    <w:locked/>
    <w:rsid w:val="00332977"/>
    <w:rPr>
      <w:rFonts w:ascii="Times New Roman" w:hAnsi="Times New Roman" w:cs="Times New Roman"/>
    </w:rPr>
  </w:style>
  <w:style w:type="paragraph" w:styleId="ab">
    <w:name w:val="header"/>
    <w:basedOn w:val="a1"/>
    <w:link w:val="ac"/>
    <w:uiPriority w:val="99"/>
    <w:rsid w:val="00332977"/>
    <w:pPr>
      <w:tabs>
        <w:tab w:val="center" w:pos="4153"/>
        <w:tab w:val="right" w:pos="8306"/>
      </w:tabs>
      <w:spacing w:after="0" w:line="240" w:lineRule="auto"/>
    </w:pPr>
    <w:rPr>
      <w:sz w:val="20"/>
      <w:szCs w:val="20"/>
    </w:rPr>
  </w:style>
  <w:style w:type="character" w:customStyle="1" w:styleId="ac">
    <w:name w:val="Верхний колонтитул Знак"/>
    <w:basedOn w:val="a2"/>
    <w:link w:val="ab"/>
    <w:uiPriority w:val="99"/>
    <w:locked/>
    <w:rsid w:val="00332977"/>
    <w:rPr>
      <w:rFonts w:ascii="Times New Roman" w:hAnsi="Times New Roman" w:cs="Times New Roman"/>
    </w:rPr>
  </w:style>
  <w:style w:type="character" w:styleId="ad">
    <w:name w:val="page number"/>
    <w:basedOn w:val="a2"/>
    <w:uiPriority w:val="99"/>
    <w:rsid w:val="00332977"/>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e">
    <w:name w:val="Title"/>
    <w:basedOn w:val="a1"/>
    <w:link w:val="af"/>
    <w:uiPriority w:val="99"/>
    <w:qFormat/>
    <w:rsid w:val="00332977"/>
    <w:pPr>
      <w:spacing w:after="0" w:line="240" w:lineRule="auto"/>
      <w:jc w:val="center"/>
    </w:pPr>
    <w:rPr>
      <w:b/>
      <w:bCs/>
      <w:sz w:val="28"/>
      <w:szCs w:val="28"/>
    </w:rPr>
  </w:style>
  <w:style w:type="character" w:customStyle="1" w:styleId="af">
    <w:name w:val="Название Знак"/>
    <w:basedOn w:val="a2"/>
    <w:link w:val="ae"/>
    <w:uiPriority w:val="99"/>
    <w:locked/>
    <w:rsid w:val="00332977"/>
    <w:rPr>
      <w:rFonts w:ascii="Times New Roman" w:hAnsi="Times New Roman" w:cs="Times New Roman"/>
      <w:b/>
      <w:bCs/>
      <w:sz w:val="28"/>
      <w:szCs w:val="28"/>
    </w:rPr>
  </w:style>
  <w:style w:type="paragraph" w:styleId="31">
    <w:name w:val="Body Text Indent 3"/>
    <w:basedOn w:val="a1"/>
    <w:link w:val="32"/>
    <w:uiPriority w:val="99"/>
    <w:rsid w:val="00332977"/>
    <w:pPr>
      <w:spacing w:after="0" w:line="240" w:lineRule="auto"/>
      <w:ind w:left="252" w:hanging="180"/>
    </w:pPr>
    <w:rPr>
      <w:sz w:val="28"/>
      <w:szCs w:val="28"/>
    </w:rPr>
  </w:style>
  <w:style w:type="character" w:customStyle="1" w:styleId="32">
    <w:name w:val="Основной текст с отступом 3 Знак"/>
    <w:basedOn w:val="a2"/>
    <w:link w:val="31"/>
    <w:uiPriority w:val="99"/>
    <w:locked/>
    <w:rsid w:val="00332977"/>
    <w:rPr>
      <w:rFonts w:ascii="Times New Roman" w:hAnsi="Times New Roman" w:cs="Times New Roman"/>
      <w:sz w:val="28"/>
      <w:szCs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44ACF"/>
    <w:rPr>
      <w:rFonts w:ascii="Arial" w:hAnsi="Arial"/>
      <w:sz w:val="22"/>
      <w:szCs w:val="22"/>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f0">
    <w:name w:val="Table Grid"/>
    <w:basedOn w:val="a3"/>
    <w:uiPriority w:val="99"/>
    <w:rsid w:val="0033297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uiPriority w:val="99"/>
    <w:rsid w:val="00332977"/>
    <w:pPr>
      <w:widowControl w:val="0"/>
      <w:spacing w:after="0" w:line="240" w:lineRule="auto"/>
    </w:pPr>
    <w:rPr>
      <w:sz w:val="24"/>
      <w:szCs w:val="24"/>
      <w:lang w:eastAsia="ar-SA"/>
    </w:rPr>
  </w:style>
  <w:style w:type="paragraph" w:styleId="af1">
    <w:name w:val="footnote text"/>
    <w:aliases w:val="Текст сноски-FN,Footnote Text Char Знак Знак,Footnote Text Char Знак"/>
    <w:basedOn w:val="a1"/>
    <w:link w:val="12"/>
    <w:uiPriority w:val="99"/>
    <w:semiHidden/>
    <w:rsid w:val="00332977"/>
    <w:pPr>
      <w:spacing w:after="0" w:line="240" w:lineRule="auto"/>
    </w:pPr>
    <w:rPr>
      <w:sz w:val="20"/>
      <w:szCs w:val="20"/>
    </w:rPr>
  </w:style>
  <w:style w:type="character" w:customStyle="1" w:styleId="12">
    <w:name w:val="Текст сноски Знак1"/>
    <w:aliases w:val="Текст сноски-FN Знак,Footnote Text Char Знак Знак Знак,Footnote Text Char Знак Знак1"/>
    <w:basedOn w:val="a2"/>
    <w:link w:val="af1"/>
    <w:uiPriority w:val="99"/>
    <w:semiHidden/>
    <w:locked/>
    <w:rsid w:val="00332977"/>
    <w:rPr>
      <w:rFonts w:ascii="Times New Roman" w:hAnsi="Times New Roman" w:cs="Times New Roman"/>
    </w:rPr>
  </w:style>
  <w:style w:type="character" w:customStyle="1" w:styleId="af2">
    <w:name w:val="Текст сноски Знак"/>
    <w:aliases w:val="Текст сноски-FN Знак1,Footnote Text Char Знак Знак Знак1,Footnote Text Char Знак Знак2"/>
    <w:basedOn w:val="a2"/>
    <w:uiPriority w:val="99"/>
    <w:semiHidden/>
    <w:rsid w:val="00332977"/>
  </w:style>
  <w:style w:type="paragraph" w:styleId="33">
    <w:name w:val="Body Text 3"/>
    <w:basedOn w:val="a1"/>
    <w:link w:val="34"/>
    <w:uiPriority w:val="99"/>
    <w:rsid w:val="00332977"/>
    <w:pPr>
      <w:spacing w:after="120" w:line="240" w:lineRule="auto"/>
    </w:pPr>
    <w:rPr>
      <w:sz w:val="16"/>
      <w:szCs w:val="16"/>
    </w:rPr>
  </w:style>
  <w:style w:type="character" w:customStyle="1" w:styleId="34">
    <w:name w:val="Основной текст 3 Знак"/>
    <w:basedOn w:val="a2"/>
    <w:link w:val="33"/>
    <w:uiPriority w:val="99"/>
    <w:locked/>
    <w:rsid w:val="00332977"/>
    <w:rPr>
      <w:rFonts w:ascii="Times New Roman" w:hAnsi="Times New Roman" w:cs="Times New Roman"/>
      <w:sz w:val="16"/>
      <w:szCs w:val="16"/>
    </w:rPr>
  </w:style>
  <w:style w:type="paragraph" w:styleId="21">
    <w:name w:val="Body Text Indent 2"/>
    <w:aliases w:val="Знак1"/>
    <w:basedOn w:val="a1"/>
    <w:link w:val="22"/>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22">
    <w:name w:val="Основной текст с отступом 2 Знак"/>
    <w:aliases w:val="Знак1 Знак"/>
    <w:basedOn w:val="a2"/>
    <w:link w:val="21"/>
    <w:uiPriority w:val="99"/>
    <w:locked/>
    <w:rsid w:val="00332977"/>
    <w:rPr>
      <w:rFonts w:ascii="Times New Roman" w:hAnsi="Times New Roman" w:cs="Times New Roman"/>
      <w:sz w:val="24"/>
      <w:szCs w:val="24"/>
    </w:rPr>
  </w:style>
  <w:style w:type="paragraph" w:styleId="23">
    <w:name w:val="Body Text 2"/>
    <w:basedOn w:val="a1"/>
    <w:link w:val="24"/>
    <w:uiPriority w:val="99"/>
    <w:rsid w:val="00332977"/>
    <w:pPr>
      <w:spacing w:after="120" w:line="480" w:lineRule="auto"/>
    </w:pPr>
    <w:rPr>
      <w:sz w:val="24"/>
      <w:szCs w:val="24"/>
    </w:rPr>
  </w:style>
  <w:style w:type="character" w:customStyle="1" w:styleId="24">
    <w:name w:val="Основной текст 2 Знак"/>
    <w:basedOn w:val="a2"/>
    <w:link w:val="23"/>
    <w:uiPriority w:val="99"/>
    <w:locked/>
    <w:rsid w:val="00332977"/>
    <w:rPr>
      <w:rFonts w:ascii="Times New Roman" w:hAnsi="Times New Roman" w:cs="Times New Roman"/>
      <w:sz w:val="24"/>
      <w:szCs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1"/>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3">
    <w:name w:val="Вертикальный отступ 1"/>
    <w:basedOn w:val="a1"/>
    <w:uiPriority w:val="99"/>
    <w:rsid w:val="00332977"/>
    <w:pPr>
      <w:spacing w:after="0" w:line="240" w:lineRule="auto"/>
      <w:jc w:val="center"/>
    </w:pPr>
    <w:rPr>
      <w:sz w:val="28"/>
      <w:szCs w:val="28"/>
      <w:lang w:val="en-US"/>
    </w:rPr>
  </w:style>
  <w:style w:type="character" w:styleId="af3">
    <w:name w:val="Hyperlink"/>
    <w:basedOn w:val="a2"/>
    <w:uiPriority w:val="99"/>
    <w:rsid w:val="00332977"/>
    <w:rPr>
      <w:color w:val="0000FF"/>
      <w:u w:val="single"/>
    </w:rPr>
  </w:style>
  <w:style w:type="paragraph" w:customStyle="1" w:styleId="14">
    <w:name w:val="подпись1"/>
    <w:basedOn w:val="a1"/>
    <w:uiPriority w:val="99"/>
    <w:rsid w:val="00332977"/>
    <w:pPr>
      <w:spacing w:after="0" w:line="240" w:lineRule="auto"/>
    </w:pPr>
    <w:rPr>
      <w:sz w:val="28"/>
      <w:szCs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5">
    <w:name w:val="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6">
    <w:name w:val="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7">
    <w:name w:val="FollowedHyperlink"/>
    <w:basedOn w:val="a2"/>
    <w:uiPriority w:val="99"/>
    <w:rsid w:val="00332977"/>
    <w:rPr>
      <w:color w:val="800080"/>
      <w:u w:val="single"/>
    </w:rPr>
  </w:style>
  <w:style w:type="paragraph" w:customStyle="1" w:styleId="af8">
    <w:name w:val="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5">
    <w:name w:val="Знак Знак2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9">
    <w:name w:val="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
    <w:uiPriority w:val="99"/>
    <w:locked/>
    <w:rsid w:val="00332977"/>
    <w:rPr>
      <w:rFonts w:ascii="Courier New" w:hAnsi="Courier New" w:cs="Courier New"/>
    </w:rPr>
  </w:style>
  <w:style w:type="paragraph" w:customStyle="1" w:styleId="afa">
    <w:name w:val="_АБЗАЦ_"/>
    <w:basedOn w:val="a1"/>
    <w:uiPriority w:val="99"/>
    <w:rsid w:val="00332977"/>
    <w:pPr>
      <w:spacing w:after="0" w:line="360" w:lineRule="auto"/>
      <w:ind w:firstLine="567"/>
      <w:jc w:val="both"/>
    </w:pPr>
    <w:rPr>
      <w:rFonts w:ascii="Arial" w:hAnsi="Arial" w:cs="Arial"/>
      <w:sz w:val="24"/>
      <w:szCs w:val="24"/>
    </w:rPr>
  </w:style>
  <w:style w:type="paragraph" w:customStyle="1" w:styleId="16">
    <w:name w:val="Знак1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b">
    <w:name w:val="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00">
    <w:name w:val="Стиль Стиль Основной текст с отступом 2 + По ширине Слева:  0 см Ме..."/>
    <w:basedOn w:val="a1"/>
    <w:link w:val="201"/>
    <w:uiPriority w:val="99"/>
    <w:rsid w:val="00332977"/>
    <w:pPr>
      <w:spacing w:after="120" w:line="360" w:lineRule="auto"/>
      <w:jc w:val="both"/>
    </w:pPr>
    <w:rPr>
      <w:rFonts w:ascii="Verdana" w:hAnsi="Verdana" w:cs="Times New Roman"/>
      <w:b/>
      <w:bCs/>
      <w:sz w:val="24"/>
      <w:szCs w:val="24"/>
      <w:lang/>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cs="Verdana"/>
      <w:b/>
      <w:bCs/>
      <w:sz w:val="24"/>
      <w:szCs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styleId="afc">
    <w:name w:val="Normal (Web)"/>
    <w:basedOn w:val="a1"/>
    <w:link w:val="afd"/>
    <w:uiPriority w:val="99"/>
    <w:rsid w:val="00332977"/>
    <w:pPr>
      <w:spacing w:before="100" w:beforeAutospacing="1" w:after="100" w:afterAutospacing="1" w:line="240" w:lineRule="auto"/>
    </w:pPr>
    <w:rPr>
      <w:rFonts w:ascii="Times New Roman" w:hAnsi="Times New Roman" w:cs="Times New Roman"/>
      <w:color w:val="555555"/>
      <w:sz w:val="24"/>
      <w:szCs w:val="24"/>
      <w:lang/>
    </w:rPr>
  </w:style>
  <w:style w:type="character" w:customStyle="1" w:styleId="afd">
    <w:name w:val="Обычный (веб) Знак"/>
    <w:link w:val="afc"/>
    <w:uiPriority w:val="99"/>
    <w:locked/>
    <w:rsid w:val="003E5AF1"/>
    <w:rPr>
      <w:rFonts w:ascii="Times New Roman" w:hAnsi="Times New Roman" w:cs="Times New Roman"/>
      <w:color w:val="555555"/>
      <w:sz w:val="24"/>
      <w:szCs w:val="24"/>
    </w:rPr>
  </w:style>
  <w:style w:type="paragraph" w:customStyle="1" w:styleId="-">
    <w:name w:val="ПРОГРАММА-параграф Знак Знак"/>
    <w:basedOn w:val="a1"/>
    <w:link w:val="-0"/>
    <w:uiPriority w:val="99"/>
    <w:rsid w:val="00332977"/>
    <w:pPr>
      <w:suppressLineNumbers/>
      <w:suppressAutoHyphens/>
      <w:spacing w:before="120" w:after="120" w:line="360" w:lineRule="auto"/>
      <w:ind w:firstLine="709"/>
      <w:jc w:val="both"/>
    </w:pPr>
    <w:rPr>
      <w:rFonts w:ascii="Times New Roman" w:hAnsi="Times New Roman" w:cs="Times New Roman"/>
      <w:sz w:val="24"/>
      <w:szCs w:val="24"/>
      <w:lang w:eastAsia="en-US"/>
    </w:rPr>
  </w:style>
  <w:style w:type="character" w:customStyle="1" w:styleId="-0">
    <w:name w:val="ПРОГРАММА-параграф Знак Знак Знак"/>
    <w:link w:val="-"/>
    <w:uiPriority w:val="99"/>
    <w:locked/>
    <w:rsid w:val="00332977"/>
    <w:rPr>
      <w:rFonts w:ascii="Times New Roman" w:hAnsi="Times New Roman" w:cs="Times New Roman"/>
      <w:sz w:val="24"/>
      <w:szCs w:val="24"/>
      <w:lang w:eastAsia="en-US"/>
    </w:rPr>
  </w:style>
  <w:style w:type="paragraph" w:customStyle="1" w:styleId="17">
    <w:name w:val="Знак Знак1 Знак Знак Знак"/>
    <w:basedOn w:val="a1"/>
    <w:uiPriority w:val="99"/>
    <w:rsid w:val="00332977"/>
    <w:pPr>
      <w:spacing w:after="160" w:line="240" w:lineRule="exact"/>
    </w:pPr>
    <w:rPr>
      <w:rFonts w:ascii="Verdana" w:hAnsi="Verdana" w:cs="Verdana"/>
      <w:sz w:val="20"/>
      <w:szCs w:val="20"/>
      <w:lang w:val="en-US" w:eastAsia="en-US"/>
    </w:rPr>
  </w:style>
  <w:style w:type="paragraph" w:styleId="afe">
    <w:name w:val="Block Text"/>
    <w:basedOn w:val="a1"/>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8">
    <w:name w:val="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1 Знак Знак Знак Знак Знак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3">
    <w:name w:val="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40">
    <w:name w:val="Стиль 14 пт"/>
    <w:basedOn w:val="a1"/>
    <w:uiPriority w:val="99"/>
    <w:rsid w:val="00332977"/>
    <w:pPr>
      <w:spacing w:after="0" w:line="240" w:lineRule="auto"/>
      <w:ind w:firstLine="567"/>
      <w:jc w:val="both"/>
    </w:pPr>
    <w:rPr>
      <w:kern w:val="2"/>
      <w:sz w:val="28"/>
      <w:szCs w:val="28"/>
    </w:rPr>
  </w:style>
  <w:style w:type="paragraph" w:customStyle="1" w:styleId="aff">
    <w:name w:val="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0">
    <w:name w:val="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2 Знак Знак Знак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2">
    <w:name w:val="Style2"/>
    <w:basedOn w:val="a1"/>
    <w:uiPriority w:val="99"/>
    <w:rsid w:val="00332977"/>
    <w:pPr>
      <w:widowControl w:val="0"/>
      <w:autoSpaceDE w:val="0"/>
      <w:autoSpaceDN w:val="0"/>
      <w:adjustRightInd w:val="0"/>
      <w:spacing w:after="0" w:line="240" w:lineRule="auto"/>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Style3">
    <w:name w:val="Style3"/>
    <w:basedOn w:val="a1"/>
    <w:uiPriority w:val="99"/>
    <w:rsid w:val="00332977"/>
    <w:pPr>
      <w:widowControl w:val="0"/>
      <w:autoSpaceDE w:val="0"/>
      <w:autoSpaceDN w:val="0"/>
      <w:adjustRightInd w:val="0"/>
      <w:spacing w:after="0" w:line="322" w:lineRule="exact"/>
      <w:ind w:firstLine="706"/>
      <w:jc w:val="both"/>
    </w:pPr>
    <w:rPr>
      <w:sz w:val="24"/>
      <w:szCs w:val="24"/>
    </w:rPr>
  </w:style>
  <w:style w:type="character" w:customStyle="1" w:styleId="FontStyle13">
    <w:name w:val="Font Style13"/>
    <w:uiPriority w:val="99"/>
    <w:rsid w:val="00332977"/>
    <w:rPr>
      <w:rFonts w:ascii="Times New Roman" w:hAnsi="Times New Roman" w:cs="Times New Roman"/>
      <w:sz w:val="26"/>
      <w:szCs w:val="26"/>
    </w:rPr>
  </w:style>
  <w:style w:type="paragraph" w:customStyle="1" w:styleId="aff1">
    <w:name w:val="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1"/>
    <w:uiPriority w:val="99"/>
    <w:rsid w:val="00332977"/>
    <w:pPr>
      <w:widowControl w:val="0"/>
      <w:suppressAutoHyphens/>
      <w:spacing w:after="0" w:line="240" w:lineRule="auto"/>
      <w:ind w:firstLine="840"/>
      <w:jc w:val="both"/>
    </w:pPr>
    <w:rPr>
      <w:rFonts w:ascii="Arial" w:hAnsi="Arial" w:cs="Arial"/>
      <w:kern w:val="1"/>
      <w:sz w:val="20"/>
      <w:szCs w:val="20"/>
    </w:rPr>
  </w:style>
  <w:style w:type="paragraph" w:customStyle="1" w:styleId="aff2">
    <w:name w:val="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ww--">
    <w:name w:val="ww-содержимое-таблицы"/>
    <w:basedOn w:val="a1"/>
    <w:uiPriority w:val="99"/>
    <w:rsid w:val="00332977"/>
    <w:pPr>
      <w:spacing w:before="100" w:beforeAutospacing="1" w:after="119" w:line="240" w:lineRule="auto"/>
    </w:pPr>
    <w:rPr>
      <w:sz w:val="24"/>
      <w:szCs w:val="24"/>
    </w:rPr>
  </w:style>
  <w:style w:type="paragraph" w:customStyle="1" w:styleId="aff3">
    <w:name w:val="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contentheader2cols">
    <w:name w:val="contentheader2cols"/>
    <w:basedOn w:val="a1"/>
    <w:uiPriority w:val="99"/>
    <w:rsid w:val="00332977"/>
    <w:pPr>
      <w:spacing w:before="60" w:after="0" w:line="240" w:lineRule="auto"/>
      <w:ind w:left="300"/>
    </w:pPr>
    <w:rPr>
      <w:b/>
      <w:bCs/>
      <w:color w:val="3560A7"/>
      <w:sz w:val="26"/>
      <w:szCs w:val="26"/>
    </w:rPr>
  </w:style>
  <w:style w:type="paragraph" w:customStyle="1" w:styleId="27">
    <w:name w:val="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 Знак3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8">
    <w:name w:val="Знак2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7">
    <w:name w:val="Знак Знак3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
    <w:name w:val="Знак4"/>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3">
    <w:name w:val="Знак4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Style4">
    <w:name w:val="Style4"/>
    <w:basedOn w:val="a1"/>
    <w:uiPriority w:val="99"/>
    <w:rsid w:val="00332977"/>
    <w:pPr>
      <w:widowControl w:val="0"/>
      <w:autoSpaceDE w:val="0"/>
      <w:autoSpaceDN w:val="0"/>
      <w:adjustRightInd w:val="0"/>
      <w:spacing w:after="0" w:line="324" w:lineRule="exact"/>
      <w:ind w:firstLine="552"/>
      <w:jc w:val="both"/>
    </w:pPr>
    <w:rPr>
      <w:sz w:val="24"/>
      <w:szCs w:val="24"/>
    </w:rPr>
  </w:style>
  <w:style w:type="character" w:customStyle="1" w:styleId="FontStyle12">
    <w:name w:val="Font Style12"/>
    <w:uiPriority w:val="99"/>
    <w:rsid w:val="00332977"/>
    <w:rPr>
      <w:rFonts w:ascii="Times New Roman" w:hAnsi="Times New Roman" w:cs="Times New Roman"/>
      <w:b/>
      <w:bCs/>
      <w:sz w:val="26"/>
      <w:szCs w:val="26"/>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styleId="aff6">
    <w:name w:val="List Paragraph"/>
    <w:basedOn w:val="a1"/>
    <w:uiPriority w:val="99"/>
    <w:qFormat/>
    <w:rsid w:val="00332977"/>
    <w:pPr>
      <w:ind w:left="720"/>
    </w:pPr>
    <w:rPr>
      <w:lang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WW8Num1z0">
    <w:name w:val="WW8Num1z0"/>
    <w:uiPriority w:val="99"/>
    <w:rsid w:val="00332977"/>
    <w:rPr>
      <w:rFonts w:ascii="Symbol" w:hAnsi="Symbol" w:cs="Symbol"/>
    </w:rPr>
  </w:style>
  <w:style w:type="character" w:customStyle="1" w:styleId="WW8Num1z1">
    <w:name w:val="WW8Num1z1"/>
    <w:uiPriority w:val="99"/>
    <w:rsid w:val="00332977"/>
    <w:rPr>
      <w:rFonts w:ascii="Courier New" w:hAnsi="Courier New" w:cs="Courier New"/>
    </w:rPr>
  </w:style>
  <w:style w:type="character" w:customStyle="1" w:styleId="WW8Num1z2">
    <w:name w:val="WW8Num1z2"/>
    <w:uiPriority w:val="99"/>
    <w:rsid w:val="00332977"/>
    <w:rPr>
      <w:rFonts w:ascii="Wingdings" w:hAnsi="Wingdings" w:cs="Wingdings"/>
    </w:rPr>
  </w:style>
  <w:style w:type="character" w:customStyle="1" w:styleId="WW8Num7z0">
    <w:name w:val="WW8Num7z0"/>
    <w:uiPriority w:val="99"/>
    <w:rsid w:val="00332977"/>
    <w:rPr>
      <w:rFonts w:ascii="Times New Roman" w:hAnsi="Times New Roman" w:cs="Times New Roman"/>
      <w:sz w:val="28"/>
      <w:szCs w:val="28"/>
    </w:rPr>
  </w:style>
  <w:style w:type="character" w:customStyle="1" w:styleId="WW8Num7z1">
    <w:name w:val="WW8Num7z1"/>
    <w:uiPriority w:val="99"/>
    <w:rsid w:val="00332977"/>
    <w:rPr>
      <w:rFonts w:ascii="Courier New" w:hAnsi="Courier New" w:cs="Courier New"/>
    </w:rPr>
  </w:style>
  <w:style w:type="character" w:customStyle="1" w:styleId="WW8Num7z2">
    <w:name w:val="WW8Num7z2"/>
    <w:uiPriority w:val="99"/>
    <w:rsid w:val="00332977"/>
    <w:rPr>
      <w:rFonts w:ascii="Wingdings" w:hAnsi="Wingdings" w:cs="Wingdings"/>
    </w:rPr>
  </w:style>
  <w:style w:type="character" w:customStyle="1" w:styleId="WW8Num7z3">
    <w:name w:val="WW8Num7z3"/>
    <w:uiPriority w:val="99"/>
    <w:rsid w:val="00332977"/>
    <w:rPr>
      <w:rFonts w:ascii="Symbol" w:hAnsi="Symbol" w:cs="Symbol"/>
    </w:rPr>
  </w:style>
  <w:style w:type="character" w:customStyle="1" w:styleId="WW8Num9z0">
    <w:name w:val="WW8Num9z0"/>
    <w:uiPriority w:val="99"/>
    <w:rsid w:val="00332977"/>
    <w:rPr>
      <w:rFonts w:ascii="Symbol" w:hAnsi="Symbol" w:cs="Symbol"/>
    </w:rPr>
  </w:style>
  <w:style w:type="character" w:customStyle="1" w:styleId="WW8Num9z1">
    <w:name w:val="WW8Num9z1"/>
    <w:uiPriority w:val="99"/>
    <w:rsid w:val="00332977"/>
    <w:rPr>
      <w:rFonts w:ascii="Courier New" w:hAnsi="Courier New" w:cs="Courier New"/>
    </w:rPr>
  </w:style>
  <w:style w:type="character" w:customStyle="1" w:styleId="WW8Num9z2">
    <w:name w:val="WW8Num9z2"/>
    <w:uiPriority w:val="99"/>
    <w:rsid w:val="00332977"/>
    <w:rPr>
      <w:rFonts w:ascii="Wingdings" w:hAnsi="Wingdings" w:cs="Wingdings"/>
    </w:rPr>
  </w:style>
  <w:style w:type="character" w:customStyle="1" w:styleId="WW8Num11z1">
    <w:name w:val="WW8Num11z1"/>
    <w:uiPriority w:val="99"/>
    <w:rsid w:val="00332977"/>
    <w:rPr>
      <w:rFonts w:ascii="Courier New" w:hAnsi="Courier New" w:cs="Courier New"/>
    </w:rPr>
  </w:style>
  <w:style w:type="character" w:customStyle="1" w:styleId="WW8Num11z2">
    <w:name w:val="WW8Num11z2"/>
    <w:uiPriority w:val="99"/>
    <w:rsid w:val="00332977"/>
    <w:rPr>
      <w:rFonts w:ascii="Wingdings" w:hAnsi="Wingdings" w:cs="Wingdings"/>
    </w:rPr>
  </w:style>
  <w:style w:type="character" w:customStyle="1" w:styleId="WW8Num11z3">
    <w:name w:val="WW8Num11z3"/>
    <w:uiPriority w:val="99"/>
    <w:rsid w:val="00332977"/>
    <w:rPr>
      <w:rFonts w:ascii="Symbol" w:hAnsi="Symbol" w:cs="Symbol"/>
    </w:rPr>
  </w:style>
  <w:style w:type="character" w:customStyle="1" w:styleId="WW8Num14z0">
    <w:name w:val="WW8Num14z0"/>
    <w:uiPriority w:val="99"/>
    <w:rsid w:val="00332977"/>
    <w:rPr>
      <w:rFonts w:ascii="Symbol" w:hAnsi="Symbol" w:cs="Symbol"/>
    </w:rPr>
  </w:style>
  <w:style w:type="character" w:customStyle="1" w:styleId="WW8Num14z1">
    <w:name w:val="WW8Num14z1"/>
    <w:uiPriority w:val="99"/>
    <w:rsid w:val="00332977"/>
    <w:rPr>
      <w:rFonts w:ascii="Courier New" w:hAnsi="Courier New" w:cs="Courier New"/>
    </w:rPr>
  </w:style>
  <w:style w:type="character" w:customStyle="1" w:styleId="WW8Num14z2">
    <w:name w:val="WW8Num14z2"/>
    <w:uiPriority w:val="99"/>
    <w:rsid w:val="00332977"/>
    <w:rPr>
      <w:rFonts w:ascii="Wingdings" w:hAnsi="Wingdings" w:cs="Wingdings"/>
    </w:rPr>
  </w:style>
  <w:style w:type="character" w:customStyle="1" w:styleId="1d">
    <w:name w:val="Основной шрифт абзаца1"/>
    <w:uiPriority w:val="99"/>
    <w:rsid w:val="00332977"/>
  </w:style>
  <w:style w:type="paragraph" w:customStyle="1" w:styleId="1e">
    <w:name w:val="Заголовок1"/>
    <w:basedOn w:val="a1"/>
    <w:next w:val="a5"/>
    <w:uiPriority w:val="99"/>
    <w:rsid w:val="00332977"/>
    <w:pPr>
      <w:keepNext/>
      <w:spacing w:before="240" w:after="120" w:line="240" w:lineRule="auto"/>
    </w:pPr>
    <w:rPr>
      <w:rFonts w:ascii="Arial" w:eastAsia="MS Mincho" w:hAnsi="Arial" w:cs="Arial"/>
      <w:sz w:val="28"/>
      <w:szCs w:val="28"/>
      <w:lang w:eastAsia="ar-SA"/>
    </w:rPr>
  </w:style>
  <w:style w:type="paragraph" w:styleId="aff8">
    <w:name w:val="List"/>
    <w:basedOn w:val="a5"/>
    <w:uiPriority w:val="99"/>
    <w:rsid w:val="00332977"/>
    <w:pPr>
      <w:widowControl w:val="0"/>
      <w:autoSpaceDE w:val="0"/>
      <w:spacing w:after="120" w:line="300" w:lineRule="auto"/>
      <w:ind w:firstLine="540"/>
      <w:jc w:val="both"/>
    </w:pPr>
    <w:rPr>
      <w:rFonts w:ascii="Arial" w:hAnsi="Arial" w:cs="Arial"/>
      <w:sz w:val="16"/>
      <w:szCs w:val="16"/>
      <w:lang w:eastAsia="ar-SA"/>
    </w:rPr>
  </w:style>
  <w:style w:type="paragraph" w:customStyle="1" w:styleId="1f">
    <w:name w:val="Название1"/>
    <w:basedOn w:val="a1"/>
    <w:uiPriority w:val="99"/>
    <w:rsid w:val="00332977"/>
    <w:pPr>
      <w:suppressLineNumbers/>
      <w:spacing w:before="120" w:after="120" w:line="240" w:lineRule="auto"/>
    </w:pPr>
    <w:rPr>
      <w:rFonts w:ascii="Arial" w:hAnsi="Arial" w:cs="Arial"/>
      <w:i/>
      <w:iCs/>
      <w:sz w:val="20"/>
      <w:szCs w:val="20"/>
      <w:lang w:eastAsia="ar-SA"/>
    </w:rPr>
  </w:style>
  <w:style w:type="paragraph" w:customStyle="1" w:styleId="1f0">
    <w:name w:val="Указатель1"/>
    <w:basedOn w:val="a1"/>
    <w:uiPriority w:val="99"/>
    <w:rsid w:val="00332977"/>
    <w:pPr>
      <w:suppressLineNumbers/>
      <w:spacing w:after="0" w:line="240" w:lineRule="auto"/>
    </w:pPr>
    <w:rPr>
      <w:rFonts w:ascii="Arial" w:hAnsi="Arial" w:cs="Arial"/>
      <w:sz w:val="20"/>
      <w:szCs w:val="20"/>
      <w:lang w:eastAsia="ar-SA"/>
    </w:rPr>
  </w:style>
  <w:style w:type="paragraph" w:customStyle="1" w:styleId="1f1">
    <w:name w:val="Основной текст1"/>
    <w:basedOn w:val="a1"/>
    <w:uiPriority w:val="99"/>
    <w:rsid w:val="00332977"/>
    <w:pPr>
      <w:widowControl w:val="0"/>
      <w:spacing w:after="0" w:line="240" w:lineRule="auto"/>
      <w:jc w:val="both"/>
    </w:pPr>
    <w:rPr>
      <w:sz w:val="24"/>
      <w:szCs w:val="24"/>
      <w:lang w:eastAsia="ar-SA"/>
    </w:rPr>
  </w:style>
  <w:style w:type="paragraph" w:customStyle="1" w:styleId="212">
    <w:name w:val="Основной текст с отступом 21"/>
    <w:basedOn w:val="a1"/>
    <w:uiPriority w:val="99"/>
    <w:rsid w:val="00332977"/>
    <w:pPr>
      <w:spacing w:after="120" w:line="480" w:lineRule="auto"/>
      <w:ind w:left="283"/>
    </w:pPr>
    <w:rPr>
      <w:sz w:val="20"/>
      <w:szCs w:val="20"/>
      <w:lang w:eastAsia="ar-SA"/>
    </w:rPr>
  </w:style>
  <w:style w:type="paragraph" w:customStyle="1" w:styleId="u">
    <w:name w:val="u"/>
    <w:basedOn w:val="a1"/>
    <w:uiPriority w:val="99"/>
    <w:rsid w:val="00332977"/>
    <w:pPr>
      <w:spacing w:after="0" w:line="240" w:lineRule="auto"/>
      <w:ind w:firstLine="284"/>
      <w:jc w:val="both"/>
    </w:pPr>
    <w:rPr>
      <w:color w:val="000000"/>
      <w:sz w:val="24"/>
      <w:szCs w:val="24"/>
      <w:lang w:eastAsia="ar-SA"/>
    </w:rPr>
  </w:style>
  <w:style w:type="paragraph" w:styleId="aff9">
    <w:name w:val="Subtitle"/>
    <w:basedOn w:val="1e"/>
    <w:next w:val="a5"/>
    <w:link w:val="affa"/>
    <w:uiPriority w:val="99"/>
    <w:qFormat/>
    <w:rsid w:val="00332977"/>
    <w:pPr>
      <w:jc w:val="center"/>
    </w:pPr>
    <w:rPr>
      <w:i/>
      <w:iCs/>
    </w:rPr>
  </w:style>
  <w:style w:type="character" w:customStyle="1" w:styleId="affa">
    <w:name w:val="Подзаголовок Знак"/>
    <w:basedOn w:val="a2"/>
    <w:link w:val="aff9"/>
    <w:uiPriority w:val="99"/>
    <w:locked/>
    <w:rsid w:val="00332977"/>
    <w:rPr>
      <w:rFonts w:ascii="Arial" w:eastAsia="MS Mincho" w:hAnsi="Arial" w:cs="Arial"/>
      <w:i/>
      <w:iCs/>
      <w:sz w:val="28"/>
      <w:szCs w:val="28"/>
      <w:lang w:eastAsia="ar-SA" w:bidi="ar-SA"/>
    </w:rPr>
  </w:style>
  <w:style w:type="paragraph" w:customStyle="1" w:styleId="310">
    <w:name w:val="Основной текст 31"/>
    <w:basedOn w:val="a1"/>
    <w:uiPriority w:val="99"/>
    <w:rsid w:val="00332977"/>
    <w:pPr>
      <w:spacing w:after="120" w:line="240" w:lineRule="auto"/>
    </w:pPr>
    <w:rPr>
      <w:sz w:val="16"/>
      <w:szCs w:val="16"/>
      <w:lang w:eastAsia="ar-SA"/>
    </w:rPr>
  </w:style>
  <w:style w:type="paragraph" w:customStyle="1" w:styleId="affb">
    <w:name w:val="Абзац"/>
    <w:basedOn w:val="a1"/>
    <w:link w:val="affc"/>
    <w:uiPriority w:val="99"/>
    <w:rsid w:val="00332977"/>
    <w:pPr>
      <w:spacing w:after="0" w:line="360" w:lineRule="auto"/>
      <w:ind w:firstLine="567"/>
      <w:jc w:val="both"/>
    </w:pPr>
    <w:rPr>
      <w:rFonts w:ascii="TimesDL" w:hAnsi="TimesDL" w:cs="TimesDL"/>
      <w:kern w:val="1"/>
      <w:sz w:val="24"/>
      <w:szCs w:val="24"/>
      <w:lang w:eastAsia="ar-SA"/>
    </w:rPr>
  </w:style>
  <w:style w:type="character" w:customStyle="1" w:styleId="affc">
    <w:name w:val="Абзац Знак"/>
    <w:link w:val="affb"/>
    <w:uiPriority w:val="99"/>
    <w:locked/>
    <w:rsid w:val="00332977"/>
    <w:rPr>
      <w:rFonts w:ascii="TimesDL" w:hAnsi="TimesDL" w:cs="TimesDL"/>
      <w:kern w:val="1"/>
      <w:sz w:val="24"/>
      <w:szCs w:val="24"/>
      <w:lang w:eastAsia="ar-SA" w:bidi="ar-SA"/>
    </w:rPr>
  </w:style>
  <w:style w:type="paragraph" w:customStyle="1" w:styleId="affd">
    <w:name w:val="Содержимое таблицы"/>
    <w:basedOn w:val="a1"/>
    <w:uiPriority w:val="99"/>
    <w:rsid w:val="00332977"/>
    <w:pPr>
      <w:suppressLineNumbers/>
      <w:spacing w:after="0" w:line="240" w:lineRule="auto"/>
    </w:pPr>
    <w:rPr>
      <w:sz w:val="20"/>
      <w:szCs w:val="20"/>
      <w:lang w:eastAsia="ar-SA"/>
    </w:rPr>
  </w:style>
  <w:style w:type="paragraph" w:customStyle="1" w:styleId="affe">
    <w:name w:val="Заголовок таблицы"/>
    <w:basedOn w:val="affd"/>
    <w:uiPriority w:val="99"/>
    <w:rsid w:val="00332977"/>
    <w:pPr>
      <w:jc w:val="center"/>
    </w:pPr>
    <w:rPr>
      <w:b/>
      <w:bCs/>
    </w:rPr>
  </w:style>
  <w:style w:type="paragraph" w:customStyle="1" w:styleId="afff">
    <w:name w:val="Содержимое врезки"/>
    <w:basedOn w:val="a5"/>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4">
    <w:name w:val="Знак Знак2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xl26">
    <w:name w:val="xl26"/>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7">
    <w:name w:val="xl27"/>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28">
    <w:name w:val="xl2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29">
    <w:name w:val="xl2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30">
    <w:name w:val="xl30"/>
    <w:basedOn w:val="a1"/>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1">
    <w:name w:val="xl31"/>
    <w:basedOn w:val="a1"/>
    <w:uiPriority w:val="99"/>
    <w:rsid w:val="00332977"/>
    <w:pPr>
      <w:pBdr>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2">
    <w:name w:val="xl3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3">
    <w:name w:val="xl33"/>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34">
    <w:name w:val="xl3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5">
    <w:name w:val="xl3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sz w:val="24"/>
      <w:szCs w:val="24"/>
    </w:rPr>
  </w:style>
  <w:style w:type="paragraph" w:customStyle="1" w:styleId="xl37">
    <w:name w:val="xl37"/>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8">
    <w:name w:val="xl3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39">
    <w:name w:val="xl3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0">
    <w:name w:val="xl40"/>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41">
    <w:name w:val="xl41"/>
    <w:basedOn w:val="a1"/>
    <w:uiPriority w:val="99"/>
    <w:rsid w:val="00332977"/>
    <w:pPr>
      <w:pBdr>
        <w:top w:val="single" w:sz="8" w:space="0" w:color="auto"/>
        <w:left w:val="single" w:sz="8" w:space="0" w:color="auto"/>
      </w:pBdr>
      <w:spacing w:before="100" w:beforeAutospacing="1" w:after="100" w:afterAutospacing="1" w:line="240" w:lineRule="auto"/>
      <w:jc w:val="center"/>
      <w:textAlignment w:val="top"/>
    </w:pPr>
    <w:rPr>
      <w:b/>
      <w:bCs/>
      <w:sz w:val="24"/>
      <w:szCs w:val="24"/>
    </w:rPr>
  </w:style>
  <w:style w:type="paragraph" w:customStyle="1" w:styleId="xl42">
    <w:name w:val="xl42"/>
    <w:basedOn w:val="a1"/>
    <w:uiPriority w:val="99"/>
    <w:rsid w:val="00332977"/>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43">
    <w:name w:val="xl43"/>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4">
    <w:name w:val="xl44"/>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5">
    <w:name w:val="xl45"/>
    <w:basedOn w:val="a1"/>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46">
    <w:name w:val="xl46"/>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7">
    <w:name w:val="xl47"/>
    <w:basedOn w:val="a1"/>
    <w:uiPriority w:val="99"/>
    <w:rsid w:val="00332977"/>
    <w:pPr>
      <w:pBdr>
        <w:left w:val="single" w:sz="8" w:space="0" w:color="auto"/>
      </w:pBdr>
      <w:spacing w:before="100" w:beforeAutospacing="1" w:after="100" w:afterAutospacing="1" w:line="240" w:lineRule="auto"/>
      <w:jc w:val="center"/>
      <w:textAlignment w:val="top"/>
    </w:pPr>
    <w:rPr>
      <w:b/>
      <w:bCs/>
      <w:sz w:val="24"/>
      <w:szCs w:val="24"/>
    </w:rPr>
  </w:style>
  <w:style w:type="paragraph" w:customStyle="1" w:styleId="xl48">
    <w:name w:val="xl48"/>
    <w:basedOn w:val="a1"/>
    <w:uiPriority w:val="99"/>
    <w:rsid w:val="00332977"/>
    <w:pPr>
      <w:spacing w:before="100" w:beforeAutospacing="1" w:after="100" w:afterAutospacing="1" w:line="240" w:lineRule="auto"/>
      <w:jc w:val="center"/>
      <w:textAlignment w:val="top"/>
    </w:pPr>
    <w:rPr>
      <w:b/>
      <w:bCs/>
      <w:sz w:val="24"/>
      <w:szCs w:val="24"/>
    </w:rPr>
  </w:style>
  <w:style w:type="paragraph" w:customStyle="1" w:styleId="xl49">
    <w:name w:val="xl49"/>
    <w:basedOn w:val="a1"/>
    <w:uiPriority w:val="99"/>
    <w:rsid w:val="00332977"/>
    <w:pPr>
      <w:pBdr>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0">
    <w:name w:val="xl50"/>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1">
    <w:name w:val="xl51"/>
    <w:basedOn w:val="a1"/>
    <w:uiPriority w:val="99"/>
    <w:rsid w:val="00332977"/>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52">
    <w:name w:val="xl52"/>
    <w:basedOn w:val="a1"/>
    <w:uiPriority w:val="99"/>
    <w:rsid w:val="00332977"/>
    <w:pPr>
      <w:spacing w:before="100" w:beforeAutospacing="1" w:after="100" w:afterAutospacing="1" w:line="240" w:lineRule="auto"/>
      <w:jc w:val="both"/>
      <w:textAlignment w:val="top"/>
    </w:pPr>
    <w:rPr>
      <w:sz w:val="24"/>
      <w:szCs w:val="24"/>
    </w:rPr>
  </w:style>
  <w:style w:type="paragraph" w:customStyle="1" w:styleId="xl53">
    <w:name w:val="xl5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4">
    <w:name w:val="xl5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5">
    <w:name w:val="xl55"/>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6">
    <w:name w:val="xl5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7">
    <w:name w:val="xl57"/>
    <w:basedOn w:val="a1"/>
    <w:uiPriority w:val="99"/>
    <w:rsid w:val="00332977"/>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58">
    <w:name w:val="xl5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59">
    <w:name w:val="xl59"/>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0">
    <w:name w:val="xl6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61">
    <w:name w:val="xl61"/>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62">
    <w:name w:val="xl62"/>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3">
    <w:name w:val="xl63"/>
    <w:basedOn w:val="a1"/>
    <w:uiPriority w:val="99"/>
    <w:rsid w:val="00332977"/>
    <w:pPr>
      <w:pBdr>
        <w:left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4">
    <w:name w:val="xl64"/>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5">
    <w:name w:val="xl65"/>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6">
    <w:name w:val="xl66"/>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68">
    <w:name w:val="xl68"/>
    <w:basedOn w:val="a1"/>
    <w:uiPriority w:val="99"/>
    <w:rsid w:val="00332977"/>
    <w:pPr>
      <w:pBdr>
        <w:left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69">
    <w:name w:val="xl69"/>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0">
    <w:name w:val="xl70"/>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71">
    <w:name w:val="xl71"/>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2">
    <w:name w:val="xl72"/>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3">
    <w:name w:val="xl73"/>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4">
    <w:name w:val="xl74"/>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5">
    <w:name w:val="xl7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76">
    <w:name w:val="xl7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b/>
      <w:bCs/>
      <w:sz w:val="24"/>
      <w:szCs w:val="24"/>
    </w:rPr>
  </w:style>
  <w:style w:type="paragraph" w:customStyle="1" w:styleId="xl77">
    <w:name w:val="xl77"/>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9">
    <w:name w:val="xl79"/>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80">
    <w:name w:val="xl80"/>
    <w:basedOn w:val="a1"/>
    <w:uiPriority w:val="99"/>
    <w:rsid w:val="00332977"/>
    <w:pPr>
      <w:pBdr>
        <w:left w:val="single" w:sz="8" w:space="0" w:color="auto"/>
        <w:right w:val="single" w:sz="8" w:space="0" w:color="auto"/>
      </w:pBdr>
      <w:spacing w:before="100" w:beforeAutospacing="1" w:after="100" w:afterAutospacing="1" w:line="240" w:lineRule="auto"/>
    </w:pPr>
    <w:rPr>
      <w:sz w:val="24"/>
      <w:szCs w:val="24"/>
    </w:rPr>
  </w:style>
  <w:style w:type="paragraph" w:customStyle="1" w:styleId="xl81">
    <w:name w:val="xl81"/>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2">
    <w:name w:val="xl8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83">
    <w:name w:val="xl83"/>
    <w:basedOn w:val="a1"/>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4">
    <w:name w:val="xl84"/>
    <w:basedOn w:val="a1"/>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a1"/>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sz w:val="24"/>
      <w:szCs w:val="24"/>
    </w:rPr>
  </w:style>
  <w:style w:type="paragraph" w:customStyle="1" w:styleId="xl86">
    <w:name w:val="xl86"/>
    <w:basedOn w:val="a1"/>
    <w:uiPriority w:val="99"/>
    <w:rsid w:val="00332977"/>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87">
    <w:name w:val="xl87"/>
    <w:basedOn w:val="a1"/>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sz w:val="24"/>
      <w:szCs w:val="24"/>
    </w:rPr>
  </w:style>
  <w:style w:type="paragraph" w:customStyle="1" w:styleId="xl88">
    <w:name w:val="xl88"/>
    <w:basedOn w:val="a1"/>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sz w:val="24"/>
      <w:szCs w:val="24"/>
    </w:rPr>
  </w:style>
  <w:style w:type="paragraph" w:customStyle="1" w:styleId="xl89">
    <w:name w:val="xl89"/>
    <w:basedOn w:val="a1"/>
    <w:uiPriority w:val="99"/>
    <w:rsid w:val="00332977"/>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90">
    <w:name w:val="xl90"/>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1">
    <w:name w:val="xl91"/>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2">
    <w:name w:val="xl92"/>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4">
    <w:name w:val="xl94"/>
    <w:basedOn w:val="a1"/>
    <w:uiPriority w:val="99"/>
    <w:rsid w:val="00332977"/>
    <w:pPr>
      <w:pBdr>
        <w:left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5">
    <w:name w:val="xl95"/>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b/>
      <w:bCs/>
      <w:sz w:val="24"/>
      <w:szCs w:val="24"/>
    </w:rPr>
  </w:style>
  <w:style w:type="paragraph" w:customStyle="1" w:styleId="xl96">
    <w:name w:val="xl96"/>
    <w:basedOn w:val="a1"/>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a1"/>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xl98">
    <w:name w:val="xl98"/>
    <w:basedOn w:val="a1"/>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4"/>
      <w:szCs w:val="24"/>
    </w:rPr>
  </w:style>
  <w:style w:type="paragraph" w:customStyle="1" w:styleId="11b">
    <w:name w:val="Знак Знак1 Знак Знак Знак1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2">
    <w:name w:val="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0">
    <w:name w:val="Знак4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3">
    <w:name w:val="Знак4 Знак Знак Знак Знак Знак Знак Знак Знак Знак1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
    <w:name w:val="Знак4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a">
    <w:name w:val="Знак Знак2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1">
    <w:name w:val="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0">
    <w:name w:val="Основной текст с отступом 22"/>
    <w:basedOn w:val="a1"/>
    <w:uiPriority w:val="99"/>
    <w:rsid w:val="00332977"/>
    <w:pPr>
      <w:spacing w:after="0" w:line="240" w:lineRule="auto"/>
      <w:ind w:firstLine="851"/>
      <w:jc w:val="both"/>
    </w:pPr>
    <w:rPr>
      <w:sz w:val="28"/>
      <w:szCs w:val="28"/>
    </w:rPr>
  </w:style>
  <w:style w:type="paragraph" w:customStyle="1" w:styleId="311">
    <w:name w:val="Основной текст с отступом 31"/>
    <w:basedOn w:val="a1"/>
    <w:uiPriority w:val="99"/>
    <w:rsid w:val="00332977"/>
    <w:pPr>
      <w:spacing w:after="0" w:line="240" w:lineRule="auto"/>
      <w:ind w:firstLine="993"/>
      <w:jc w:val="both"/>
    </w:pPr>
    <w:rPr>
      <w:sz w:val="28"/>
      <w:szCs w:val="28"/>
    </w:rPr>
  </w:style>
  <w:style w:type="paragraph" w:customStyle="1" w:styleId="afff2">
    <w:name w:val="Комментарий"/>
    <w:basedOn w:val="a1"/>
    <w:next w:val="a1"/>
    <w:uiPriority w:val="99"/>
    <w:rsid w:val="00332977"/>
    <w:pPr>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4">
    <w:name w:val="Верхний колонтитул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1"/>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1"/>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1"/>
    <w:uiPriority w:val="99"/>
    <w:rsid w:val="00332977"/>
    <w:pPr>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1"/>
    <w:uiPriority w:val="99"/>
    <w:rsid w:val="00332977"/>
    <w:pPr>
      <w:spacing w:after="160" w:line="240" w:lineRule="exact"/>
    </w:pPr>
    <w:rPr>
      <w:rFonts w:ascii="Verdana" w:hAnsi="Verdana" w:cs="Verdana"/>
      <w:sz w:val="20"/>
      <w:szCs w:val="20"/>
      <w:lang w:val="en-US" w:eastAsia="en-US"/>
    </w:rPr>
  </w:style>
  <w:style w:type="character" w:customStyle="1" w:styleId="menu3br1">
    <w:name w:val="menu3br1"/>
    <w:uiPriority w:val="99"/>
    <w:rsid w:val="00332977"/>
    <w:rPr>
      <w:rFonts w:ascii="Arial" w:hAnsi="Arial" w:cs="Arial"/>
      <w:b/>
      <w:bCs/>
      <w:color w:val="FF0000"/>
      <w:sz w:val="18"/>
      <w:szCs w:val="18"/>
    </w:rPr>
  </w:style>
  <w:style w:type="paragraph" w:customStyle="1" w:styleId="1f5">
    <w:name w:val="Знак Знак1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afff3">
    <w:name w:val="Таблица"/>
    <w:basedOn w:val="afff4"/>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4">
    <w:name w:val="Message Header"/>
    <w:basedOn w:val="a1"/>
    <w:link w:val="afff5"/>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character" w:customStyle="1" w:styleId="afff5">
    <w:name w:val="Шапка Знак"/>
    <w:basedOn w:val="a2"/>
    <w:link w:val="afff4"/>
    <w:uiPriority w:val="99"/>
    <w:locked/>
    <w:rsid w:val="00332977"/>
    <w:rPr>
      <w:rFonts w:ascii="Arial" w:hAnsi="Arial" w:cs="Arial"/>
      <w:sz w:val="24"/>
      <w:szCs w:val="24"/>
      <w:shd w:val="pct20" w:color="auto" w:fill="auto"/>
    </w:rPr>
  </w:style>
  <w:style w:type="paragraph" w:customStyle="1" w:styleId="afff6">
    <w:name w:val="Таблотст"/>
    <w:basedOn w:val="afff3"/>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b">
    <w:name w:val="Знак Знак2 Знак Знак Знак Знак1 Знак"/>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6">
    <w:name w:val="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f7">
    <w:name w:val="Знак Знак Знак Знак1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onsPlusCell">
    <w:name w:val="ConsPlusCell"/>
    <w:link w:val="ConsPlusCell0"/>
    <w:uiPriority w:val="99"/>
    <w:rsid w:val="00332977"/>
    <w:pPr>
      <w:widowControl w:val="0"/>
      <w:autoSpaceDE w:val="0"/>
      <w:autoSpaceDN w:val="0"/>
      <w:adjustRightInd w:val="0"/>
    </w:pPr>
    <w:rPr>
      <w:rFonts w:ascii="Arial" w:hAnsi="Arial"/>
      <w:sz w:val="22"/>
      <w:szCs w:val="22"/>
    </w:rPr>
  </w:style>
  <w:style w:type="paragraph" w:customStyle="1" w:styleId="1f8">
    <w:name w:val="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b">
    <w:name w:val="Знак2 Знак Знак Знак"/>
    <w:basedOn w:val="a1"/>
    <w:uiPriority w:val="99"/>
    <w:rsid w:val="00332977"/>
    <w:pPr>
      <w:spacing w:after="160" w:line="240" w:lineRule="exact"/>
    </w:pPr>
    <w:rPr>
      <w:rFonts w:ascii="Verdana" w:hAnsi="Verdana" w:cs="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0">
    <w:name w:val="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bCs/>
      <w:sz w:val="28"/>
      <w:szCs w:val="28"/>
      <w:lang w:val="ru-RU" w:eastAsia="ru-RU"/>
    </w:rPr>
  </w:style>
  <w:style w:type="character" w:customStyle="1" w:styleId="81">
    <w:name w:val="Знак Знак8"/>
    <w:uiPriority w:val="99"/>
    <w:rsid w:val="00332977"/>
    <w:rPr>
      <w:sz w:val="28"/>
      <w:szCs w:val="28"/>
      <w:lang w:val="ru-RU" w:eastAsia="ru-RU"/>
    </w:rPr>
  </w:style>
  <w:style w:type="paragraph" w:customStyle="1" w:styleId="1f9">
    <w:name w:val="Знак Знак Знак Знак1 Знак Знак Знак Знак Знак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20">
    <w:name w:val="Знак4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71">
    <w:name w:val="Знак Знак7"/>
    <w:uiPriority w:val="99"/>
    <w:rsid w:val="00332977"/>
    <w:rPr>
      <w:b/>
      <w:bCs/>
      <w:sz w:val="28"/>
      <w:szCs w:val="28"/>
      <w:lang w:val="ru-RU" w:eastAsia="ru-RU"/>
    </w:rPr>
  </w:style>
  <w:style w:type="character" w:customStyle="1" w:styleId="3a">
    <w:name w:val="Знак Знак3"/>
    <w:uiPriority w:val="99"/>
    <w:rsid w:val="00332977"/>
    <w:rPr>
      <w:rFonts w:ascii="Times New Roman" w:hAnsi="Times New Roman" w:cs="Times New Roman"/>
      <w:sz w:val="24"/>
      <w:szCs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4">
    <w:name w:val="Знак Знак Знак Знак4"/>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fa">
    <w:name w:val="Знак Знак Знак Знак Знак Знак Знак Знак Знак Знак Знак Знак Знак Знак Знак Знак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c">
    <w:name w:val="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1">
    <w:name w:val="Знак Знак2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3b">
    <w:name w:val="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2">
    <w:name w:val="Знак1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d">
    <w:name w:val="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3">
    <w:name w:val="Знак Знак1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2">
    <w:name w:val="Знак1 Знак Знак Знак1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4">
    <w:name w:val="Знак1 Знак Знак Знак Знак Знак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23">
    <w:name w:val="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e">
    <w:name w:val="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
    <w:name w:val="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2">
    <w:name w:val="Знак Знак2 Знак Знак Знак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c">
    <w:name w:val="Знак11"/>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3">
    <w:name w:val="Знак2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0">
    <w:name w:val="Знак Знак3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4">
    <w:name w:val="Знак2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1">
    <w:name w:val="Знак Знак3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30">
    <w:name w:val="Знак4 Знак Знак Знак Знак Знак Знак Знак Знак Знак3"/>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d">
    <w:name w:val="Основной текст11"/>
    <w:basedOn w:val="a1"/>
    <w:uiPriority w:val="99"/>
    <w:rsid w:val="00332977"/>
    <w:pPr>
      <w:widowControl w:val="0"/>
      <w:spacing w:after="0" w:line="240" w:lineRule="auto"/>
      <w:jc w:val="both"/>
    </w:pPr>
    <w:rPr>
      <w:sz w:val="24"/>
      <w:szCs w:val="24"/>
      <w:lang w:eastAsia="ar-SA"/>
    </w:rPr>
  </w:style>
  <w:style w:type="paragraph" w:customStyle="1" w:styleId="2121">
    <w:name w:val="Знак Знак2 Знак Знак Знак1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2">
    <w:name w:val="Знак Знак2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2a">
    <w:name w:val="Знак Знак1 Знак Знак Знак1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27">
    <w:name w:val="Знак Знак Знак Знак 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3">
    <w:name w:val="Знак4 Знак Знак Знак Знак Знак Знак Знак Знак Знак1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8">
    <w:name w:val="Знак Знак2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10">
    <w:name w:val="Основной текст с отступом 221"/>
    <w:basedOn w:val="a1"/>
    <w:uiPriority w:val="99"/>
    <w:rsid w:val="00332977"/>
    <w:pPr>
      <w:spacing w:after="0" w:line="240" w:lineRule="auto"/>
      <w:ind w:firstLine="851"/>
      <w:jc w:val="both"/>
    </w:pPr>
    <w:rPr>
      <w:sz w:val="28"/>
      <w:szCs w:val="28"/>
    </w:rPr>
  </w:style>
  <w:style w:type="paragraph" w:customStyle="1" w:styleId="3110">
    <w:name w:val="Основной текст с отступом 311"/>
    <w:basedOn w:val="a1"/>
    <w:uiPriority w:val="99"/>
    <w:rsid w:val="00332977"/>
    <w:pPr>
      <w:spacing w:after="0" w:line="240" w:lineRule="auto"/>
      <w:ind w:firstLine="993"/>
      <w:jc w:val="both"/>
    </w:pPr>
    <w:rPr>
      <w:sz w:val="28"/>
      <w:szCs w:val="28"/>
    </w:rPr>
  </w:style>
  <w:style w:type="paragraph" w:customStyle="1" w:styleId="11e">
    <w:name w:val="Верхний колонтитул11"/>
    <w:basedOn w:val="a1"/>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1fb">
    <w:name w:val="Знак Знак Знак Знак Знак Знак Знак Знак Знак Знак1"/>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1"/>
    <w:uiPriority w:val="99"/>
    <w:rsid w:val="00332977"/>
    <w:pPr>
      <w:spacing w:after="160" w:line="240" w:lineRule="exact"/>
    </w:pPr>
    <w:rPr>
      <w:rFonts w:ascii="Verdana" w:hAnsi="Verdana" w:cs="Verdana"/>
      <w:sz w:val="20"/>
      <w:szCs w:val="20"/>
      <w:lang w:val="en-US" w:eastAsia="en-US"/>
    </w:rPr>
  </w:style>
  <w:style w:type="paragraph" w:customStyle="1" w:styleId="128">
    <w:name w:val="Знак Знак1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129">
    <w:name w:val="Знак Знак2 Знак Знак Знак Знак1 Знак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227">
    <w:name w:val="Знак2 Знак Знак Знак2"/>
    <w:basedOn w:val="a1"/>
    <w:uiPriority w:val="99"/>
    <w:rsid w:val="00332977"/>
    <w:pPr>
      <w:spacing w:after="160" w:line="240" w:lineRule="exact"/>
    </w:pPr>
    <w:rPr>
      <w:rFonts w:ascii="Verdana" w:hAnsi="Verdana" w:cs="Verdana"/>
      <w:sz w:val="20"/>
      <w:szCs w:val="20"/>
      <w:lang w:val="en-US" w:eastAsia="en-US"/>
    </w:rPr>
  </w:style>
  <w:style w:type="paragraph" w:customStyle="1" w:styleId="3c">
    <w:name w:val="Знак Знак Знак3"/>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52">
    <w:name w:val="Знак5"/>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29">
    <w:name w:val="Знак Знак Знак Знак1 Знак Знак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1"/>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character" w:customStyle="1" w:styleId="92">
    <w:name w:val="Знак Знак92"/>
    <w:uiPriority w:val="99"/>
    <w:rsid w:val="00332977"/>
    <w:rPr>
      <w:rFonts w:ascii="Times New Roman" w:hAnsi="Times New Roman" w:cs="Times New Roman"/>
      <w:sz w:val="20"/>
      <w:szCs w:val="20"/>
      <w:lang w:eastAsia="ru-RU"/>
    </w:rPr>
  </w:style>
  <w:style w:type="paragraph" w:customStyle="1" w:styleId="12a">
    <w:name w:val="Знак Знак12"/>
    <w:basedOn w:val="a1"/>
    <w:uiPriority w:val="99"/>
    <w:rsid w:val="00332977"/>
    <w:pPr>
      <w:spacing w:before="100" w:beforeAutospacing="1" w:after="100" w:afterAutospacing="1" w:line="240" w:lineRule="auto"/>
    </w:pPr>
    <w:rPr>
      <w:rFonts w:ascii="Tahoma" w:hAnsi="Tahoma" w:cs="Tahoma"/>
      <w:sz w:val="20"/>
      <w:szCs w:val="20"/>
      <w:lang w:val="en-US" w:eastAsia="en-US"/>
    </w:rPr>
  </w:style>
  <w:style w:type="character" w:styleId="afff7">
    <w:name w:val="line number"/>
    <w:basedOn w:val="a2"/>
    <w:uiPriority w:val="99"/>
    <w:semiHidden/>
    <w:rsid w:val="0026341B"/>
  </w:style>
  <w:style w:type="paragraph" w:styleId="afff8">
    <w:name w:val="Balloon Text"/>
    <w:basedOn w:val="a1"/>
    <w:link w:val="afff9"/>
    <w:uiPriority w:val="99"/>
    <w:semiHidden/>
    <w:rsid w:val="00297C15"/>
    <w:pPr>
      <w:spacing w:after="0" w:line="240" w:lineRule="auto"/>
    </w:pPr>
    <w:rPr>
      <w:rFonts w:ascii="Tahoma" w:hAnsi="Tahoma" w:cs="Tahoma"/>
      <w:sz w:val="16"/>
      <w:szCs w:val="16"/>
    </w:rPr>
  </w:style>
  <w:style w:type="character" w:customStyle="1" w:styleId="afff9">
    <w:name w:val="Текст выноски Знак"/>
    <w:basedOn w:val="a2"/>
    <w:link w:val="afff8"/>
    <w:uiPriority w:val="99"/>
    <w:locked/>
    <w:rsid w:val="00297C15"/>
    <w:rPr>
      <w:rFonts w:ascii="Tahoma" w:hAnsi="Tahoma" w:cs="Tahoma"/>
      <w:sz w:val="16"/>
      <w:szCs w:val="16"/>
    </w:rPr>
  </w:style>
  <w:style w:type="character" w:customStyle="1" w:styleId="afffa">
    <w:name w:val="Основной текст_ Знак"/>
    <w:link w:val="afffb"/>
    <w:uiPriority w:val="99"/>
    <w:locked/>
    <w:rsid w:val="0001796A"/>
    <w:rPr>
      <w:rFonts w:ascii="Arial Unicode MS" w:eastAsia="Times New Roman" w:cs="Arial Unicode MS"/>
      <w:color w:val="000000"/>
      <w:sz w:val="27"/>
      <w:szCs w:val="27"/>
      <w:shd w:val="clear" w:color="auto" w:fill="FFFFFF"/>
    </w:rPr>
  </w:style>
  <w:style w:type="paragraph" w:customStyle="1" w:styleId="afffb">
    <w:name w:val="Основной текст_"/>
    <w:basedOn w:val="a1"/>
    <w:link w:val="afffa"/>
    <w:uiPriority w:val="99"/>
    <w:rsid w:val="0001796A"/>
    <w:pPr>
      <w:shd w:val="clear" w:color="auto" w:fill="FFFFFF"/>
      <w:spacing w:before="300" w:after="120" w:line="322" w:lineRule="exact"/>
      <w:jc w:val="both"/>
    </w:pPr>
    <w:rPr>
      <w:rFonts w:ascii="Arial Unicode MS" w:cs="Times New Roman"/>
      <w:color w:val="000000"/>
      <w:sz w:val="27"/>
      <w:szCs w:val="27"/>
      <w:lang/>
    </w:rPr>
  </w:style>
  <w:style w:type="paragraph" w:customStyle="1" w:styleId="FR2">
    <w:name w:val="FR2"/>
    <w:uiPriority w:val="99"/>
    <w:rsid w:val="00457B9E"/>
    <w:pPr>
      <w:spacing w:before="100"/>
    </w:pPr>
    <w:rPr>
      <w:rFonts w:cs="Calibri"/>
      <w:sz w:val="24"/>
      <w:szCs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c">
    <w:name w:val="Strong"/>
    <w:basedOn w:val="a2"/>
    <w:uiPriority w:val="99"/>
    <w:qFormat/>
    <w:rsid w:val="00457B9E"/>
    <w:rPr>
      <w:b/>
      <w:bCs/>
    </w:rPr>
  </w:style>
  <w:style w:type="paragraph" w:customStyle="1" w:styleId="afffd">
    <w:name w:val="Текст протокола"/>
    <w:uiPriority w:val="99"/>
    <w:rsid w:val="00457B9E"/>
    <w:pPr>
      <w:ind w:firstLine="369"/>
      <w:jc w:val="both"/>
    </w:pPr>
    <w:rPr>
      <w:rFonts w:cs="Calibri"/>
      <w:sz w:val="22"/>
      <w:szCs w:val="22"/>
    </w:rPr>
  </w:style>
  <w:style w:type="paragraph" w:customStyle="1" w:styleId="FR1">
    <w:name w:val="FR1"/>
    <w:uiPriority w:val="99"/>
    <w:rsid w:val="00457B9E"/>
    <w:pPr>
      <w:ind w:left="3080"/>
    </w:pPr>
    <w:rPr>
      <w:rFonts w:cs="Calibri"/>
      <w:b/>
      <w:bCs/>
      <w:sz w:val="36"/>
      <w:szCs w:val="36"/>
    </w:rPr>
  </w:style>
  <w:style w:type="paragraph" w:customStyle="1" w:styleId="news">
    <w:name w:val="news"/>
    <w:basedOn w:val="a1"/>
    <w:uiPriority w:val="99"/>
    <w:rsid w:val="00457B9E"/>
    <w:pPr>
      <w:spacing w:before="100" w:beforeAutospacing="1" w:after="100" w:afterAutospacing="1" w:line="240" w:lineRule="auto"/>
    </w:pPr>
    <w:rPr>
      <w:sz w:val="24"/>
      <w:szCs w:val="24"/>
    </w:rPr>
  </w:style>
  <w:style w:type="character" w:customStyle="1" w:styleId="260">
    <w:name w:val="Знак Знак26"/>
    <w:uiPriority w:val="99"/>
    <w:rsid w:val="00B34BC1"/>
    <w:rPr>
      <w:rFonts w:ascii="AG Souvenir" w:hAnsi="AG Souvenir" w:cs="AG Souvenir"/>
      <w:b/>
      <w:bCs/>
      <w:spacing w:val="38"/>
      <w:sz w:val="28"/>
      <w:szCs w:val="28"/>
      <w:lang w:val="ru-RU" w:eastAsia="ru-RU"/>
    </w:rPr>
  </w:style>
  <w:style w:type="paragraph" w:customStyle="1" w:styleId="2f5">
    <w:name w:val="Знак Знак Знак Знак2"/>
    <w:basedOn w:val="a1"/>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e">
    <w:name w:val="Цветовое выделение"/>
    <w:uiPriority w:val="99"/>
    <w:rsid w:val="00B34BC1"/>
    <w:rPr>
      <w:b/>
      <w:bCs/>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szCs w:val="28"/>
      <w:lang w:val="ru-RU" w:eastAsia="ru-RU"/>
    </w:rPr>
  </w:style>
  <w:style w:type="character" w:customStyle="1" w:styleId="72">
    <w:name w:val="Знак Знак72"/>
    <w:uiPriority w:val="99"/>
    <w:rsid w:val="00B34BC1"/>
    <w:rPr>
      <w:b/>
      <w:bCs/>
      <w:sz w:val="28"/>
      <w:szCs w:val="28"/>
      <w:lang w:val="ru-RU" w:eastAsia="ru-RU"/>
    </w:rPr>
  </w:style>
  <w:style w:type="character" w:customStyle="1" w:styleId="61">
    <w:name w:val="Знак Знак6"/>
    <w:uiPriority w:val="99"/>
    <w:rsid w:val="00B34BC1"/>
    <w:rPr>
      <w:sz w:val="28"/>
      <w:szCs w:val="28"/>
      <w:lang w:val="ru-RU" w:eastAsia="ru-RU"/>
    </w:rPr>
  </w:style>
  <w:style w:type="character" w:customStyle="1" w:styleId="323">
    <w:name w:val="Знак Знак32"/>
    <w:uiPriority w:val="99"/>
    <w:rsid w:val="00B34BC1"/>
    <w:rPr>
      <w:rFonts w:ascii="Times New Roman" w:hAnsi="Times New Roman" w:cs="Times New Roman"/>
      <w:sz w:val="24"/>
      <w:szCs w:val="24"/>
    </w:rPr>
  </w:style>
  <w:style w:type="character" w:customStyle="1" w:styleId="262">
    <w:name w:val="Знак Знак262"/>
    <w:uiPriority w:val="99"/>
    <w:rsid w:val="00B34BC1"/>
    <w:rPr>
      <w:rFonts w:ascii="AG Souvenir" w:hAnsi="AG Souvenir" w:cs="AG Souvenir"/>
      <w:b/>
      <w:bCs/>
      <w:spacing w:val="38"/>
      <w:sz w:val="28"/>
      <w:szCs w:val="28"/>
      <w:lang w:val="ru-RU" w:eastAsia="ru-RU"/>
    </w:rPr>
  </w:style>
  <w:style w:type="paragraph" w:customStyle="1" w:styleId="1fc">
    <w:name w:val="Абзац списка1"/>
    <w:basedOn w:val="a1"/>
    <w:uiPriority w:val="99"/>
    <w:rsid w:val="003B5506"/>
    <w:pPr>
      <w:ind w:left="720"/>
    </w:pPr>
    <w:rPr>
      <w:lang w:eastAsia="en-US"/>
    </w:rPr>
  </w:style>
  <w:style w:type="paragraph" w:styleId="affff">
    <w:name w:val="No Spacing"/>
    <w:uiPriority w:val="99"/>
    <w:qFormat/>
    <w:rsid w:val="003B5506"/>
    <w:pPr>
      <w:jc w:val="both"/>
    </w:pPr>
    <w:rPr>
      <w:rFonts w:cs="Calibri"/>
      <w:sz w:val="22"/>
      <w:szCs w:val="22"/>
      <w:lang w:eastAsia="en-US"/>
    </w:rPr>
  </w:style>
  <w:style w:type="paragraph" w:customStyle="1" w:styleId="1fd">
    <w:name w:val="Знак Знак Знак1"/>
    <w:basedOn w:val="a1"/>
    <w:uiPriority w:val="99"/>
    <w:rsid w:val="003B5506"/>
    <w:pPr>
      <w:spacing w:after="160" w:line="240" w:lineRule="exact"/>
    </w:pPr>
    <w:rPr>
      <w:rFonts w:ascii="Verdana" w:hAnsi="Verdana" w:cs="Verdana"/>
      <w:sz w:val="20"/>
      <w:szCs w:val="20"/>
      <w:lang w:val="en-US" w:eastAsia="en-US"/>
    </w:rPr>
  </w:style>
  <w:style w:type="paragraph" w:customStyle="1" w:styleId="affff0">
    <w:name w:val="Прижатый влево"/>
    <w:basedOn w:val="a1"/>
    <w:next w:val="a1"/>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1">
    <w:name w:val="Нормальный (таблица)"/>
    <w:basedOn w:val="a1"/>
    <w:next w:val="a1"/>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2">
    <w:name w:val="Гипертекстовая ссылка"/>
    <w:uiPriority w:val="99"/>
    <w:rsid w:val="003B5506"/>
    <w:rPr>
      <w:color w:val="008000"/>
    </w:rPr>
  </w:style>
  <w:style w:type="paragraph" w:styleId="3d">
    <w:name w:val="toc 3"/>
    <w:basedOn w:val="a1"/>
    <w:next w:val="a1"/>
    <w:autoRedefine/>
    <w:uiPriority w:val="99"/>
    <w:semiHidden/>
    <w:rsid w:val="003B5506"/>
    <w:pPr>
      <w:spacing w:after="0" w:line="240" w:lineRule="auto"/>
      <w:ind w:left="560"/>
    </w:pPr>
    <w:rPr>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25">
    <w:name w:val="Знак4 Знак Знак Знак Знак Знак Знак Знак Знак Знак1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f8">
    <w:name w:val="Знак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6">
    <w:name w:val="Знак4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 Знак Знак 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e">
    <w:name w:val="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c">
    <w:name w:val="Знак Знак2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f9">
    <w:name w:val="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2">
    <w:name w:val="Знак1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
    <w:name w:val="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3">
    <w:name w:val="Знак Знак1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9">
    <w:name w:val="Знак1 Знак Знак Знак1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4">
    <w:name w:val="Знак1 Знак Знак Знак Знак Знак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a">
    <w:name w:val="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0">
    <w:name w:val="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1">
    <w:name w:val="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d">
    <w:name w:val="Знак Знак2 Знак Знак Знак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2">
    <w:name w:val="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e">
    <w:name w:val="Знак2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2">
    <w:name w:val="Знак Знак3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
    <w:name w:val="Знак2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3">
    <w:name w:val="Знак Знак3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21">
    <w:name w:val="Знак4 Знак Знак Знак Знак Знак Знак Знак Знак Знак2"/>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4">
    <w:name w:val="Знак Знак2 Знак Знак Знак1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5">
    <w:name w:val="Знак Знак2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f1">
    <w:name w:val="Знак Знак1 Знак Знак Знак1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7">
    <w:name w:val="Знак Знак Знак Знак 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b">
    <w:name w:val="Знак Знак2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41">
    <w:name w:val="Char Char4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CharChar1">
    <w:name w:val="Char Char1"/>
    <w:basedOn w:val="a1"/>
    <w:uiPriority w:val="99"/>
    <w:rsid w:val="00F027A3"/>
    <w:pPr>
      <w:spacing w:after="160" w:line="240" w:lineRule="exact"/>
    </w:pPr>
    <w:rPr>
      <w:rFonts w:ascii="Verdana" w:hAnsi="Verdana" w:cs="Verdana"/>
      <w:sz w:val="20"/>
      <w:szCs w:val="20"/>
      <w:lang w:val="en-US" w:eastAsia="en-US"/>
    </w:rPr>
  </w:style>
  <w:style w:type="paragraph" w:customStyle="1" w:styleId="11f8">
    <w:name w:val="Знак Знак1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1c">
    <w:name w:val="Знак Знак2 Знак Знак Знак Знак1 Знак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21f2">
    <w:name w:val="Знак2 Знак Знак Знак1"/>
    <w:basedOn w:val="a1"/>
    <w:uiPriority w:val="99"/>
    <w:rsid w:val="00F027A3"/>
    <w:pPr>
      <w:spacing w:after="160" w:line="240" w:lineRule="exact"/>
    </w:pPr>
    <w:rPr>
      <w:rFonts w:ascii="Verdana" w:hAnsi="Verdana" w:cs="Verdana"/>
      <w:sz w:val="20"/>
      <w:szCs w:val="20"/>
      <w:lang w:val="en-US" w:eastAsia="en-US"/>
    </w:rPr>
  </w:style>
  <w:style w:type="paragraph" w:customStyle="1" w:styleId="2fa">
    <w:name w:val="Знак Знак Знак2"/>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3f">
    <w:name w:val="Знак3"/>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paragraph" w:customStyle="1" w:styleId="11f9">
    <w:name w:val="Знак Знак Знак Знак1 Знак Знак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1"/>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character" w:customStyle="1" w:styleId="910">
    <w:name w:val="Знак Знак91"/>
    <w:uiPriority w:val="99"/>
    <w:rsid w:val="00F027A3"/>
    <w:rPr>
      <w:rFonts w:ascii="Times New Roman" w:hAnsi="Times New Roman" w:cs="Times New Roman"/>
      <w:sz w:val="20"/>
      <w:szCs w:val="20"/>
      <w:lang w:eastAsia="ru-RU"/>
    </w:rPr>
  </w:style>
  <w:style w:type="paragraph" w:customStyle="1" w:styleId="11fa">
    <w:name w:val="Знак Знак11"/>
    <w:basedOn w:val="a1"/>
    <w:uiPriority w:val="99"/>
    <w:rsid w:val="00F027A3"/>
    <w:pPr>
      <w:spacing w:before="100" w:beforeAutospacing="1" w:after="100" w:afterAutospacing="1" w:line="240" w:lineRule="auto"/>
    </w:pPr>
    <w:rPr>
      <w:rFonts w:ascii="Tahoma" w:hAnsi="Tahoma" w:cs="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szCs w:val="28"/>
      <w:lang w:val="ru-RU" w:eastAsia="ru-RU"/>
    </w:rPr>
  </w:style>
  <w:style w:type="character" w:customStyle="1" w:styleId="710">
    <w:name w:val="Знак Знак71"/>
    <w:uiPriority w:val="99"/>
    <w:rsid w:val="00F027A3"/>
    <w:rPr>
      <w:b/>
      <w:bCs/>
      <w:sz w:val="28"/>
      <w:szCs w:val="28"/>
      <w:lang w:val="ru-RU" w:eastAsia="ru-RU"/>
    </w:rPr>
  </w:style>
  <w:style w:type="character" w:customStyle="1" w:styleId="610">
    <w:name w:val="Знак Знак61"/>
    <w:uiPriority w:val="99"/>
    <w:rsid w:val="00F027A3"/>
    <w:rPr>
      <w:sz w:val="28"/>
      <w:szCs w:val="28"/>
      <w:lang w:val="ru-RU" w:eastAsia="ru-RU"/>
    </w:rPr>
  </w:style>
  <w:style w:type="character" w:customStyle="1" w:styleId="315">
    <w:name w:val="Знак Знак31"/>
    <w:uiPriority w:val="99"/>
    <w:rsid w:val="00F027A3"/>
    <w:rPr>
      <w:rFonts w:ascii="Times New Roman" w:hAnsi="Times New Roman" w:cs="Times New Roman"/>
      <w:sz w:val="24"/>
      <w:szCs w:val="24"/>
    </w:rPr>
  </w:style>
  <w:style w:type="character" w:customStyle="1" w:styleId="261">
    <w:name w:val="Знак Знак261"/>
    <w:uiPriority w:val="99"/>
    <w:rsid w:val="00F027A3"/>
    <w:rPr>
      <w:rFonts w:ascii="AG Souvenir" w:hAnsi="AG Souvenir" w:cs="AG Souvenir"/>
      <w:b/>
      <w:bCs/>
      <w:spacing w:val="38"/>
      <w:sz w:val="28"/>
      <w:szCs w:val="28"/>
      <w:lang w:val="ru-RU" w:eastAsia="ru-RU"/>
    </w:rPr>
  </w:style>
  <w:style w:type="paragraph" w:customStyle="1" w:styleId="2fb">
    <w:name w:val="Основной текст2"/>
    <w:basedOn w:val="a1"/>
    <w:uiPriority w:val="99"/>
    <w:rsid w:val="00F027A3"/>
    <w:pPr>
      <w:widowControl w:val="0"/>
      <w:spacing w:after="0" w:line="240" w:lineRule="auto"/>
      <w:jc w:val="both"/>
    </w:pPr>
    <w:rPr>
      <w:sz w:val="24"/>
      <w:szCs w:val="24"/>
      <w:lang w:eastAsia="ar-SA"/>
    </w:rPr>
  </w:style>
  <w:style w:type="paragraph" w:customStyle="1" w:styleId="230">
    <w:name w:val="Основной текст с отступом 23"/>
    <w:basedOn w:val="a1"/>
    <w:uiPriority w:val="99"/>
    <w:rsid w:val="00F027A3"/>
    <w:pPr>
      <w:spacing w:after="0" w:line="240" w:lineRule="auto"/>
      <w:ind w:firstLine="851"/>
      <w:jc w:val="both"/>
    </w:pPr>
    <w:rPr>
      <w:sz w:val="28"/>
      <w:szCs w:val="28"/>
    </w:rPr>
  </w:style>
  <w:style w:type="paragraph" w:customStyle="1" w:styleId="324">
    <w:name w:val="Основной текст с отступом 32"/>
    <w:basedOn w:val="a1"/>
    <w:uiPriority w:val="99"/>
    <w:rsid w:val="00F027A3"/>
    <w:pPr>
      <w:spacing w:after="0" w:line="240" w:lineRule="auto"/>
      <w:ind w:firstLine="993"/>
      <w:jc w:val="both"/>
    </w:pPr>
    <w:rPr>
      <w:sz w:val="28"/>
      <w:szCs w:val="28"/>
    </w:rPr>
  </w:style>
  <w:style w:type="paragraph" w:customStyle="1" w:styleId="2fc">
    <w:name w:val="Верхний колонтитул2"/>
    <w:basedOn w:val="a1"/>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1"/>
    <w:next w:val="a1"/>
    <w:uiPriority w:val="99"/>
    <w:rsid w:val="00825C04"/>
    <w:pPr>
      <w:autoSpaceDE w:val="0"/>
      <w:autoSpaceDN w:val="0"/>
      <w:adjustRightInd w:val="0"/>
      <w:spacing w:after="0" w:line="181" w:lineRule="atLeast"/>
    </w:pPr>
    <w:rPr>
      <w:rFonts w:ascii="Myriad Pro" w:hAnsi="Myriad Pro" w:cs="Myriad Pro"/>
      <w:sz w:val="24"/>
      <w:szCs w:val="24"/>
    </w:rPr>
  </w:style>
  <w:style w:type="paragraph" w:customStyle="1" w:styleId="Default">
    <w:name w:val="Default"/>
    <w:uiPriority w:val="99"/>
    <w:rsid w:val="00440BE1"/>
    <w:pPr>
      <w:autoSpaceDE w:val="0"/>
      <w:autoSpaceDN w:val="0"/>
      <w:adjustRightInd w:val="0"/>
    </w:pPr>
    <w:rPr>
      <w:rFonts w:cs="Calibri"/>
      <w:color w:val="000000"/>
      <w:sz w:val="24"/>
      <w:szCs w:val="24"/>
    </w:rPr>
  </w:style>
  <w:style w:type="character" w:customStyle="1" w:styleId="FontStyle11">
    <w:name w:val="Font Style11"/>
    <w:uiPriority w:val="99"/>
    <w:rsid w:val="000B0654"/>
    <w:rPr>
      <w:rFonts w:ascii="Times New Roman" w:hAnsi="Times New Roman" w:cs="Times New Roman"/>
      <w:sz w:val="26"/>
      <w:szCs w:val="26"/>
    </w:rPr>
  </w:style>
  <w:style w:type="character" w:customStyle="1" w:styleId="ep">
    <w:name w:val="ep"/>
    <w:uiPriority w:val="99"/>
    <w:rsid w:val="0035581C"/>
  </w:style>
  <w:style w:type="character" w:customStyle="1" w:styleId="PlainTextChar">
    <w:name w:val="Plain Text Char"/>
    <w:uiPriority w:val="99"/>
    <w:semiHidden/>
    <w:locked/>
    <w:rsid w:val="00727429"/>
    <w:rPr>
      <w:rFonts w:ascii="Courier New" w:hAnsi="Courier New" w:cs="Courier New"/>
    </w:rPr>
  </w:style>
  <w:style w:type="paragraph" w:styleId="affff3">
    <w:name w:val="Plain Text"/>
    <w:basedOn w:val="a1"/>
    <w:link w:val="affff4"/>
    <w:uiPriority w:val="99"/>
    <w:semiHidden/>
    <w:rsid w:val="00727429"/>
    <w:pPr>
      <w:spacing w:after="0" w:line="240" w:lineRule="auto"/>
    </w:pPr>
    <w:rPr>
      <w:rFonts w:ascii="Courier New" w:hAnsi="Courier New" w:cs="Courier New"/>
      <w:sz w:val="20"/>
      <w:szCs w:val="20"/>
    </w:rPr>
  </w:style>
  <w:style w:type="character" w:customStyle="1" w:styleId="affff4">
    <w:name w:val="Текст Знак"/>
    <w:basedOn w:val="a2"/>
    <w:link w:val="affff3"/>
    <w:uiPriority w:val="99"/>
    <w:semiHidden/>
    <w:locked/>
    <w:rsid w:val="009D629E"/>
    <w:rPr>
      <w:rFonts w:ascii="Courier New" w:hAnsi="Courier New" w:cs="Courier New"/>
      <w:sz w:val="20"/>
      <w:szCs w:val="20"/>
    </w:rPr>
  </w:style>
  <w:style w:type="paragraph" w:customStyle="1" w:styleId="2fd">
    <w:name w:val="Абзац списка2"/>
    <w:basedOn w:val="a1"/>
    <w:uiPriority w:val="99"/>
    <w:rsid w:val="00E03BDC"/>
    <w:pPr>
      <w:spacing w:after="0" w:line="240" w:lineRule="auto"/>
      <w:ind w:left="720" w:firstLine="709"/>
      <w:jc w:val="both"/>
    </w:pPr>
    <w:rPr>
      <w:sz w:val="20"/>
      <w:szCs w:val="20"/>
      <w:lang w:eastAsia="en-US"/>
    </w:rPr>
  </w:style>
  <w:style w:type="paragraph" w:customStyle="1" w:styleId="11fb">
    <w:name w:val="Знак Знак Знак1 Знак1"/>
    <w:basedOn w:val="a1"/>
    <w:uiPriority w:val="99"/>
    <w:rsid w:val="009C0078"/>
    <w:pPr>
      <w:spacing w:before="100" w:beforeAutospacing="1" w:after="100" w:afterAutospacing="1" w:line="240" w:lineRule="auto"/>
      <w:jc w:val="both"/>
    </w:pPr>
    <w:rPr>
      <w:rFonts w:ascii="Tahoma" w:hAnsi="Tahoma" w:cs="Tahoma"/>
      <w:sz w:val="20"/>
      <w:szCs w:val="20"/>
      <w:lang w:val="en-US" w:eastAsia="en-US"/>
    </w:rPr>
  </w:style>
  <w:style w:type="paragraph" w:customStyle="1" w:styleId="printj">
    <w:name w:val="printj"/>
    <w:basedOn w:val="a1"/>
    <w:uiPriority w:val="99"/>
    <w:rsid w:val="00373684"/>
    <w:pPr>
      <w:spacing w:before="100" w:beforeAutospacing="1" w:after="100" w:afterAutospacing="1" w:line="240" w:lineRule="auto"/>
    </w:pPr>
    <w:rPr>
      <w:sz w:val="24"/>
      <w:szCs w:val="24"/>
    </w:rPr>
  </w:style>
  <w:style w:type="paragraph" w:customStyle="1" w:styleId="3f0">
    <w:name w:val="Основной текст3"/>
    <w:basedOn w:val="a1"/>
    <w:uiPriority w:val="99"/>
    <w:rsid w:val="00503B0F"/>
    <w:pPr>
      <w:widowControl w:val="0"/>
      <w:shd w:val="clear" w:color="auto" w:fill="FFFFFF"/>
      <w:spacing w:before="480" w:after="240" w:line="240" w:lineRule="atLeast"/>
      <w:ind w:hanging="1580"/>
      <w:jc w:val="center"/>
    </w:pPr>
    <w:rPr>
      <w:color w:val="000000"/>
      <w:spacing w:val="3"/>
      <w:sz w:val="24"/>
      <w:szCs w:val="24"/>
    </w:rPr>
  </w:style>
  <w:style w:type="paragraph" w:customStyle="1" w:styleId="a0">
    <w:name w:val="Буллеты (заголовок)"/>
    <w:basedOn w:val="a1"/>
    <w:uiPriority w:val="99"/>
    <w:rsid w:val="00140A31"/>
    <w:pPr>
      <w:numPr>
        <w:numId w:val="1"/>
      </w:numPr>
      <w:tabs>
        <w:tab w:val="left" w:pos="397"/>
      </w:tabs>
      <w:spacing w:before="60"/>
      <w:ind w:left="357" w:hanging="357"/>
    </w:pPr>
    <w:rPr>
      <w:rFonts w:ascii="Tahoma" w:hAnsi="Tahoma" w:cs="Tahoma"/>
      <w:sz w:val="20"/>
      <w:szCs w:val="20"/>
      <w:lang w:eastAsia="en-US"/>
    </w:rPr>
  </w:style>
  <w:style w:type="paragraph" w:customStyle="1" w:styleId="1ff7">
    <w:name w:val="Заголовок 1 (центровка)"/>
    <w:basedOn w:val="1ff8"/>
    <w:uiPriority w:val="99"/>
    <w:rsid w:val="00140A31"/>
    <w:pPr>
      <w:jc w:val="center"/>
    </w:pPr>
  </w:style>
  <w:style w:type="paragraph" w:customStyle="1" w:styleId="1ff8">
    <w:name w:val="Заголовок 1 чистый"/>
    <w:basedOn w:val="a1"/>
    <w:next w:val="a1"/>
    <w:link w:val="1ff9"/>
    <w:uiPriority w:val="99"/>
    <w:rsid w:val="00140A31"/>
    <w:pPr>
      <w:spacing w:before="480" w:after="480"/>
    </w:pPr>
    <w:rPr>
      <w:rFonts w:cs="Times New Roman"/>
      <w:lang w:eastAsia="en-US"/>
    </w:rPr>
  </w:style>
  <w:style w:type="character" w:customStyle="1" w:styleId="1ff9">
    <w:name w:val="Заголовок 1 чистый Знак Знак"/>
    <w:link w:val="1ff8"/>
    <w:uiPriority w:val="99"/>
    <w:locked/>
    <w:rsid w:val="00140A31"/>
    <w:rPr>
      <w:rFonts w:ascii="Calibri" w:hAnsi="Calibri" w:cs="Calibri"/>
      <w:sz w:val="22"/>
      <w:szCs w:val="22"/>
      <w:lang w:val="ru-RU" w:eastAsia="en-US"/>
    </w:rPr>
  </w:style>
  <w:style w:type="paragraph" w:customStyle="1" w:styleId="-10">
    <w:name w:val="Маркированный список - 1"/>
    <w:basedOn w:val="a1"/>
    <w:uiPriority w:val="99"/>
    <w:rsid w:val="00140A31"/>
    <w:pPr>
      <w:numPr>
        <w:numId w:val="2"/>
      </w:numPr>
      <w:tabs>
        <w:tab w:val="left" w:pos="414"/>
      </w:tabs>
      <w:spacing w:before="60"/>
      <w:ind w:left="414" w:hanging="357"/>
    </w:pPr>
    <w:rPr>
      <w:rFonts w:ascii="Tahoma" w:hAnsi="Tahoma" w:cs="Tahoma"/>
      <w:sz w:val="20"/>
      <w:szCs w:val="20"/>
      <w:lang w:eastAsia="en-US"/>
    </w:rPr>
  </w:style>
  <w:style w:type="paragraph" w:customStyle="1" w:styleId="-20">
    <w:name w:val="Маркированный список - 2"/>
    <w:basedOn w:val="a1"/>
    <w:link w:val="-21"/>
    <w:uiPriority w:val="99"/>
    <w:rsid w:val="00140A31"/>
    <w:pPr>
      <w:numPr>
        <w:numId w:val="3"/>
      </w:numPr>
      <w:tabs>
        <w:tab w:val="left" w:pos="737"/>
      </w:tabs>
      <w:spacing w:before="60"/>
      <w:ind w:left="754" w:hanging="357"/>
    </w:pPr>
    <w:rPr>
      <w:rFonts w:ascii="Tahoma" w:hAnsi="Tahoma" w:cs="Times New Roman"/>
      <w:lang w:eastAsia="en-US"/>
    </w:rPr>
  </w:style>
  <w:style w:type="character" w:customStyle="1" w:styleId="-21">
    <w:name w:val="Маркированный список - 2 Знак"/>
    <w:link w:val="-20"/>
    <w:uiPriority w:val="99"/>
    <w:locked/>
    <w:rsid w:val="00140A31"/>
    <w:rPr>
      <w:rFonts w:ascii="Tahoma" w:hAnsi="Tahoma" w:cs="Tahoma"/>
      <w:sz w:val="22"/>
      <w:szCs w:val="22"/>
      <w:lang w:val="ru-RU" w:eastAsia="en-US"/>
    </w:rPr>
  </w:style>
  <w:style w:type="paragraph" w:customStyle="1" w:styleId="-1">
    <w:name w:val="Маркированный список (для нумерованного) - 1"/>
    <w:basedOn w:val="-20"/>
    <w:link w:val="-11"/>
    <w:uiPriority w:val="99"/>
    <w:rsid w:val="00140A31"/>
    <w:pPr>
      <w:numPr>
        <w:numId w:val="4"/>
      </w:numPr>
    </w:pPr>
  </w:style>
  <w:style w:type="character" w:customStyle="1" w:styleId="-11">
    <w:name w:val="Маркированный список (для нумерованного) - 1 Знак"/>
    <w:basedOn w:val="-21"/>
    <w:link w:val="-1"/>
    <w:uiPriority w:val="99"/>
    <w:locked/>
    <w:rsid w:val="00140A31"/>
  </w:style>
  <w:style w:type="paragraph" w:customStyle="1" w:styleId="-2">
    <w:name w:val="Маркированный список (для нумерованного) - 2"/>
    <w:basedOn w:val="-1"/>
    <w:link w:val="-22"/>
    <w:autoRedefine/>
    <w:uiPriority w:val="99"/>
    <w:rsid w:val="00140A31"/>
    <w:pPr>
      <w:numPr>
        <w:numId w:val="5"/>
      </w:numPr>
      <w:tabs>
        <w:tab w:val="left" w:pos="1134"/>
      </w:tabs>
      <w:ind w:left="1134" w:hanging="340"/>
    </w:pPr>
  </w:style>
  <w:style w:type="character" w:customStyle="1" w:styleId="-22">
    <w:name w:val="Маркированный список (для нумерованного) - 2 Знак"/>
    <w:basedOn w:val="-11"/>
    <w:link w:val="-2"/>
    <w:uiPriority w:val="99"/>
    <w:locked/>
    <w:rsid w:val="00140A31"/>
  </w:style>
  <w:style w:type="paragraph" w:customStyle="1" w:styleId="affff5">
    <w:name w:val="Название рис/табл"/>
    <w:basedOn w:val="a1"/>
    <w:next w:val="a1"/>
    <w:uiPriority w:val="99"/>
    <w:rsid w:val="00140A31"/>
    <w:pPr>
      <w:keepNext/>
      <w:spacing w:before="360" w:after="240"/>
    </w:pPr>
    <w:rPr>
      <w:rFonts w:ascii="Tahoma" w:hAnsi="Tahoma" w:cs="Tahoma"/>
      <w:b/>
      <w:bCs/>
      <w:sz w:val="20"/>
      <w:szCs w:val="20"/>
      <w:lang w:eastAsia="en-US"/>
    </w:rPr>
  </w:style>
  <w:style w:type="paragraph" w:customStyle="1" w:styleId="2fe">
    <w:name w:val="Заголовок 2 чистый"/>
    <w:basedOn w:val="2"/>
    <w:uiPriority w:val="99"/>
    <w:rsid w:val="00140A31"/>
    <w:pPr>
      <w:widowControl w:val="0"/>
      <w:adjustRightInd w:val="0"/>
      <w:snapToGrid w:val="0"/>
      <w:spacing w:before="360" w:after="360" w:line="276" w:lineRule="auto"/>
      <w:ind w:left="0"/>
      <w:textAlignment w:val="baseline"/>
    </w:pPr>
    <w:rPr>
      <w:rFonts w:ascii="Tahoma" w:hAnsi="Tahoma" w:cs="Tahoma"/>
      <w:lang w:eastAsia="en-US"/>
    </w:rPr>
  </w:style>
  <w:style w:type="paragraph" w:customStyle="1" w:styleId="a">
    <w:name w:val="Нумерованный список (буллеты)"/>
    <w:basedOn w:val="a1"/>
    <w:uiPriority w:val="99"/>
    <w:rsid w:val="00140A31"/>
    <w:pPr>
      <w:numPr>
        <w:numId w:val="6"/>
      </w:numPr>
      <w:tabs>
        <w:tab w:val="left" w:pos="527"/>
      </w:tabs>
      <w:spacing w:before="60"/>
      <w:ind w:left="414" w:hanging="357"/>
    </w:pPr>
    <w:rPr>
      <w:rFonts w:ascii="Tahoma" w:hAnsi="Tahoma" w:cs="Tahoma"/>
      <w:sz w:val="20"/>
      <w:szCs w:val="20"/>
      <w:lang w:eastAsia="en-US"/>
    </w:rPr>
  </w:style>
  <w:style w:type="paragraph" w:styleId="1ffa">
    <w:name w:val="toc 1"/>
    <w:basedOn w:val="a1"/>
    <w:next w:val="a1"/>
    <w:autoRedefine/>
    <w:uiPriority w:val="99"/>
    <w:semiHidden/>
    <w:rsid w:val="00140A31"/>
    <w:pPr>
      <w:spacing w:before="360" w:after="0"/>
    </w:pPr>
    <w:rPr>
      <w:rFonts w:ascii="Arial" w:hAnsi="Arial" w:cs="Arial"/>
      <w:b/>
      <w:bCs/>
      <w:caps/>
      <w:lang w:eastAsia="en-US"/>
    </w:rPr>
  </w:style>
  <w:style w:type="paragraph" w:customStyle="1" w:styleId="affff6">
    <w:name w:val="Подпись под рис/табл"/>
    <w:basedOn w:val="a1"/>
    <w:next w:val="a1"/>
    <w:link w:val="affff7"/>
    <w:uiPriority w:val="99"/>
    <w:rsid w:val="00140A31"/>
    <w:pPr>
      <w:spacing w:before="60"/>
    </w:pPr>
    <w:rPr>
      <w:rFonts w:cs="Times New Roman"/>
      <w:b/>
      <w:bCs/>
      <w:lang w:eastAsia="en-US"/>
    </w:rPr>
  </w:style>
  <w:style w:type="character" w:customStyle="1" w:styleId="affff7">
    <w:name w:val="Подпись под рис/табл Знак"/>
    <w:link w:val="affff6"/>
    <w:uiPriority w:val="99"/>
    <w:locked/>
    <w:rsid w:val="00140A31"/>
    <w:rPr>
      <w:rFonts w:ascii="Calibri" w:hAnsi="Calibri" w:cs="Calibri"/>
      <w:b/>
      <w:bCs/>
      <w:sz w:val="22"/>
      <w:szCs w:val="22"/>
      <w:lang w:val="ru-RU" w:eastAsia="en-US"/>
    </w:rPr>
  </w:style>
  <w:style w:type="paragraph" w:customStyle="1" w:styleId="affff8">
    <w:name w:val="Сноска"/>
    <w:basedOn w:val="a1"/>
    <w:uiPriority w:val="99"/>
    <w:rsid w:val="00140A31"/>
    <w:pPr>
      <w:tabs>
        <w:tab w:val="left" w:pos="227"/>
      </w:tabs>
      <w:spacing w:before="60"/>
      <w:ind w:left="170" w:hanging="170"/>
    </w:pPr>
    <w:rPr>
      <w:color w:val="000000"/>
      <w:sz w:val="20"/>
      <w:szCs w:val="20"/>
      <w:lang w:eastAsia="en-US"/>
    </w:rPr>
  </w:style>
  <w:style w:type="paragraph" w:customStyle="1" w:styleId="2ff">
    <w:name w:val="Заголовок 2 (центровка)"/>
    <w:basedOn w:val="2"/>
    <w:uiPriority w:val="99"/>
    <w:rsid w:val="00140A31"/>
    <w:pPr>
      <w:widowControl w:val="0"/>
      <w:adjustRightInd w:val="0"/>
      <w:snapToGrid w:val="0"/>
      <w:spacing w:before="360" w:after="360" w:line="276" w:lineRule="auto"/>
      <w:ind w:left="0"/>
      <w:jc w:val="center"/>
      <w:textAlignment w:val="baseline"/>
    </w:pPr>
    <w:rPr>
      <w:rFonts w:ascii="Tahoma" w:hAnsi="Tahoma" w:cs="Tahoma"/>
      <w:lang w:eastAsia="en-US"/>
    </w:rPr>
  </w:style>
  <w:style w:type="paragraph" w:customStyle="1" w:styleId="3f1">
    <w:name w:val="Заголовок 3 чистый"/>
    <w:basedOn w:val="3"/>
    <w:uiPriority w:val="99"/>
    <w:rsid w:val="00140A31"/>
    <w:pPr>
      <w:widowControl w:val="0"/>
      <w:adjustRightInd w:val="0"/>
      <w:spacing w:before="360" w:after="360" w:line="276" w:lineRule="auto"/>
      <w:textAlignment w:val="baseline"/>
    </w:pPr>
    <w:rPr>
      <w:rFonts w:ascii="Calibri" w:hAnsi="Calibri" w:cs="Calibri"/>
      <w:b w:val="0"/>
      <w:bCs w:val="0"/>
      <w:sz w:val="24"/>
      <w:szCs w:val="24"/>
      <w:lang w:val="en-US" w:eastAsia="en-US"/>
    </w:rPr>
  </w:style>
  <w:style w:type="paragraph" w:customStyle="1" w:styleId="3f2">
    <w:name w:val="Заголовок 3 (центровка)"/>
    <w:basedOn w:val="3f1"/>
    <w:uiPriority w:val="99"/>
    <w:rsid w:val="00140A31"/>
    <w:pPr>
      <w:jc w:val="center"/>
    </w:pPr>
  </w:style>
  <w:style w:type="paragraph" w:customStyle="1" w:styleId="3f3">
    <w:name w:val="Заголовок 3 жирн."/>
    <w:basedOn w:val="3f2"/>
    <w:uiPriority w:val="99"/>
    <w:rsid w:val="00140A31"/>
    <w:pPr>
      <w:jc w:val="left"/>
    </w:pPr>
    <w:rPr>
      <w:b/>
      <w:bCs/>
    </w:rPr>
  </w:style>
  <w:style w:type="paragraph" w:customStyle="1" w:styleId="3f4">
    <w:name w:val="Заголовок 3 жирн. + центр."/>
    <w:basedOn w:val="3f2"/>
    <w:uiPriority w:val="99"/>
    <w:rsid w:val="00140A31"/>
    <w:rPr>
      <w:b/>
      <w:bCs/>
    </w:rPr>
  </w:style>
  <w:style w:type="paragraph" w:customStyle="1" w:styleId="1271">
    <w:name w:val="Стиль Основной текст + По ширине Первая строка:  127 см1"/>
    <w:basedOn w:val="a5"/>
    <w:uiPriority w:val="99"/>
    <w:rsid w:val="00140A31"/>
    <w:pPr>
      <w:spacing w:before="60" w:after="120"/>
      <w:ind w:firstLine="720"/>
      <w:jc w:val="both"/>
    </w:pPr>
    <w:rPr>
      <w:lang w:eastAsia="en-US"/>
    </w:rPr>
  </w:style>
  <w:style w:type="paragraph" w:customStyle="1" w:styleId="text">
    <w:name w:val="text"/>
    <w:basedOn w:val="31"/>
    <w:uiPriority w:val="99"/>
    <w:rsid w:val="00140A31"/>
    <w:pPr>
      <w:spacing w:before="60" w:line="228" w:lineRule="auto"/>
      <w:ind w:left="0" w:firstLine="567"/>
      <w:jc w:val="both"/>
    </w:pPr>
    <w:rPr>
      <w:rFonts w:ascii="PetersburgC" w:hAnsi="PetersburgC" w:cs="PetersburgC"/>
      <w:color w:val="000000"/>
      <w:sz w:val="22"/>
      <w:szCs w:val="22"/>
    </w:rPr>
  </w:style>
  <w:style w:type="character" w:customStyle="1" w:styleId="affff9">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uiPriority w:val="99"/>
    <w:rsid w:val="00140A31"/>
    <w:rPr>
      <w:rFonts w:ascii="Courier New" w:eastAsia="SimSun" w:hAnsi="Courier New" w:cs="Courier New"/>
      <w:lang w:val="ru-RU" w:eastAsia="zh-CN"/>
    </w:rPr>
  </w:style>
  <w:style w:type="paragraph" w:styleId="affffa">
    <w:name w:val="Document Map"/>
    <w:basedOn w:val="a1"/>
    <w:link w:val="affffb"/>
    <w:uiPriority w:val="99"/>
    <w:semiHidden/>
    <w:rsid w:val="00140A31"/>
    <w:pPr>
      <w:spacing w:after="0" w:line="240" w:lineRule="auto"/>
      <w:ind w:firstLine="709"/>
      <w:jc w:val="both"/>
    </w:pPr>
    <w:rPr>
      <w:rFonts w:ascii="Tahoma" w:hAnsi="Tahoma" w:cs="Tahoma"/>
      <w:sz w:val="16"/>
      <w:szCs w:val="16"/>
      <w:lang w:eastAsia="en-US"/>
    </w:rPr>
  </w:style>
  <w:style w:type="character" w:customStyle="1" w:styleId="affffb">
    <w:name w:val="Схема документа Знак"/>
    <w:basedOn w:val="a2"/>
    <w:link w:val="affffa"/>
    <w:uiPriority w:val="99"/>
    <w:semiHidden/>
    <w:locked/>
    <w:rsid w:val="009D629E"/>
    <w:rPr>
      <w:rFonts w:ascii="Times New Roman" w:hAnsi="Times New Roman" w:cs="Times New Roman"/>
      <w:sz w:val="2"/>
      <w:szCs w:val="2"/>
    </w:rPr>
  </w:style>
  <w:style w:type="paragraph" w:customStyle="1" w:styleId="1ffb">
    <w:name w:val="Знак Знак1 Знак"/>
    <w:basedOn w:val="a1"/>
    <w:uiPriority w:val="99"/>
    <w:rsid w:val="00140A31"/>
    <w:pPr>
      <w:widowControl w:val="0"/>
      <w:adjustRightInd w:val="0"/>
      <w:spacing w:after="160" w:line="240" w:lineRule="exact"/>
      <w:jc w:val="right"/>
    </w:pPr>
    <w:rPr>
      <w:sz w:val="20"/>
      <w:szCs w:val="20"/>
      <w:lang w:val="en-GB" w:eastAsia="en-US"/>
    </w:rPr>
  </w:style>
  <w:style w:type="paragraph" w:customStyle="1" w:styleId="ConsTitle">
    <w:name w:val="ConsTitle"/>
    <w:uiPriority w:val="99"/>
    <w:rsid w:val="00140A31"/>
    <w:pPr>
      <w:widowControl w:val="0"/>
      <w:autoSpaceDE w:val="0"/>
      <w:autoSpaceDN w:val="0"/>
      <w:adjustRightInd w:val="0"/>
      <w:ind w:right="19772"/>
    </w:pPr>
    <w:rPr>
      <w:rFonts w:ascii="Arial" w:hAnsi="Arial" w:cs="Arial"/>
      <w:b/>
      <w:bCs/>
    </w:rPr>
  </w:style>
  <w:style w:type="paragraph" w:customStyle="1" w:styleId="affffc">
    <w:name w:val="СтильМой"/>
    <w:basedOn w:val="a1"/>
    <w:uiPriority w:val="99"/>
    <w:rsid w:val="00140A31"/>
    <w:pPr>
      <w:spacing w:after="0" w:line="240" w:lineRule="auto"/>
      <w:ind w:firstLine="709"/>
      <w:jc w:val="both"/>
    </w:pPr>
    <w:rPr>
      <w:sz w:val="28"/>
      <w:szCs w:val="28"/>
    </w:rPr>
  </w:style>
  <w:style w:type="paragraph" w:customStyle="1" w:styleId="caaieiaie5">
    <w:name w:val="caaieiaie 5"/>
    <w:basedOn w:val="a1"/>
    <w:next w:val="a1"/>
    <w:uiPriority w:val="99"/>
    <w:rsid w:val="00140A31"/>
    <w:pPr>
      <w:keepNext/>
      <w:spacing w:after="0" w:line="240" w:lineRule="auto"/>
      <w:jc w:val="right"/>
    </w:pPr>
    <w:rPr>
      <w:b/>
      <w:bCs/>
      <w:sz w:val="28"/>
      <w:szCs w:val="28"/>
    </w:rPr>
  </w:style>
  <w:style w:type="paragraph" w:customStyle="1" w:styleId="1ffc">
    <w:name w:val="Текст1"/>
    <w:basedOn w:val="a1"/>
    <w:uiPriority w:val="99"/>
    <w:rsid w:val="00140A31"/>
    <w:pPr>
      <w:spacing w:after="0" w:line="240" w:lineRule="auto"/>
    </w:pPr>
    <w:rPr>
      <w:rFonts w:ascii="Courier New" w:hAnsi="Courier New" w:cs="Courier New"/>
      <w:sz w:val="20"/>
      <w:szCs w:val="20"/>
    </w:rPr>
  </w:style>
  <w:style w:type="paragraph" w:customStyle="1" w:styleId="subheader">
    <w:name w:val="subheader"/>
    <w:basedOn w:val="a1"/>
    <w:uiPriority w:val="99"/>
    <w:rsid w:val="00140A31"/>
    <w:pPr>
      <w:spacing w:before="125" w:after="63" w:line="240" w:lineRule="auto"/>
    </w:pPr>
    <w:rPr>
      <w:rFonts w:ascii="Arial" w:eastAsia="Batang" w:hAnsi="Arial" w:cs="Arial"/>
      <w:b/>
      <w:bCs/>
      <w:color w:val="000000"/>
      <w:sz w:val="15"/>
      <w:szCs w:val="15"/>
      <w:lang w:eastAsia="ko-KR"/>
    </w:rPr>
  </w:style>
  <w:style w:type="paragraph" w:customStyle="1" w:styleId="consnonformat0">
    <w:name w:val="consnonformat"/>
    <w:basedOn w:val="a1"/>
    <w:uiPriority w:val="99"/>
    <w:rsid w:val="00140A31"/>
    <w:pPr>
      <w:spacing w:before="63" w:after="63" w:line="240" w:lineRule="auto"/>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uiPriority w:val="99"/>
    <w:rsid w:val="00140A31"/>
    <w:pPr>
      <w:spacing w:after="160" w:line="240" w:lineRule="exact"/>
    </w:pPr>
    <w:rPr>
      <w:rFonts w:ascii="Verdana" w:hAnsi="Verdana" w:cs="Verdana"/>
      <w:sz w:val="20"/>
      <w:szCs w:val="20"/>
      <w:lang w:val="en-US" w:eastAsia="en-US"/>
    </w:rPr>
  </w:style>
  <w:style w:type="paragraph" w:customStyle="1" w:styleId="CharChar1CharChar1CharChar">
    <w:name w:val="Char Char Знак Знак1 Char Char1 Знак Знак Char Char"/>
    <w:basedOn w:val="a1"/>
    <w:uiPriority w:val="99"/>
    <w:rsid w:val="00140A31"/>
    <w:pPr>
      <w:spacing w:before="100" w:beforeAutospacing="1" w:after="100" w:afterAutospacing="1" w:line="240" w:lineRule="auto"/>
    </w:pPr>
    <w:rPr>
      <w:rFonts w:ascii="Tahoma" w:hAnsi="Tahoma" w:cs="Tahoma"/>
      <w:sz w:val="20"/>
      <w:szCs w:val="20"/>
      <w:lang w:val="en-US" w:eastAsia="en-US"/>
    </w:rPr>
  </w:style>
  <w:style w:type="paragraph" w:styleId="2ff0">
    <w:name w:val="List 2"/>
    <w:basedOn w:val="a1"/>
    <w:uiPriority w:val="99"/>
    <w:rsid w:val="00140A31"/>
    <w:pPr>
      <w:spacing w:after="0" w:line="240" w:lineRule="auto"/>
      <w:ind w:left="566" w:hanging="283"/>
    </w:pPr>
    <w:rPr>
      <w:sz w:val="20"/>
      <w:szCs w:val="20"/>
    </w:rPr>
  </w:style>
  <w:style w:type="paragraph" w:styleId="3f5">
    <w:name w:val="List 3"/>
    <w:basedOn w:val="a1"/>
    <w:uiPriority w:val="99"/>
    <w:rsid w:val="00140A31"/>
    <w:pPr>
      <w:spacing w:after="0" w:line="240" w:lineRule="auto"/>
      <w:ind w:left="849" w:hanging="283"/>
    </w:pPr>
    <w:rPr>
      <w:sz w:val="20"/>
      <w:szCs w:val="20"/>
    </w:rPr>
  </w:style>
  <w:style w:type="paragraph" w:styleId="affffd">
    <w:name w:val="Salutation"/>
    <w:basedOn w:val="a1"/>
    <w:next w:val="a1"/>
    <w:link w:val="affffe"/>
    <w:uiPriority w:val="99"/>
    <w:rsid w:val="00140A31"/>
    <w:pPr>
      <w:spacing w:after="0" w:line="240" w:lineRule="auto"/>
    </w:pPr>
    <w:rPr>
      <w:sz w:val="20"/>
      <w:szCs w:val="20"/>
    </w:rPr>
  </w:style>
  <w:style w:type="character" w:customStyle="1" w:styleId="affffe">
    <w:name w:val="Приветствие Знак"/>
    <w:basedOn w:val="a2"/>
    <w:link w:val="affffd"/>
    <w:uiPriority w:val="99"/>
    <w:semiHidden/>
    <w:locked/>
    <w:rsid w:val="009D629E"/>
  </w:style>
  <w:style w:type="paragraph" w:styleId="afffff">
    <w:name w:val="Closing"/>
    <w:basedOn w:val="a1"/>
    <w:link w:val="afffff0"/>
    <w:uiPriority w:val="99"/>
    <w:rsid w:val="00140A31"/>
    <w:pPr>
      <w:spacing w:after="0" w:line="240" w:lineRule="auto"/>
      <w:ind w:left="4252"/>
    </w:pPr>
    <w:rPr>
      <w:sz w:val="20"/>
      <w:szCs w:val="20"/>
    </w:rPr>
  </w:style>
  <w:style w:type="character" w:customStyle="1" w:styleId="afffff0">
    <w:name w:val="Прощание Знак"/>
    <w:basedOn w:val="a2"/>
    <w:link w:val="afffff"/>
    <w:uiPriority w:val="99"/>
    <w:semiHidden/>
    <w:locked/>
    <w:rsid w:val="009D629E"/>
  </w:style>
  <w:style w:type="paragraph" w:styleId="afffff1">
    <w:name w:val="List Continue"/>
    <w:basedOn w:val="a1"/>
    <w:uiPriority w:val="99"/>
    <w:rsid w:val="00140A31"/>
    <w:pPr>
      <w:spacing w:after="120" w:line="240" w:lineRule="auto"/>
      <w:ind w:left="283"/>
    </w:pPr>
    <w:rPr>
      <w:sz w:val="20"/>
      <w:szCs w:val="20"/>
    </w:rPr>
  </w:style>
  <w:style w:type="paragraph" w:styleId="2ff1">
    <w:name w:val="List Continue 2"/>
    <w:basedOn w:val="a1"/>
    <w:uiPriority w:val="99"/>
    <w:rsid w:val="00140A31"/>
    <w:pPr>
      <w:spacing w:after="120" w:line="240" w:lineRule="auto"/>
      <w:ind w:left="566"/>
    </w:pPr>
    <w:rPr>
      <w:sz w:val="20"/>
      <w:szCs w:val="20"/>
    </w:rPr>
  </w:style>
  <w:style w:type="paragraph" w:styleId="3f6">
    <w:name w:val="List Continue 3"/>
    <w:basedOn w:val="a1"/>
    <w:uiPriority w:val="99"/>
    <w:rsid w:val="00140A31"/>
    <w:pPr>
      <w:spacing w:after="120" w:line="240" w:lineRule="auto"/>
      <w:ind w:left="849"/>
    </w:pPr>
    <w:rPr>
      <w:sz w:val="20"/>
      <w:szCs w:val="20"/>
    </w:rPr>
  </w:style>
  <w:style w:type="paragraph" w:customStyle="1" w:styleId="afffff2">
    <w:name w:val="Внутренний адрес"/>
    <w:basedOn w:val="a1"/>
    <w:uiPriority w:val="99"/>
    <w:rsid w:val="00140A31"/>
    <w:pPr>
      <w:spacing w:after="0" w:line="240" w:lineRule="auto"/>
    </w:pPr>
    <w:rPr>
      <w:sz w:val="20"/>
      <w:szCs w:val="20"/>
    </w:rPr>
  </w:style>
  <w:style w:type="paragraph" w:customStyle="1" w:styleId="afffff3">
    <w:name w:val="Строка ссылки"/>
    <w:basedOn w:val="a5"/>
    <w:uiPriority w:val="99"/>
    <w:rsid w:val="00140A31"/>
  </w:style>
  <w:style w:type="paragraph" w:styleId="afffff4">
    <w:name w:val="Body Text First Indent"/>
    <w:basedOn w:val="a5"/>
    <w:link w:val="afffff5"/>
    <w:uiPriority w:val="99"/>
    <w:rsid w:val="00140A31"/>
    <w:pPr>
      <w:spacing w:after="120"/>
      <w:ind w:firstLine="210"/>
    </w:pPr>
    <w:rPr>
      <w:sz w:val="20"/>
      <w:szCs w:val="20"/>
    </w:rPr>
  </w:style>
  <w:style w:type="character" w:customStyle="1" w:styleId="afffff5">
    <w:name w:val="Красная строка Знак"/>
    <w:basedOn w:val="a6"/>
    <w:link w:val="afffff4"/>
    <w:uiPriority w:val="99"/>
    <w:semiHidden/>
    <w:locked/>
    <w:rsid w:val="009D629E"/>
  </w:style>
  <w:style w:type="paragraph" w:styleId="2ff2">
    <w:name w:val="Body Text First Indent 2"/>
    <w:basedOn w:val="a7"/>
    <w:link w:val="2ff3"/>
    <w:uiPriority w:val="99"/>
    <w:rsid w:val="00140A31"/>
    <w:pPr>
      <w:spacing w:after="120"/>
      <w:ind w:left="283" w:firstLine="210"/>
      <w:jc w:val="left"/>
    </w:pPr>
    <w:rPr>
      <w:sz w:val="20"/>
      <w:szCs w:val="20"/>
    </w:rPr>
  </w:style>
  <w:style w:type="character" w:customStyle="1" w:styleId="2ff3">
    <w:name w:val="Красная строка 2 Знак"/>
    <w:basedOn w:val="a8"/>
    <w:link w:val="2ff2"/>
    <w:uiPriority w:val="99"/>
    <w:semiHidden/>
    <w:locked/>
    <w:rsid w:val="009D629E"/>
  </w:style>
  <w:style w:type="paragraph" w:customStyle="1" w:styleId="1ffd">
    <w:name w:val="Стиль1"/>
    <w:basedOn w:val="a1"/>
    <w:next w:val="HTML"/>
    <w:uiPriority w:val="99"/>
    <w:rsid w:val="00140A31"/>
    <w:pPr>
      <w:spacing w:after="0" w:line="240" w:lineRule="auto"/>
      <w:jc w:val="both"/>
    </w:pPr>
    <w:rPr>
      <w:sz w:val="28"/>
      <w:szCs w:val="28"/>
      <w:lang w:eastAsia="en-US"/>
    </w:rPr>
  </w:style>
  <w:style w:type="paragraph" w:customStyle="1" w:styleId="1ffe">
    <w:name w:val="Без интервала1"/>
    <w:uiPriority w:val="99"/>
    <w:rsid w:val="00140A31"/>
    <w:rPr>
      <w:rFonts w:cs="Calibri"/>
      <w:sz w:val="22"/>
      <w:szCs w:val="22"/>
      <w:lang w:eastAsia="en-US"/>
    </w:rPr>
  </w:style>
  <w:style w:type="paragraph" w:customStyle="1" w:styleId="1fff">
    <w:name w:val="Выделенная цитата1"/>
    <w:basedOn w:val="a1"/>
    <w:next w:val="a1"/>
    <w:link w:val="IntenseQuoteChar2"/>
    <w:uiPriority w:val="99"/>
    <w:rsid w:val="00140A31"/>
    <w:pPr>
      <w:pBdr>
        <w:bottom w:val="single" w:sz="4" w:space="4" w:color="4F81BD"/>
      </w:pBdr>
      <w:spacing w:before="200" w:after="280"/>
      <w:ind w:left="936" w:right="936"/>
    </w:pPr>
    <w:rPr>
      <w:rFonts w:cs="Times New Roman"/>
      <w:b/>
      <w:bCs/>
      <w:i/>
      <w:iCs/>
      <w:color w:val="4F81BD"/>
    </w:rPr>
  </w:style>
  <w:style w:type="character" w:customStyle="1" w:styleId="IntenseQuoteChar2">
    <w:name w:val="Intense Quote Char2"/>
    <w:link w:val="1fff"/>
    <w:uiPriority w:val="99"/>
    <w:locked/>
    <w:rsid w:val="00140A31"/>
    <w:rPr>
      <w:rFonts w:ascii="Calibri" w:hAnsi="Calibri" w:cs="Calibri"/>
      <w:b/>
      <w:bCs/>
      <w:i/>
      <w:iCs/>
      <w:color w:val="4F81BD"/>
      <w:sz w:val="22"/>
      <w:szCs w:val="22"/>
      <w:lang w:val="ru-RU" w:eastAsia="ru-RU"/>
    </w:rPr>
  </w:style>
  <w:style w:type="paragraph" w:customStyle="1" w:styleId="font5">
    <w:name w:val="font5"/>
    <w:basedOn w:val="a1"/>
    <w:uiPriority w:val="99"/>
    <w:rsid w:val="00140A31"/>
    <w:pPr>
      <w:spacing w:before="100" w:beforeAutospacing="1" w:after="100" w:afterAutospacing="1" w:line="240" w:lineRule="auto"/>
    </w:pPr>
  </w:style>
  <w:style w:type="paragraph" w:customStyle="1" w:styleId="xl99">
    <w:name w:val="xl99"/>
    <w:basedOn w:val="a1"/>
    <w:uiPriority w:val="99"/>
    <w:rsid w:val="00140A31"/>
    <w:pPr>
      <w:pBdr>
        <w:right w:val="single" w:sz="4" w:space="0" w:color="auto"/>
      </w:pBdr>
      <w:spacing w:before="100" w:beforeAutospacing="1" w:after="100" w:afterAutospacing="1" w:line="240" w:lineRule="auto"/>
      <w:textAlignment w:val="top"/>
    </w:pPr>
    <w:rPr>
      <w:i/>
      <w:iCs/>
    </w:rPr>
  </w:style>
  <w:style w:type="paragraph" w:customStyle="1" w:styleId="xl100">
    <w:name w:val="xl100"/>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1">
    <w:name w:val="xl101"/>
    <w:basedOn w:val="a1"/>
    <w:uiPriority w:val="99"/>
    <w:rsid w:val="00140A31"/>
    <w:pPr>
      <w:pBdr>
        <w:top w:val="single" w:sz="4" w:space="0" w:color="auto"/>
        <w:bottom w:val="single" w:sz="4" w:space="0" w:color="auto"/>
      </w:pBdr>
      <w:spacing w:before="100" w:beforeAutospacing="1" w:after="100" w:afterAutospacing="1" w:line="240" w:lineRule="auto"/>
      <w:jc w:val="center"/>
      <w:textAlignment w:val="top"/>
    </w:pPr>
  </w:style>
  <w:style w:type="paragraph" w:customStyle="1" w:styleId="xl102">
    <w:name w:val="xl102"/>
    <w:basedOn w:val="a1"/>
    <w:uiPriority w:val="99"/>
    <w:rsid w:val="00140A3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03">
    <w:name w:val="xl103"/>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4">
    <w:name w:val="xl104"/>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5">
    <w:name w:val="xl105"/>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6">
    <w:name w:val="xl106"/>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07">
    <w:name w:val="xl107"/>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textAlignment w:val="top"/>
    </w:pPr>
  </w:style>
  <w:style w:type="paragraph" w:customStyle="1" w:styleId="xl108">
    <w:name w:val="xl108"/>
    <w:basedOn w:val="a1"/>
    <w:uiPriority w:val="99"/>
    <w:rsid w:val="00140A31"/>
    <w:pPr>
      <w:pBdr>
        <w:left w:val="single" w:sz="4" w:space="0" w:color="auto"/>
        <w:right w:val="single" w:sz="4" w:space="0" w:color="auto"/>
      </w:pBdr>
      <w:spacing w:before="100" w:beforeAutospacing="1" w:after="100" w:afterAutospacing="1" w:line="240" w:lineRule="auto"/>
      <w:textAlignment w:val="top"/>
    </w:pPr>
  </w:style>
  <w:style w:type="paragraph" w:customStyle="1" w:styleId="xl109">
    <w:name w:val="xl10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10">
    <w:name w:val="xl110"/>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1">
    <w:name w:val="xl111"/>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2">
    <w:name w:val="xl112"/>
    <w:basedOn w:val="a1"/>
    <w:uiPriority w:val="99"/>
    <w:rsid w:val="00140A3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13">
    <w:name w:val="xl113"/>
    <w:basedOn w:val="a1"/>
    <w:uiPriority w:val="99"/>
    <w:rsid w:val="00140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4">
    <w:name w:val="xl114"/>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15">
    <w:name w:val="xl115"/>
    <w:basedOn w:val="a1"/>
    <w:uiPriority w:val="99"/>
    <w:rsid w:val="00140A31"/>
    <w:pPr>
      <w:pBdr>
        <w:top w:val="single" w:sz="4" w:space="0" w:color="auto"/>
        <w:right w:val="single" w:sz="4" w:space="0" w:color="auto"/>
      </w:pBdr>
      <w:spacing w:before="100" w:beforeAutospacing="1" w:after="100" w:afterAutospacing="1" w:line="240" w:lineRule="auto"/>
      <w:textAlignment w:val="top"/>
    </w:pPr>
  </w:style>
  <w:style w:type="paragraph" w:customStyle="1" w:styleId="xl116">
    <w:name w:val="xl116"/>
    <w:basedOn w:val="a1"/>
    <w:uiPriority w:val="99"/>
    <w:rsid w:val="00140A31"/>
    <w:pPr>
      <w:pBdr>
        <w:right w:val="single" w:sz="4" w:space="0" w:color="auto"/>
      </w:pBdr>
      <w:spacing w:before="100" w:beforeAutospacing="1" w:after="100" w:afterAutospacing="1" w:line="240" w:lineRule="auto"/>
      <w:textAlignment w:val="top"/>
    </w:pPr>
  </w:style>
  <w:style w:type="paragraph" w:customStyle="1" w:styleId="xl117">
    <w:name w:val="xl117"/>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8">
    <w:name w:val="xl118"/>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19">
    <w:name w:val="xl119"/>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0">
    <w:name w:val="xl120"/>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21">
    <w:name w:val="xl121"/>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i/>
      <w:iCs/>
    </w:rPr>
  </w:style>
  <w:style w:type="paragraph" w:customStyle="1" w:styleId="xl122">
    <w:name w:val="xl122"/>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i/>
      <w:iCs/>
    </w:rPr>
  </w:style>
  <w:style w:type="paragraph" w:customStyle="1" w:styleId="xl123">
    <w:name w:val="xl123"/>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124">
    <w:name w:val="xl124"/>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style>
  <w:style w:type="paragraph" w:customStyle="1" w:styleId="xl125">
    <w:name w:val="xl125"/>
    <w:basedOn w:val="a1"/>
    <w:uiPriority w:val="99"/>
    <w:rsid w:val="00140A31"/>
    <w:pPr>
      <w:pBdr>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6">
    <w:name w:val="xl126"/>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sz w:val="24"/>
      <w:szCs w:val="24"/>
    </w:rPr>
  </w:style>
  <w:style w:type="paragraph" w:customStyle="1" w:styleId="xl127">
    <w:name w:val="xl127"/>
    <w:basedOn w:val="a1"/>
    <w:uiPriority w:val="99"/>
    <w:rsid w:val="00140A31"/>
    <w:pPr>
      <w:pBdr>
        <w:top w:val="single" w:sz="4" w:space="0" w:color="auto"/>
        <w:right w:val="single" w:sz="4" w:space="0" w:color="auto"/>
      </w:pBdr>
      <w:spacing w:before="100" w:beforeAutospacing="1" w:after="100" w:afterAutospacing="1" w:line="240" w:lineRule="auto"/>
      <w:jc w:val="both"/>
      <w:textAlignment w:val="top"/>
    </w:pPr>
    <w:rPr>
      <w:i/>
      <w:iCs/>
    </w:rPr>
  </w:style>
  <w:style w:type="paragraph" w:customStyle="1" w:styleId="xl128">
    <w:name w:val="xl128"/>
    <w:basedOn w:val="a1"/>
    <w:uiPriority w:val="99"/>
    <w:rsid w:val="00140A31"/>
    <w:pPr>
      <w:pBdr>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29">
    <w:name w:val="xl129"/>
    <w:basedOn w:val="a1"/>
    <w:uiPriority w:val="99"/>
    <w:rsid w:val="00140A31"/>
    <w:pPr>
      <w:pBdr>
        <w:bottom w:val="single" w:sz="4" w:space="0" w:color="auto"/>
        <w:right w:val="single" w:sz="4" w:space="0" w:color="auto"/>
      </w:pBdr>
      <w:spacing w:before="100" w:beforeAutospacing="1" w:after="100" w:afterAutospacing="1" w:line="240" w:lineRule="auto"/>
      <w:jc w:val="both"/>
    </w:pPr>
    <w:rPr>
      <w:rFonts w:ascii="Arial" w:hAnsi="Arial" w:cs="Arial"/>
      <w:i/>
      <w:iCs/>
      <w:sz w:val="24"/>
      <w:szCs w:val="24"/>
    </w:rPr>
  </w:style>
  <w:style w:type="paragraph" w:customStyle="1" w:styleId="xl130">
    <w:name w:val="xl130"/>
    <w:basedOn w:val="a1"/>
    <w:uiPriority w:val="99"/>
    <w:rsid w:val="00140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31">
    <w:name w:val="xl131"/>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32">
    <w:name w:val="xl13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textAlignment w:val="top"/>
    </w:pPr>
  </w:style>
  <w:style w:type="paragraph" w:customStyle="1" w:styleId="xl133">
    <w:name w:val="xl133"/>
    <w:basedOn w:val="a1"/>
    <w:uiPriority w:val="99"/>
    <w:rsid w:val="00140A31"/>
    <w:pPr>
      <w:pBdr>
        <w:bottom w:val="single" w:sz="4" w:space="0" w:color="auto"/>
        <w:right w:val="single" w:sz="4" w:space="0" w:color="auto"/>
      </w:pBdr>
      <w:spacing w:before="100" w:beforeAutospacing="1" w:after="100" w:afterAutospacing="1" w:line="240" w:lineRule="auto"/>
      <w:textAlignment w:val="top"/>
    </w:pPr>
  </w:style>
  <w:style w:type="paragraph" w:customStyle="1" w:styleId="xl134">
    <w:name w:val="xl134"/>
    <w:basedOn w:val="a1"/>
    <w:uiPriority w:val="99"/>
    <w:rsid w:val="00140A31"/>
    <w:pPr>
      <w:pBdr>
        <w:top w:val="single" w:sz="4" w:space="0" w:color="auto"/>
        <w:right w:val="single" w:sz="4" w:space="0" w:color="auto"/>
      </w:pBdr>
      <w:spacing w:before="100" w:beforeAutospacing="1" w:after="100" w:afterAutospacing="1" w:line="240" w:lineRule="auto"/>
      <w:textAlignment w:val="top"/>
    </w:pPr>
    <w:rPr>
      <w:b/>
      <w:bCs/>
    </w:rPr>
  </w:style>
  <w:style w:type="paragraph" w:customStyle="1" w:styleId="xl135">
    <w:name w:val="xl135"/>
    <w:basedOn w:val="a1"/>
    <w:uiPriority w:val="99"/>
    <w:rsid w:val="00140A31"/>
    <w:pPr>
      <w:pBdr>
        <w:right w:val="single" w:sz="4" w:space="0" w:color="auto"/>
      </w:pBdr>
      <w:spacing w:before="100" w:beforeAutospacing="1" w:after="100" w:afterAutospacing="1" w:line="240" w:lineRule="auto"/>
      <w:textAlignment w:val="top"/>
    </w:pPr>
    <w:rPr>
      <w:b/>
      <w:bCs/>
    </w:rPr>
  </w:style>
  <w:style w:type="paragraph" w:customStyle="1" w:styleId="xl136">
    <w:name w:val="xl136"/>
    <w:basedOn w:val="a1"/>
    <w:uiPriority w:val="99"/>
    <w:rsid w:val="00140A31"/>
    <w:pPr>
      <w:pBdr>
        <w:bottom w:val="single" w:sz="4" w:space="0" w:color="auto"/>
        <w:right w:val="single" w:sz="4" w:space="0" w:color="auto"/>
      </w:pBdr>
      <w:spacing w:before="100" w:beforeAutospacing="1" w:after="100" w:afterAutospacing="1" w:line="240" w:lineRule="auto"/>
      <w:textAlignment w:val="top"/>
    </w:pPr>
    <w:rPr>
      <w:b/>
      <w:bCs/>
    </w:rPr>
  </w:style>
  <w:style w:type="paragraph" w:customStyle="1" w:styleId="xl137">
    <w:name w:val="xl137"/>
    <w:basedOn w:val="a1"/>
    <w:uiPriority w:val="99"/>
    <w:rsid w:val="00140A3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b/>
      <w:bCs/>
    </w:rPr>
  </w:style>
  <w:style w:type="paragraph" w:customStyle="1" w:styleId="xl138">
    <w:name w:val="xl138"/>
    <w:basedOn w:val="a1"/>
    <w:uiPriority w:val="99"/>
    <w:rsid w:val="00140A31"/>
    <w:pPr>
      <w:pBdr>
        <w:bottom w:val="single" w:sz="4" w:space="0" w:color="auto"/>
      </w:pBdr>
      <w:spacing w:before="100" w:beforeAutospacing="1" w:after="100" w:afterAutospacing="1" w:line="240" w:lineRule="auto"/>
      <w:jc w:val="center"/>
      <w:textAlignment w:val="top"/>
    </w:pPr>
  </w:style>
  <w:style w:type="paragraph" w:customStyle="1" w:styleId="xl139">
    <w:name w:val="xl139"/>
    <w:basedOn w:val="a1"/>
    <w:uiPriority w:val="99"/>
    <w:rsid w:val="00140A31"/>
    <w:pPr>
      <w:pBdr>
        <w:bottom w:val="single" w:sz="4" w:space="0" w:color="auto"/>
      </w:pBdr>
      <w:spacing w:before="100" w:beforeAutospacing="1" w:after="100" w:afterAutospacing="1" w:line="240" w:lineRule="auto"/>
      <w:jc w:val="center"/>
      <w:textAlignment w:val="top"/>
    </w:pPr>
    <w:rPr>
      <w:color w:val="FF0000"/>
    </w:rPr>
  </w:style>
  <w:style w:type="paragraph" w:customStyle="1" w:styleId="xl140">
    <w:name w:val="xl140"/>
    <w:basedOn w:val="a1"/>
    <w:uiPriority w:val="99"/>
    <w:rsid w:val="00140A31"/>
    <w:pPr>
      <w:pBdr>
        <w:top w:val="single" w:sz="4" w:space="0" w:color="auto"/>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1">
    <w:name w:val="xl141"/>
    <w:basedOn w:val="a1"/>
    <w:uiPriority w:val="99"/>
    <w:rsid w:val="00140A31"/>
    <w:pPr>
      <w:pBdr>
        <w:left w:val="single" w:sz="4" w:space="0" w:color="auto"/>
        <w:right w:val="single" w:sz="4" w:space="0" w:color="auto"/>
      </w:pBdr>
      <w:spacing w:before="100" w:beforeAutospacing="1" w:after="100" w:afterAutospacing="1" w:line="240" w:lineRule="auto"/>
      <w:jc w:val="center"/>
      <w:textAlignment w:val="top"/>
    </w:pPr>
  </w:style>
  <w:style w:type="paragraph" w:customStyle="1" w:styleId="xl142">
    <w:name w:val="xl142"/>
    <w:basedOn w:val="a1"/>
    <w:uiPriority w:val="99"/>
    <w:rsid w:val="00140A3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143">
    <w:name w:val="xl143"/>
    <w:basedOn w:val="a1"/>
    <w:uiPriority w:val="99"/>
    <w:rsid w:val="00140A31"/>
    <w:pPr>
      <w:pBdr>
        <w:top w:val="single" w:sz="4" w:space="0" w:color="auto"/>
        <w:left w:val="single" w:sz="4" w:space="0" w:color="auto"/>
      </w:pBdr>
      <w:spacing w:before="100" w:beforeAutospacing="1" w:after="100" w:afterAutospacing="1" w:line="240" w:lineRule="auto"/>
      <w:jc w:val="center"/>
      <w:textAlignment w:val="top"/>
    </w:pPr>
  </w:style>
  <w:style w:type="paragraph" w:customStyle="1" w:styleId="xl144">
    <w:name w:val="xl144"/>
    <w:basedOn w:val="a1"/>
    <w:uiPriority w:val="99"/>
    <w:rsid w:val="00140A31"/>
    <w:pPr>
      <w:pBdr>
        <w:left w:val="single" w:sz="4" w:space="0" w:color="auto"/>
      </w:pBdr>
      <w:spacing w:before="100" w:beforeAutospacing="1" w:after="100" w:afterAutospacing="1" w:line="240" w:lineRule="auto"/>
      <w:jc w:val="center"/>
      <w:textAlignment w:val="top"/>
    </w:pPr>
  </w:style>
  <w:style w:type="paragraph" w:customStyle="1" w:styleId="xl145">
    <w:name w:val="xl145"/>
    <w:basedOn w:val="a1"/>
    <w:uiPriority w:val="99"/>
    <w:rsid w:val="00140A31"/>
    <w:pPr>
      <w:pBdr>
        <w:left w:val="single" w:sz="4" w:space="0" w:color="auto"/>
        <w:bottom w:val="single" w:sz="4" w:space="0" w:color="auto"/>
      </w:pBdr>
      <w:spacing w:before="100" w:beforeAutospacing="1" w:after="100" w:afterAutospacing="1" w:line="240" w:lineRule="auto"/>
      <w:jc w:val="center"/>
      <w:textAlignment w:val="top"/>
    </w:pPr>
  </w:style>
  <w:style w:type="paragraph" w:customStyle="1" w:styleId="xl146">
    <w:name w:val="xl146"/>
    <w:basedOn w:val="a1"/>
    <w:uiPriority w:val="99"/>
    <w:rsid w:val="00140A3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xl147">
    <w:name w:val="xl147"/>
    <w:basedOn w:val="a1"/>
    <w:uiPriority w:val="99"/>
    <w:rsid w:val="00140A31"/>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b/>
      <w:bCs/>
    </w:rPr>
  </w:style>
  <w:style w:type="paragraph" w:customStyle="1" w:styleId="11fc">
    <w:name w:val="Знак Знак1 Знак1"/>
    <w:basedOn w:val="a1"/>
    <w:uiPriority w:val="99"/>
    <w:rsid w:val="00830780"/>
    <w:pPr>
      <w:widowControl w:val="0"/>
      <w:adjustRightInd w:val="0"/>
      <w:spacing w:after="160" w:line="240" w:lineRule="exact"/>
      <w:jc w:val="right"/>
    </w:pPr>
    <w:rPr>
      <w:sz w:val="20"/>
      <w:szCs w:val="20"/>
      <w:lang w:val="en-GB" w:eastAsia="en-US"/>
    </w:rPr>
  </w:style>
  <w:style w:type="character" w:customStyle="1" w:styleId="ConsPlusCell0">
    <w:name w:val="ConsPlusCell Знак"/>
    <w:link w:val="ConsPlusCell"/>
    <w:uiPriority w:val="99"/>
    <w:locked/>
    <w:rsid w:val="00FB1EED"/>
    <w:rPr>
      <w:rFonts w:ascii="Arial" w:hAnsi="Arial"/>
      <w:sz w:val="22"/>
      <w:szCs w:val="22"/>
      <w:lang w:val="ru-RU" w:eastAsia="ru-RU" w:bidi="ar-SA"/>
    </w:rPr>
  </w:style>
  <w:style w:type="character" w:customStyle="1" w:styleId="WW8Num1z3">
    <w:name w:val="WW8Num1z3"/>
    <w:uiPriority w:val="99"/>
    <w:rsid w:val="00697ECC"/>
  </w:style>
  <w:style w:type="character" w:customStyle="1" w:styleId="WW8Num1z4">
    <w:name w:val="WW8Num1z4"/>
    <w:uiPriority w:val="99"/>
    <w:rsid w:val="00697ECC"/>
  </w:style>
  <w:style w:type="character" w:customStyle="1" w:styleId="WW8Num1z5">
    <w:name w:val="WW8Num1z5"/>
    <w:uiPriority w:val="99"/>
    <w:rsid w:val="00697ECC"/>
  </w:style>
  <w:style w:type="character" w:customStyle="1" w:styleId="WW8Num1z6">
    <w:name w:val="WW8Num1z6"/>
    <w:uiPriority w:val="99"/>
    <w:rsid w:val="00697ECC"/>
  </w:style>
  <w:style w:type="character" w:customStyle="1" w:styleId="WW8Num1z7">
    <w:name w:val="WW8Num1z7"/>
    <w:uiPriority w:val="99"/>
    <w:rsid w:val="00697ECC"/>
  </w:style>
  <w:style w:type="character" w:customStyle="1" w:styleId="WW8Num1z8">
    <w:name w:val="WW8Num1z8"/>
    <w:uiPriority w:val="99"/>
    <w:rsid w:val="00697ECC"/>
  </w:style>
  <w:style w:type="character" w:customStyle="1" w:styleId="WW8Num2z0">
    <w:name w:val="WW8Num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3f7">
    <w:name w:val="Основной шрифт абзаца3"/>
    <w:uiPriority w:val="99"/>
    <w:rsid w:val="00697ECC"/>
  </w:style>
  <w:style w:type="character" w:customStyle="1" w:styleId="2ff4">
    <w:name w:val="Основной шрифт абзаца2"/>
    <w:uiPriority w:val="99"/>
    <w:rsid w:val="00697ECC"/>
  </w:style>
  <w:style w:type="character" w:customStyle="1" w:styleId="WW8Num3z0">
    <w:name w:val="WW8Num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4z0">
    <w:name w:val="WW8Num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5z0">
    <w:name w:val="WW8Num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6z0">
    <w:name w:val="WW8Num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8z0">
    <w:name w:val="WW8Num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0z0">
    <w:name w:val="WW8Num1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1z0">
    <w:name w:val="WW8Num1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2z0">
    <w:name w:val="WW8Num1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3z0">
    <w:name w:val="WW8Num1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5z0">
    <w:name w:val="WW8Num1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6z0">
    <w:name w:val="WW8Num1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7z0">
    <w:name w:val="WW8Num17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8z0">
    <w:name w:val="WW8Num18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19z0">
    <w:name w:val="WW8Num19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0z0">
    <w:name w:val="WW8Num20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1z0">
    <w:name w:val="WW8Num21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2z0">
    <w:name w:val="WW8Num22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3z0">
    <w:name w:val="WW8Num23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4z0">
    <w:name w:val="WW8Num24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5z0">
    <w:name w:val="WW8Num25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6z0">
    <w:name w:val="WW8Num26z0"/>
    <w:uiPriority w:val="99"/>
    <w:rsid w:val="00697ECC"/>
    <w:rPr>
      <w:rFonts w:ascii="Times New Roman" w:hAnsi="Times New Roman" w:cs="Times New Roman"/>
      <w:color w:val="000000"/>
      <w:spacing w:val="0"/>
      <w:w w:val="100"/>
      <w:position w:val="0"/>
      <w:sz w:val="26"/>
      <w:szCs w:val="26"/>
      <w:u w:val="none"/>
      <w:vertAlign w:val="baseline"/>
    </w:rPr>
  </w:style>
  <w:style w:type="character" w:customStyle="1" w:styleId="WW8Num27z0">
    <w:name w:val="WW8Num27z0"/>
    <w:uiPriority w:val="99"/>
    <w:rsid w:val="00697ECC"/>
  </w:style>
  <w:style w:type="character" w:customStyle="1" w:styleId="WW8Num27z1">
    <w:name w:val="WW8Num27z1"/>
    <w:uiPriority w:val="99"/>
    <w:rsid w:val="00697ECC"/>
  </w:style>
  <w:style w:type="character" w:customStyle="1" w:styleId="WW8Num28z0">
    <w:name w:val="WW8Num28z0"/>
    <w:uiPriority w:val="99"/>
    <w:rsid w:val="00697ECC"/>
  </w:style>
  <w:style w:type="character" w:customStyle="1" w:styleId="WW8Num28z1">
    <w:name w:val="WW8Num28z1"/>
    <w:uiPriority w:val="99"/>
    <w:rsid w:val="00697ECC"/>
  </w:style>
  <w:style w:type="character" w:customStyle="1" w:styleId="WW8Num29z0">
    <w:name w:val="WW8Num29z0"/>
    <w:uiPriority w:val="99"/>
    <w:rsid w:val="00697ECC"/>
  </w:style>
  <w:style w:type="character" w:customStyle="1" w:styleId="WW8Num29z1">
    <w:name w:val="WW8Num29z1"/>
    <w:uiPriority w:val="99"/>
    <w:rsid w:val="00697ECC"/>
  </w:style>
  <w:style w:type="character" w:customStyle="1" w:styleId="WW8Num29z2">
    <w:name w:val="WW8Num29z2"/>
    <w:uiPriority w:val="99"/>
    <w:rsid w:val="00697ECC"/>
  </w:style>
  <w:style w:type="character" w:customStyle="1" w:styleId="WW8Num29z3">
    <w:name w:val="WW8Num29z3"/>
    <w:uiPriority w:val="99"/>
    <w:rsid w:val="00697ECC"/>
  </w:style>
  <w:style w:type="character" w:customStyle="1" w:styleId="WW8Num29z4">
    <w:name w:val="WW8Num29z4"/>
    <w:uiPriority w:val="99"/>
    <w:rsid w:val="00697ECC"/>
  </w:style>
  <w:style w:type="character" w:customStyle="1" w:styleId="WW8Num29z5">
    <w:name w:val="WW8Num29z5"/>
    <w:uiPriority w:val="99"/>
    <w:rsid w:val="00697ECC"/>
  </w:style>
  <w:style w:type="character" w:customStyle="1" w:styleId="WW8Num29z6">
    <w:name w:val="WW8Num29z6"/>
    <w:uiPriority w:val="99"/>
    <w:rsid w:val="00697ECC"/>
  </w:style>
  <w:style w:type="character" w:customStyle="1" w:styleId="WW8Num29z7">
    <w:name w:val="WW8Num29z7"/>
    <w:uiPriority w:val="99"/>
    <w:rsid w:val="00697ECC"/>
  </w:style>
  <w:style w:type="character" w:customStyle="1" w:styleId="WW8Num29z8">
    <w:name w:val="WW8Num29z8"/>
    <w:uiPriority w:val="99"/>
    <w:rsid w:val="00697ECC"/>
  </w:style>
  <w:style w:type="character" w:customStyle="1" w:styleId="WW8Num30z0">
    <w:name w:val="WW8Num30z0"/>
    <w:uiPriority w:val="99"/>
    <w:rsid w:val="00697ECC"/>
    <w:rPr>
      <w:rFonts w:eastAsia="Times New Roman"/>
      <w:color w:val="auto"/>
      <w:sz w:val="28"/>
      <w:szCs w:val="28"/>
      <w:shd w:val="clear" w:color="auto" w:fill="FFFF00"/>
    </w:rPr>
  </w:style>
  <w:style w:type="character" w:customStyle="1" w:styleId="WW8Num30z1">
    <w:name w:val="WW8Num30z1"/>
    <w:uiPriority w:val="99"/>
    <w:rsid w:val="00697ECC"/>
  </w:style>
  <w:style w:type="character" w:customStyle="1" w:styleId="WW8Num30z2">
    <w:name w:val="WW8Num30z2"/>
    <w:uiPriority w:val="99"/>
    <w:rsid w:val="00697ECC"/>
  </w:style>
  <w:style w:type="character" w:customStyle="1" w:styleId="WW8Num30z3">
    <w:name w:val="WW8Num30z3"/>
    <w:uiPriority w:val="99"/>
    <w:rsid w:val="00697ECC"/>
  </w:style>
  <w:style w:type="character" w:customStyle="1" w:styleId="WW8Num30z4">
    <w:name w:val="WW8Num30z4"/>
    <w:uiPriority w:val="99"/>
    <w:rsid w:val="00697ECC"/>
  </w:style>
  <w:style w:type="character" w:customStyle="1" w:styleId="WW8Num30z5">
    <w:name w:val="WW8Num30z5"/>
    <w:uiPriority w:val="99"/>
    <w:rsid w:val="00697ECC"/>
  </w:style>
  <w:style w:type="character" w:customStyle="1" w:styleId="WW8Num30z6">
    <w:name w:val="WW8Num30z6"/>
    <w:uiPriority w:val="99"/>
    <w:rsid w:val="00697ECC"/>
  </w:style>
  <w:style w:type="character" w:customStyle="1" w:styleId="WW8Num30z7">
    <w:name w:val="WW8Num30z7"/>
    <w:uiPriority w:val="99"/>
    <w:rsid w:val="00697ECC"/>
  </w:style>
  <w:style w:type="character" w:customStyle="1" w:styleId="WW8Num30z8">
    <w:name w:val="WW8Num30z8"/>
    <w:uiPriority w:val="99"/>
    <w:rsid w:val="00697ECC"/>
  </w:style>
  <w:style w:type="character" w:customStyle="1" w:styleId="WW8Num31z0">
    <w:name w:val="WW8Num31z0"/>
    <w:uiPriority w:val="99"/>
    <w:rsid w:val="00697ECC"/>
  </w:style>
  <w:style w:type="character" w:customStyle="1" w:styleId="WW8Num31z1">
    <w:name w:val="WW8Num31z1"/>
    <w:uiPriority w:val="99"/>
    <w:rsid w:val="00697ECC"/>
  </w:style>
  <w:style w:type="character" w:customStyle="1" w:styleId="WW8Num31z2">
    <w:name w:val="WW8Num31z2"/>
    <w:uiPriority w:val="99"/>
    <w:rsid w:val="00697ECC"/>
  </w:style>
  <w:style w:type="character" w:customStyle="1" w:styleId="WW8Num31z3">
    <w:name w:val="WW8Num31z3"/>
    <w:uiPriority w:val="99"/>
    <w:rsid w:val="00697ECC"/>
  </w:style>
  <w:style w:type="character" w:customStyle="1" w:styleId="WW8Num31z4">
    <w:name w:val="WW8Num31z4"/>
    <w:uiPriority w:val="99"/>
    <w:rsid w:val="00697ECC"/>
  </w:style>
  <w:style w:type="character" w:customStyle="1" w:styleId="WW8Num31z5">
    <w:name w:val="WW8Num31z5"/>
    <w:uiPriority w:val="99"/>
    <w:rsid w:val="00697ECC"/>
  </w:style>
  <w:style w:type="character" w:customStyle="1" w:styleId="WW8Num31z6">
    <w:name w:val="WW8Num31z6"/>
    <w:uiPriority w:val="99"/>
    <w:rsid w:val="00697ECC"/>
  </w:style>
  <w:style w:type="character" w:customStyle="1" w:styleId="WW8Num31z7">
    <w:name w:val="WW8Num31z7"/>
    <w:uiPriority w:val="99"/>
    <w:rsid w:val="00697ECC"/>
  </w:style>
  <w:style w:type="character" w:customStyle="1" w:styleId="WW8Num31z8">
    <w:name w:val="WW8Num31z8"/>
    <w:uiPriority w:val="99"/>
    <w:rsid w:val="00697ECC"/>
  </w:style>
  <w:style w:type="character" w:customStyle="1" w:styleId="WW8Num32z0">
    <w:name w:val="WW8Num32z0"/>
    <w:uiPriority w:val="99"/>
    <w:rsid w:val="00697ECC"/>
  </w:style>
  <w:style w:type="character" w:customStyle="1" w:styleId="WW8Num32z1">
    <w:name w:val="WW8Num32z1"/>
    <w:uiPriority w:val="99"/>
    <w:rsid w:val="00697ECC"/>
  </w:style>
  <w:style w:type="character" w:customStyle="1" w:styleId="WW8Num32z2">
    <w:name w:val="WW8Num32z2"/>
    <w:uiPriority w:val="99"/>
    <w:rsid w:val="00697ECC"/>
  </w:style>
  <w:style w:type="character" w:customStyle="1" w:styleId="WW8Num32z3">
    <w:name w:val="WW8Num32z3"/>
    <w:uiPriority w:val="99"/>
    <w:rsid w:val="00697ECC"/>
  </w:style>
  <w:style w:type="character" w:customStyle="1" w:styleId="WW8Num32z4">
    <w:name w:val="WW8Num32z4"/>
    <w:uiPriority w:val="99"/>
    <w:rsid w:val="00697ECC"/>
  </w:style>
  <w:style w:type="character" w:customStyle="1" w:styleId="WW8Num32z5">
    <w:name w:val="WW8Num32z5"/>
    <w:uiPriority w:val="99"/>
    <w:rsid w:val="00697ECC"/>
  </w:style>
  <w:style w:type="character" w:customStyle="1" w:styleId="WW8Num32z6">
    <w:name w:val="WW8Num32z6"/>
    <w:uiPriority w:val="99"/>
    <w:rsid w:val="00697ECC"/>
  </w:style>
  <w:style w:type="character" w:customStyle="1" w:styleId="WW8Num32z7">
    <w:name w:val="WW8Num32z7"/>
    <w:uiPriority w:val="99"/>
    <w:rsid w:val="00697ECC"/>
  </w:style>
  <w:style w:type="character" w:customStyle="1" w:styleId="WW8Num32z8">
    <w:name w:val="WW8Num32z8"/>
    <w:uiPriority w:val="99"/>
    <w:rsid w:val="00697ECC"/>
  </w:style>
  <w:style w:type="character" w:customStyle="1" w:styleId="WW8Num33z0">
    <w:name w:val="WW8Num33z0"/>
    <w:uiPriority w:val="99"/>
    <w:rsid w:val="00697ECC"/>
  </w:style>
  <w:style w:type="character" w:customStyle="1" w:styleId="WW8Num33z1">
    <w:name w:val="WW8Num33z1"/>
    <w:uiPriority w:val="99"/>
    <w:rsid w:val="00697ECC"/>
  </w:style>
  <w:style w:type="character" w:customStyle="1" w:styleId="WW8Num33z2">
    <w:name w:val="WW8Num33z2"/>
    <w:uiPriority w:val="99"/>
    <w:rsid w:val="00697ECC"/>
  </w:style>
  <w:style w:type="character" w:customStyle="1" w:styleId="WW8Num33z3">
    <w:name w:val="WW8Num33z3"/>
    <w:uiPriority w:val="99"/>
    <w:rsid w:val="00697ECC"/>
  </w:style>
  <w:style w:type="character" w:customStyle="1" w:styleId="WW8Num33z4">
    <w:name w:val="WW8Num33z4"/>
    <w:uiPriority w:val="99"/>
    <w:rsid w:val="00697ECC"/>
  </w:style>
  <w:style w:type="character" w:customStyle="1" w:styleId="WW8Num33z5">
    <w:name w:val="WW8Num33z5"/>
    <w:uiPriority w:val="99"/>
    <w:rsid w:val="00697ECC"/>
  </w:style>
  <w:style w:type="character" w:customStyle="1" w:styleId="WW8Num33z6">
    <w:name w:val="WW8Num33z6"/>
    <w:uiPriority w:val="99"/>
    <w:rsid w:val="00697ECC"/>
  </w:style>
  <w:style w:type="character" w:customStyle="1" w:styleId="WW8Num33z7">
    <w:name w:val="WW8Num33z7"/>
    <w:uiPriority w:val="99"/>
    <w:rsid w:val="00697ECC"/>
  </w:style>
  <w:style w:type="character" w:customStyle="1" w:styleId="WW8Num33z8">
    <w:name w:val="WW8Num33z8"/>
    <w:uiPriority w:val="99"/>
    <w:rsid w:val="00697ECC"/>
  </w:style>
  <w:style w:type="character" w:customStyle="1" w:styleId="WW8Num34z0">
    <w:name w:val="WW8Num34z0"/>
    <w:uiPriority w:val="99"/>
    <w:rsid w:val="00697ECC"/>
  </w:style>
  <w:style w:type="character" w:customStyle="1" w:styleId="WW8Num34z1">
    <w:name w:val="WW8Num34z1"/>
    <w:uiPriority w:val="99"/>
    <w:rsid w:val="00697ECC"/>
  </w:style>
  <w:style w:type="character" w:customStyle="1" w:styleId="WW8Num34z2">
    <w:name w:val="WW8Num34z2"/>
    <w:uiPriority w:val="99"/>
    <w:rsid w:val="00697ECC"/>
  </w:style>
  <w:style w:type="character" w:customStyle="1" w:styleId="WW8Num34z3">
    <w:name w:val="WW8Num34z3"/>
    <w:uiPriority w:val="99"/>
    <w:rsid w:val="00697ECC"/>
  </w:style>
  <w:style w:type="character" w:customStyle="1" w:styleId="WW8Num34z4">
    <w:name w:val="WW8Num34z4"/>
    <w:uiPriority w:val="99"/>
    <w:rsid w:val="00697ECC"/>
  </w:style>
  <w:style w:type="character" w:customStyle="1" w:styleId="WW8Num34z5">
    <w:name w:val="WW8Num34z5"/>
    <w:uiPriority w:val="99"/>
    <w:rsid w:val="00697ECC"/>
  </w:style>
  <w:style w:type="character" w:customStyle="1" w:styleId="WW8Num34z6">
    <w:name w:val="WW8Num34z6"/>
    <w:uiPriority w:val="99"/>
    <w:rsid w:val="00697ECC"/>
  </w:style>
  <w:style w:type="character" w:customStyle="1" w:styleId="WW8Num34z7">
    <w:name w:val="WW8Num34z7"/>
    <w:uiPriority w:val="99"/>
    <w:rsid w:val="00697ECC"/>
  </w:style>
  <w:style w:type="character" w:customStyle="1" w:styleId="WW8Num34z8">
    <w:name w:val="WW8Num34z8"/>
    <w:uiPriority w:val="99"/>
    <w:rsid w:val="00697ECC"/>
  </w:style>
  <w:style w:type="character" w:customStyle="1" w:styleId="WW8Num35z0">
    <w:name w:val="WW8Num35z0"/>
    <w:uiPriority w:val="99"/>
    <w:rsid w:val="00697ECC"/>
  </w:style>
  <w:style w:type="character" w:customStyle="1" w:styleId="WW8Num35z1">
    <w:name w:val="WW8Num35z1"/>
    <w:uiPriority w:val="99"/>
    <w:rsid w:val="00697ECC"/>
  </w:style>
  <w:style w:type="character" w:customStyle="1" w:styleId="WW8Num35z2">
    <w:name w:val="WW8Num35z2"/>
    <w:uiPriority w:val="99"/>
    <w:rsid w:val="00697ECC"/>
  </w:style>
  <w:style w:type="character" w:customStyle="1" w:styleId="WW8Num35z3">
    <w:name w:val="WW8Num35z3"/>
    <w:uiPriority w:val="99"/>
    <w:rsid w:val="00697ECC"/>
  </w:style>
  <w:style w:type="character" w:customStyle="1" w:styleId="WW8Num35z4">
    <w:name w:val="WW8Num35z4"/>
    <w:uiPriority w:val="99"/>
    <w:rsid w:val="00697ECC"/>
  </w:style>
  <w:style w:type="character" w:customStyle="1" w:styleId="WW8Num35z5">
    <w:name w:val="WW8Num35z5"/>
    <w:uiPriority w:val="99"/>
    <w:rsid w:val="00697ECC"/>
  </w:style>
  <w:style w:type="character" w:customStyle="1" w:styleId="WW8Num35z6">
    <w:name w:val="WW8Num35z6"/>
    <w:uiPriority w:val="99"/>
    <w:rsid w:val="00697ECC"/>
  </w:style>
  <w:style w:type="character" w:customStyle="1" w:styleId="WW8Num35z7">
    <w:name w:val="WW8Num35z7"/>
    <w:uiPriority w:val="99"/>
    <w:rsid w:val="00697ECC"/>
  </w:style>
  <w:style w:type="character" w:customStyle="1" w:styleId="WW8Num35z8">
    <w:name w:val="WW8Num35z8"/>
    <w:uiPriority w:val="99"/>
    <w:rsid w:val="00697ECC"/>
  </w:style>
  <w:style w:type="character" w:customStyle="1" w:styleId="WW8Num36z0">
    <w:name w:val="WW8Num36z0"/>
    <w:uiPriority w:val="99"/>
    <w:rsid w:val="00697ECC"/>
  </w:style>
  <w:style w:type="character" w:customStyle="1" w:styleId="WW8Num36z1">
    <w:name w:val="WW8Num36z1"/>
    <w:uiPriority w:val="99"/>
    <w:rsid w:val="00697ECC"/>
  </w:style>
  <w:style w:type="character" w:customStyle="1" w:styleId="WW8Num36z2">
    <w:name w:val="WW8Num36z2"/>
    <w:uiPriority w:val="99"/>
    <w:rsid w:val="00697ECC"/>
  </w:style>
  <w:style w:type="character" w:customStyle="1" w:styleId="WW8Num36z3">
    <w:name w:val="WW8Num36z3"/>
    <w:uiPriority w:val="99"/>
    <w:rsid w:val="00697ECC"/>
  </w:style>
  <w:style w:type="character" w:customStyle="1" w:styleId="WW8Num36z4">
    <w:name w:val="WW8Num36z4"/>
    <w:uiPriority w:val="99"/>
    <w:rsid w:val="00697ECC"/>
  </w:style>
  <w:style w:type="character" w:customStyle="1" w:styleId="WW8Num36z5">
    <w:name w:val="WW8Num36z5"/>
    <w:uiPriority w:val="99"/>
    <w:rsid w:val="00697ECC"/>
  </w:style>
  <w:style w:type="character" w:customStyle="1" w:styleId="WW8Num36z6">
    <w:name w:val="WW8Num36z6"/>
    <w:uiPriority w:val="99"/>
    <w:rsid w:val="00697ECC"/>
  </w:style>
  <w:style w:type="character" w:customStyle="1" w:styleId="WW8Num36z7">
    <w:name w:val="WW8Num36z7"/>
    <w:uiPriority w:val="99"/>
    <w:rsid w:val="00697ECC"/>
  </w:style>
  <w:style w:type="character" w:customStyle="1" w:styleId="WW8Num36z8">
    <w:name w:val="WW8Num36z8"/>
    <w:uiPriority w:val="99"/>
    <w:rsid w:val="00697ECC"/>
  </w:style>
  <w:style w:type="character" w:customStyle="1" w:styleId="WW8Num37z0">
    <w:name w:val="WW8Num37z0"/>
    <w:uiPriority w:val="99"/>
    <w:rsid w:val="00697ECC"/>
  </w:style>
  <w:style w:type="character" w:customStyle="1" w:styleId="WW8Num37z1">
    <w:name w:val="WW8Num37z1"/>
    <w:uiPriority w:val="99"/>
    <w:rsid w:val="00697ECC"/>
  </w:style>
  <w:style w:type="character" w:customStyle="1" w:styleId="WW8Num38z0">
    <w:name w:val="WW8Num38z0"/>
    <w:uiPriority w:val="99"/>
    <w:rsid w:val="00697ECC"/>
  </w:style>
  <w:style w:type="character" w:customStyle="1" w:styleId="WW8Num38z1">
    <w:name w:val="WW8Num38z1"/>
    <w:uiPriority w:val="99"/>
    <w:rsid w:val="00697ECC"/>
  </w:style>
  <w:style w:type="character" w:customStyle="1" w:styleId="WW8Num38z2">
    <w:name w:val="WW8Num38z2"/>
    <w:uiPriority w:val="99"/>
    <w:rsid w:val="00697ECC"/>
  </w:style>
  <w:style w:type="character" w:customStyle="1" w:styleId="WW8Num38z3">
    <w:name w:val="WW8Num38z3"/>
    <w:uiPriority w:val="99"/>
    <w:rsid w:val="00697ECC"/>
  </w:style>
  <w:style w:type="character" w:customStyle="1" w:styleId="WW8Num38z4">
    <w:name w:val="WW8Num38z4"/>
    <w:uiPriority w:val="99"/>
    <w:rsid w:val="00697ECC"/>
  </w:style>
  <w:style w:type="character" w:customStyle="1" w:styleId="WW8Num38z5">
    <w:name w:val="WW8Num38z5"/>
    <w:uiPriority w:val="99"/>
    <w:rsid w:val="00697ECC"/>
  </w:style>
  <w:style w:type="character" w:customStyle="1" w:styleId="WW8Num38z6">
    <w:name w:val="WW8Num38z6"/>
    <w:uiPriority w:val="99"/>
    <w:rsid w:val="00697ECC"/>
  </w:style>
  <w:style w:type="character" w:customStyle="1" w:styleId="WW8Num38z7">
    <w:name w:val="WW8Num38z7"/>
    <w:uiPriority w:val="99"/>
    <w:rsid w:val="00697ECC"/>
  </w:style>
  <w:style w:type="character" w:customStyle="1" w:styleId="WW8Num38z8">
    <w:name w:val="WW8Num38z8"/>
    <w:uiPriority w:val="99"/>
    <w:rsid w:val="00697ECC"/>
  </w:style>
  <w:style w:type="character" w:customStyle="1" w:styleId="WW8Num39z0">
    <w:name w:val="WW8Num39z0"/>
    <w:uiPriority w:val="99"/>
    <w:rsid w:val="00697ECC"/>
    <w:rPr>
      <w:sz w:val="24"/>
      <w:szCs w:val="24"/>
    </w:rPr>
  </w:style>
  <w:style w:type="character" w:customStyle="1" w:styleId="WW8Num39z1">
    <w:name w:val="WW8Num39z1"/>
    <w:uiPriority w:val="99"/>
    <w:rsid w:val="00697ECC"/>
  </w:style>
  <w:style w:type="character" w:customStyle="1" w:styleId="WW8Num39z2">
    <w:name w:val="WW8Num39z2"/>
    <w:uiPriority w:val="99"/>
    <w:rsid w:val="00697ECC"/>
  </w:style>
  <w:style w:type="character" w:customStyle="1" w:styleId="WW8Num39z3">
    <w:name w:val="WW8Num39z3"/>
    <w:uiPriority w:val="99"/>
    <w:rsid w:val="00697ECC"/>
  </w:style>
  <w:style w:type="character" w:customStyle="1" w:styleId="WW8Num39z4">
    <w:name w:val="WW8Num39z4"/>
    <w:uiPriority w:val="99"/>
    <w:rsid w:val="00697ECC"/>
  </w:style>
  <w:style w:type="character" w:customStyle="1" w:styleId="WW8Num39z5">
    <w:name w:val="WW8Num39z5"/>
    <w:uiPriority w:val="99"/>
    <w:rsid w:val="00697ECC"/>
  </w:style>
  <w:style w:type="character" w:customStyle="1" w:styleId="WW8Num39z6">
    <w:name w:val="WW8Num39z6"/>
    <w:uiPriority w:val="99"/>
    <w:rsid w:val="00697ECC"/>
  </w:style>
  <w:style w:type="character" w:customStyle="1" w:styleId="WW8Num39z7">
    <w:name w:val="WW8Num39z7"/>
    <w:uiPriority w:val="99"/>
    <w:rsid w:val="00697ECC"/>
  </w:style>
  <w:style w:type="character" w:customStyle="1" w:styleId="WW8Num39z8">
    <w:name w:val="WW8Num39z8"/>
    <w:uiPriority w:val="99"/>
    <w:rsid w:val="00697ECC"/>
  </w:style>
  <w:style w:type="character" w:customStyle="1" w:styleId="WW8Num40z0">
    <w:name w:val="WW8Num40z0"/>
    <w:uiPriority w:val="99"/>
    <w:rsid w:val="00697ECC"/>
  </w:style>
  <w:style w:type="character" w:customStyle="1" w:styleId="WW8Num40z1">
    <w:name w:val="WW8Num40z1"/>
    <w:uiPriority w:val="99"/>
    <w:rsid w:val="00697ECC"/>
  </w:style>
  <w:style w:type="character" w:customStyle="1" w:styleId="WW8Num40z2">
    <w:name w:val="WW8Num40z2"/>
    <w:uiPriority w:val="99"/>
    <w:rsid w:val="00697ECC"/>
  </w:style>
  <w:style w:type="character" w:customStyle="1" w:styleId="WW8Num40z3">
    <w:name w:val="WW8Num40z3"/>
    <w:uiPriority w:val="99"/>
    <w:rsid w:val="00697ECC"/>
  </w:style>
  <w:style w:type="character" w:customStyle="1" w:styleId="WW8Num40z4">
    <w:name w:val="WW8Num40z4"/>
    <w:uiPriority w:val="99"/>
    <w:rsid w:val="00697ECC"/>
  </w:style>
  <w:style w:type="character" w:customStyle="1" w:styleId="WW8Num40z5">
    <w:name w:val="WW8Num40z5"/>
    <w:uiPriority w:val="99"/>
    <w:rsid w:val="00697ECC"/>
  </w:style>
  <w:style w:type="character" w:customStyle="1" w:styleId="WW8Num40z6">
    <w:name w:val="WW8Num40z6"/>
    <w:uiPriority w:val="99"/>
    <w:rsid w:val="00697ECC"/>
  </w:style>
  <w:style w:type="character" w:customStyle="1" w:styleId="WW8Num40z7">
    <w:name w:val="WW8Num40z7"/>
    <w:uiPriority w:val="99"/>
    <w:rsid w:val="00697ECC"/>
  </w:style>
  <w:style w:type="character" w:customStyle="1" w:styleId="WW8Num40z8">
    <w:name w:val="WW8Num40z8"/>
    <w:uiPriority w:val="99"/>
    <w:rsid w:val="00697ECC"/>
  </w:style>
  <w:style w:type="character" w:customStyle="1" w:styleId="WW8Num41z0">
    <w:name w:val="WW8Num41z0"/>
    <w:uiPriority w:val="99"/>
    <w:rsid w:val="00697ECC"/>
  </w:style>
  <w:style w:type="character" w:customStyle="1" w:styleId="WW8Num41z1">
    <w:name w:val="WW8Num41z1"/>
    <w:uiPriority w:val="99"/>
    <w:rsid w:val="00697ECC"/>
  </w:style>
  <w:style w:type="character" w:customStyle="1" w:styleId="WW8Num41z2">
    <w:name w:val="WW8Num41z2"/>
    <w:uiPriority w:val="99"/>
    <w:rsid w:val="00697ECC"/>
  </w:style>
  <w:style w:type="character" w:customStyle="1" w:styleId="WW8Num41z3">
    <w:name w:val="WW8Num41z3"/>
    <w:uiPriority w:val="99"/>
    <w:rsid w:val="00697ECC"/>
  </w:style>
  <w:style w:type="character" w:customStyle="1" w:styleId="WW8Num41z4">
    <w:name w:val="WW8Num41z4"/>
    <w:uiPriority w:val="99"/>
    <w:rsid w:val="00697ECC"/>
  </w:style>
  <w:style w:type="character" w:customStyle="1" w:styleId="WW8Num41z5">
    <w:name w:val="WW8Num41z5"/>
    <w:uiPriority w:val="99"/>
    <w:rsid w:val="00697ECC"/>
  </w:style>
  <w:style w:type="character" w:customStyle="1" w:styleId="WW8Num41z6">
    <w:name w:val="WW8Num41z6"/>
    <w:uiPriority w:val="99"/>
    <w:rsid w:val="00697ECC"/>
  </w:style>
  <w:style w:type="character" w:customStyle="1" w:styleId="WW8Num41z7">
    <w:name w:val="WW8Num41z7"/>
    <w:uiPriority w:val="99"/>
    <w:rsid w:val="00697ECC"/>
  </w:style>
  <w:style w:type="character" w:customStyle="1" w:styleId="WW8Num41z8">
    <w:name w:val="WW8Num41z8"/>
    <w:uiPriority w:val="99"/>
    <w:rsid w:val="00697ECC"/>
  </w:style>
  <w:style w:type="character" w:customStyle="1" w:styleId="WW8Num42z0">
    <w:name w:val="WW8Num42z0"/>
    <w:uiPriority w:val="99"/>
    <w:rsid w:val="00697ECC"/>
  </w:style>
  <w:style w:type="character" w:customStyle="1" w:styleId="WW8Num42z1">
    <w:name w:val="WW8Num42z1"/>
    <w:uiPriority w:val="99"/>
    <w:rsid w:val="00697ECC"/>
  </w:style>
  <w:style w:type="character" w:customStyle="1" w:styleId="WW8Num42z2">
    <w:name w:val="WW8Num42z2"/>
    <w:uiPriority w:val="99"/>
    <w:rsid w:val="00697ECC"/>
  </w:style>
  <w:style w:type="character" w:customStyle="1" w:styleId="WW8Num42z3">
    <w:name w:val="WW8Num42z3"/>
    <w:uiPriority w:val="99"/>
    <w:rsid w:val="00697ECC"/>
  </w:style>
  <w:style w:type="character" w:customStyle="1" w:styleId="WW8Num42z4">
    <w:name w:val="WW8Num42z4"/>
    <w:uiPriority w:val="99"/>
    <w:rsid w:val="00697ECC"/>
  </w:style>
  <w:style w:type="character" w:customStyle="1" w:styleId="WW8Num42z5">
    <w:name w:val="WW8Num42z5"/>
    <w:uiPriority w:val="99"/>
    <w:rsid w:val="00697ECC"/>
  </w:style>
  <w:style w:type="character" w:customStyle="1" w:styleId="WW8Num42z6">
    <w:name w:val="WW8Num42z6"/>
    <w:uiPriority w:val="99"/>
    <w:rsid w:val="00697ECC"/>
  </w:style>
  <w:style w:type="character" w:customStyle="1" w:styleId="WW8Num42z7">
    <w:name w:val="WW8Num42z7"/>
    <w:uiPriority w:val="99"/>
    <w:rsid w:val="00697ECC"/>
  </w:style>
  <w:style w:type="character" w:customStyle="1" w:styleId="WW8Num42z8">
    <w:name w:val="WW8Num42z8"/>
    <w:uiPriority w:val="99"/>
    <w:rsid w:val="00697ECC"/>
  </w:style>
  <w:style w:type="character" w:customStyle="1" w:styleId="WW8Num43z0">
    <w:name w:val="WW8Num43z0"/>
    <w:uiPriority w:val="99"/>
    <w:rsid w:val="00697ECC"/>
  </w:style>
  <w:style w:type="character" w:customStyle="1" w:styleId="WW8Num44z0">
    <w:name w:val="WW8Num44z0"/>
    <w:uiPriority w:val="99"/>
    <w:rsid w:val="00697ECC"/>
    <w:rPr>
      <w:rFonts w:ascii="Times New Roman" w:hAnsi="Times New Roman" w:cs="Times New Roman"/>
    </w:rPr>
  </w:style>
  <w:style w:type="character" w:customStyle="1" w:styleId="WW8Num45z0">
    <w:name w:val="WW8Num45z0"/>
    <w:uiPriority w:val="99"/>
    <w:rsid w:val="00697ECC"/>
  </w:style>
  <w:style w:type="character" w:customStyle="1" w:styleId="WW8Num45z1">
    <w:name w:val="WW8Num45z1"/>
    <w:uiPriority w:val="99"/>
    <w:rsid w:val="00697ECC"/>
  </w:style>
  <w:style w:type="character" w:customStyle="1" w:styleId="WW8Num45z2">
    <w:name w:val="WW8Num45z2"/>
    <w:uiPriority w:val="99"/>
    <w:rsid w:val="00697ECC"/>
  </w:style>
  <w:style w:type="character" w:customStyle="1" w:styleId="WW8Num45z3">
    <w:name w:val="WW8Num45z3"/>
    <w:uiPriority w:val="99"/>
    <w:rsid w:val="00697ECC"/>
  </w:style>
  <w:style w:type="character" w:customStyle="1" w:styleId="WW8Num45z4">
    <w:name w:val="WW8Num45z4"/>
    <w:uiPriority w:val="99"/>
    <w:rsid w:val="00697ECC"/>
  </w:style>
  <w:style w:type="character" w:customStyle="1" w:styleId="WW8Num45z5">
    <w:name w:val="WW8Num45z5"/>
    <w:uiPriority w:val="99"/>
    <w:rsid w:val="00697ECC"/>
  </w:style>
  <w:style w:type="character" w:customStyle="1" w:styleId="WW8Num45z6">
    <w:name w:val="WW8Num45z6"/>
    <w:uiPriority w:val="99"/>
    <w:rsid w:val="00697ECC"/>
  </w:style>
  <w:style w:type="character" w:customStyle="1" w:styleId="WW8Num45z7">
    <w:name w:val="WW8Num45z7"/>
    <w:uiPriority w:val="99"/>
    <w:rsid w:val="00697ECC"/>
  </w:style>
  <w:style w:type="character" w:customStyle="1" w:styleId="WW8Num45z8">
    <w:name w:val="WW8Num45z8"/>
    <w:uiPriority w:val="99"/>
    <w:rsid w:val="00697ECC"/>
  </w:style>
  <w:style w:type="character" w:customStyle="1" w:styleId="WW8Num46z0">
    <w:name w:val="WW8Num46z0"/>
    <w:uiPriority w:val="99"/>
    <w:rsid w:val="00697ECC"/>
  </w:style>
  <w:style w:type="character" w:customStyle="1" w:styleId="2ff5">
    <w:name w:val="Основной текст (2)_"/>
    <w:uiPriority w:val="99"/>
    <w:rsid w:val="00697ECC"/>
    <w:rPr>
      <w:rFonts w:ascii="Times New Roman" w:hAnsi="Times New Roman" w:cs="Times New Roman"/>
      <w:sz w:val="26"/>
      <w:szCs w:val="26"/>
      <w:u w:val="none"/>
    </w:rPr>
  </w:style>
  <w:style w:type="character" w:customStyle="1" w:styleId="afffff6">
    <w:name w:val="Колонтитул_"/>
    <w:uiPriority w:val="99"/>
    <w:rsid w:val="00697ECC"/>
    <w:rPr>
      <w:rFonts w:ascii="Times New Roman" w:hAnsi="Times New Roman" w:cs="Times New Roman"/>
      <w:sz w:val="20"/>
      <w:szCs w:val="20"/>
      <w:u w:val="none"/>
      <w:lang w:val="en-US"/>
    </w:rPr>
  </w:style>
  <w:style w:type="character" w:customStyle="1" w:styleId="afffff7">
    <w:name w:val="Колонтитул"/>
    <w:uiPriority w:val="99"/>
    <w:rsid w:val="00697ECC"/>
  </w:style>
  <w:style w:type="character" w:customStyle="1" w:styleId="2Exact">
    <w:name w:val="Основной текст (2) Exact"/>
    <w:uiPriority w:val="99"/>
    <w:rsid w:val="00697ECC"/>
    <w:rPr>
      <w:rFonts w:ascii="Times New Roman" w:hAnsi="Times New Roman" w:cs="Times New Roman"/>
      <w:sz w:val="26"/>
      <w:szCs w:val="26"/>
      <w:u w:val="none"/>
    </w:rPr>
  </w:style>
  <w:style w:type="character" w:customStyle="1" w:styleId="13pt">
    <w:name w:val="Колонтитул + 13 pt"/>
    <w:uiPriority w:val="99"/>
    <w:rsid w:val="00697ECC"/>
    <w:rPr>
      <w:rFonts w:ascii="Times New Roman" w:hAnsi="Times New Roman" w:cs="Times New Roman"/>
      <w:sz w:val="26"/>
      <w:szCs w:val="26"/>
      <w:u w:val="none"/>
      <w:lang w:val="en-US"/>
    </w:rPr>
  </w:style>
  <w:style w:type="character" w:customStyle="1" w:styleId="2Exact1">
    <w:name w:val="Основной текст (2) Exact1"/>
    <w:uiPriority w:val="99"/>
    <w:rsid w:val="00697ECC"/>
    <w:rPr>
      <w:rFonts w:ascii="Times New Roman" w:hAnsi="Times New Roman" w:cs="Times New Roman"/>
      <w:sz w:val="26"/>
      <w:szCs w:val="26"/>
      <w:u w:val="single"/>
    </w:rPr>
  </w:style>
  <w:style w:type="character" w:customStyle="1" w:styleId="3f8">
    <w:name w:val="Основной текст (3)_"/>
    <w:uiPriority w:val="99"/>
    <w:rsid w:val="00697ECC"/>
    <w:rPr>
      <w:rFonts w:ascii="Times New Roman" w:hAnsi="Times New Roman" w:cs="Times New Roman"/>
      <w:u w:val="none"/>
    </w:rPr>
  </w:style>
  <w:style w:type="character" w:customStyle="1" w:styleId="313pt">
    <w:name w:val="Основной текст (3) + 13 pt"/>
    <w:uiPriority w:val="99"/>
    <w:rsid w:val="00697ECC"/>
    <w:rPr>
      <w:rFonts w:ascii="Times New Roman" w:hAnsi="Times New Roman" w:cs="Times New Roman"/>
      <w:sz w:val="26"/>
      <w:szCs w:val="26"/>
      <w:u w:val="none"/>
    </w:rPr>
  </w:style>
  <w:style w:type="character" w:customStyle="1" w:styleId="46">
    <w:name w:val="Основной текст (4)_"/>
    <w:uiPriority w:val="99"/>
    <w:rsid w:val="00697ECC"/>
    <w:rPr>
      <w:rFonts w:ascii="Times New Roman" w:hAnsi="Times New Roman" w:cs="Times New Roman"/>
      <w:sz w:val="18"/>
      <w:szCs w:val="18"/>
      <w:u w:val="none"/>
    </w:rPr>
  </w:style>
  <w:style w:type="character" w:customStyle="1" w:styleId="214pt">
    <w:name w:val="Основной текст (2) + 14 pt"/>
    <w:uiPriority w:val="99"/>
    <w:rsid w:val="00697ECC"/>
    <w:rPr>
      <w:rFonts w:ascii="Times New Roman" w:hAnsi="Times New Roman" w:cs="Times New Roman"/>
      <w:b/>
      <w:bCs/>
      <w:sz w:val="28"/>
      <w:szCs w:val="28"/>
      <w:u w:val="none"/>
    </w:rPr>
  </w:style>
  <w:style w:type="character" w:customStyle="1" w:styleId="2ff6">
    <w:name w:val="Основной текст (2)"/>
    <w:uiPriority w:val="99"/>
    <w:rsid w:val="00697ECC"/>
    <w:rPr>
      <w:rFonts w:ascii="Times New Roman" w:hAnsi="Times New Roman" w:cs="Times New Roman"/>
      <w:sz w:val="26"/>
      <w:szCs w:val="26"/>
      <w:u w:val="single"/>
    </w:rPr>
  </w:style>
  <w:style w:type="character" w:customStyle="1" w:styleId="3Exact">
    <w:name w:val="Основной текст (3) Exact"/>
    <w:uiPriority w:val="99"/>
    <w:rsid w:val="00697ECC"/>
    <w:rPr>
      <w:rFonts w:ascii="Times New Roman" w:hAnsi="Times New Roman" w:cs="Times New Roman"/>
      <w:u w:val="none"/>
    </w:rPr>
  </w:style>
  <w:style w:type="character" w:customStyle="1" w:styleId="5Exact">
    <w:name w:val="Основной текст (5) Exact"/>
    <w:uiPriority w:val="99"/>
    <w:rsid w:val="00697ECC"/>
    <w:rPr>
      <w:rFonts w:ascii="Times New Roman" w:hAnsi="Times New Roman" w:cs="Times New Roman"/>
      <w:sz w:val="22"/>
      <w:szCs w:val="22"/>
      <w:u w:val="none"/>
    </w:rPr>
  </w:style>
  <w:style w:type="character" w:customStyle="1" w:styleId="28ptExact">
    <w:name w:val="Основной текст (2) + 8 pt Exact"/>
    <w:uiPriority w:val="99"/>
    <w:rsid w:val="00697ECC"/>
    <w:rPr>
      <w:rFonts w:ascii="Times New Roman" w:hAnsi="Times New Roman" w:cs="Times New Roman"/>
      <w:sz w:val="16"/>
      <w:szCs w:val="16"/>
      <w:u w:val="none"/>
    </w:rPr>
  </w:style>
  <w:style w:type="character" w:customStyle="1" w:styleId="6Exact">
    <w:name w:val="Основной текст (6) Exact"/>
    <w:uiPriority w:val="99"/>
    <w:rsid w:val="00697ECC"/>
    <w:rPr>
      <w:rFonts w:ascii="Times New Roman" w:hAnsi="Times New Roman" w:cs="Times New Roman"/>
      <w:sz w:val="16"/>
      <w:szCs w:val="16"/>
      <w:u w:val="none"/>
    </w:rPr>
  </w:style>
  <w:style w:type="character" w:customStyle="1" w:styleId="610ptExact">
    <w:name w:val="Основной текст (6) + 10 pt Exact"/>
    <w:uiPriority w:val="99"/>
    <w:rsid w:val="00697ECC"/>
    <w:rPr>
      <w:rFonts w:ascii="Times New Roman" w:hAnsi="Times New Roman" w:cs="Times New Roman"/>
      <w:color w:val="000000"/>
      <w:spacing w:val="0"/>
      <w:w w:val="100"/>
      <w:position w:val="0"/>
      <w:sz w:val="20"/>
      <w:szCs w:val="20"/>
      <w:u w:val="none"/>
      <w:vertAlign w:val="baseline"/>
    </w:rPr>
  </w:style>
  <w:style w:type="character" w:customStyle="1" w:styleId="6Exact0">
    <w:name w:val="Основной текст (6) + Малые прописные Exact"/>
    <w:uiPriority w:val="99"/>
    <w:rsid w:val="00697ECC"/>
    <w:rPr>
      <w:rFonts w:ascii="Times New Roman" w:hAnsi="Times New Roman" w:cs="Times New Roman"/>
      <w:smallCaps/>
      <w:color w:val="000000"/>
      <w:spacing w:val="0"/>
      <w:w w:val="100"/>
      <w:position w:val="0"/>
      <w:sz w:val="16"/>
      <w:szCs w:val="16"/>
      <w:u w:val="none"/>
      <w:vertAlign w:val="baseline"/>
    </w:rPr>
  </w:style>
  <w:style w:type="character" w:customStyle="1" w:styleId="28pt">
    <w:name w:val="Основной текст (2) + 8 pt"/>
    <w:uiPriority w:val="99"/>
    <w:rsid w:val="00697ECC"/>
    <w:rPr>
      <w:rFonts w:ascii="Times New Roman" w:hAnsi="Times New Roman" w:cs="Times New Roman"/>
      <w:sz w:val="16"/>
      <w:szCs w:val="16"/>
      <w:u w:val="none"/>
    </w:rPr>
  </w:style>
  <w:style w:type="character" w:customStyle="1" w:styleId="7Exact">
    <w:name w:val="Основной текст (7) Exact"/>
    <w:uiPriority w:val="99"/>
    <w:rsid w:val="00697ECC"/>
    <w:rPr>
      <w:rFonts w:ascii="Times New Roman" w:hAnsi="Times New Roman" w:cs="Times New Roman"/>
      <w:sz w:val="20"/>
      <w:szCs w:val="20"/>
      <w:u w:val="none"/>
    </w:rPr>
  </w:style>
  <w:style w:type="character" w:customStyle="1" w:styleId="1Exact">
    <w:name w:val="Заголовок №1 Exact"/>
    <w:uiPriority w:val="99"/>
    <w:rsid w:val="00697ECC"/>
    <w:rPr>
      <w:rFonts w:ascii="Times New Roman" w:hAnsi="Times New Roman" w:cs="Times New Roman"/>
      <w:b/>
      <w:bCs/>
      <w:sz w:val="32"/>
      <w:szCs w:val="32"/>
      <w:u w:val="none"/>
    </w:rPr>
  </w:style>
  <w:style w:type="character" w:customStyle="1" w:styleId="12ptExact">
    <w:name w:val="Заголовок №1 + Интервал 2 pt Exact"/>
    <w:uiPriority w:val="99"/>
    <w:rsid w:val="00697ECC"/>
    <w:rPr>
      <w:rFonts w:ascii="Times New Roman" w:hAnsi="Times New Roman" w:cs="Times New Roman"/>
      <w:b/>
      <w:bCs/>
      <w:color w:val="000000"/>
      <w:spacing w:val="40"/>
      <w:w w:val="100"/>
      <w:position w:val="0"/>
      <w:sz w:val="32"/>
      <w:szCs w:val="32"/>
      <w:u w:val="none"/>
      <w:vertAlign w:val="baseline"/>
    </w:rPr>
  </w:style>
  <w:style w:type="character" w:customStyle="1" w:styleId="1fff0">
    <w:name w:val="Заголовок №1_"/>
    <w:uiPriority w:val="99"/>
    <w:rsid w:val="00697ECC"/>
    <w:rPr>
      <w:rFonts w:ascii="Times New Roman" w:hAnsi="Times New Roman" w:cs="Times New Roman"/>
      <w:b/>
      <w:bCs/>
      <w:sz w:val="32"/>
      <w:szCs w:val="32"/>
      <w:u w:val="none"/>
    </w:rPr>
  </w:style>
  <w:style w:type="character" w:customStyle="1" w:styleId="83">
    <w:name w:val="Основной текст (8)_"/>
    <w:uiPriority w:val="99"/>
    <w:rsid w:val="00697ECC"/>
    <w:rPr>
      <w:rFonts w:ascii="Times New Roman" w:hAnsi="Times New Roman" w:cs="Times New Roman"/>
      <w:b/>
      <w:bCs/>
      <w:sz w:val="28"/>
      <w:szCs w:val="28"/>
      <w:u w:val="none"/>
    </w:rPr>
  </w:style>
  <w:style w:type="character" w:customStyle="1" w:styleId="9Exact">
    <w:name w:val="Основной текст (9) Exact"/>
    <w:uiPriority w:val="99"/>
    <w:rsid w:val="00697ECC"/>
    <w:rPr>
      <w:rFonts w:ascii="Times New Roman" w:hAnsi="Times New Roman" w:cs="Times New Roman"/>
      <w:b/>
      <w:bCs/>
      <w:sz w:val="32"/>
      <w:szCs w:val="32"/>
      <w:u w:val="none"/>
    </w:rPr>
  </w:style>
  <w:style w:type="character" w:customStyle="1" w:styleId="11Exact">
    <w:name w:val="Основной текст (11) Exact"/>
    <w:uiPriority w:val="99"/>
    <w:rsid w:val="00697ECC"/>
    <w:rPr>
      <w:rFonts w:ascii="Franklin Gothic Medium" w:hAnsi="Franklin Gothic Medium" w:cs="Franklin Gothic Medium"/>
      <w:sz w:val="22"/>
      <w:szCs w:val="22"/>
      <w:u w:val="none"/>
    </w:rPr>
  </w:style>
  <w:style w:type="character" w:customStyle="1" w:styleId="93">
    <w:name w:val="Основной текст (9)_"/>
    <w:uiPriority w:val="99"/>
    <w:rsid w:val="00697ECC"/>
    <w:rPr>
      <w:rFonts w:ascii="Times New Roman" w:hAnsi="Times New Roman" w:cs="Times New Roman"/>
      <w:b/>
      <w:bCs/>
      <w:sz w:val="32"/>
      <w:szCs w:val="32"/>
      <w:u w:val="none"/>
    </w:rPr>
  </w:style>
  <w:style w:type="character" w:customStyle="1" w:styleId="101">
    <w:name w:val="Основной текст (10)_"/>
    <w:uiPriority w:val="99"/>
    <w:rsid w:val="00697ECC"/>
    <w:rPr>
      <w:rFonts w:ascii="Century Gothic" w:hAnsi="Century Gothic" w:cs="Century Gothic"/>
      <w:b/>
      <w:bCs/>
      <w:sz w:val="24"/>
      <w:szCs w:val="24"/>
      <w:u w:val="none"/>
    </w:rPr>
  </w:style>
  <w:style w:type="character" w:customStyle="1" w:styleId="62">
    <w:name w:val="Основной текст (6)_"/>
    <w:uiPriority w:val="99"/>
    <w:rsid w:val="00697ECC"/>
    <w:rPr>
      <w:rFonts w:ascii="Times New Roman" w:hAnsi="Times New Roman" w:cs="Times New Roman"/>
      <w:sz w:val="16"/>
      <w:szCs w:val="16"/>
      <w:u w:val="none"/>
    </w:rPr>
  </w:style>
  <w:style w:type="character" w:customStyle="1" w:styleId="212pt">
    <w:name w:val="Основной текст (2) + 12 pt"/>
    <w:uiPriority w:val="99"/>
    <w:rsid w:val="00697ECC"/>
    <w:rPr>
      <w:rFonts w:ascii="Times New Roman" w:hAnsi="Times New Roman" w:cs="Times New Roman"/>
      <w:sz w:val="24"/>
      <w:szCs w:val="24"/>
      <w:u w:val="none"/>
    </w:rPr>
  </w:style>
  <w:style w:type="character" w:customStyle="1" w:styleId="12c">
    <w:name w:val="Основной текст (12)_"/>
    <w:uiPriority w:val="99"/>
    <w:rsid w:val="00697ECC"/>
    <w:rPr>
      <w:rFonts w:ascii="Times New Roman" w:hAnsi="Times New Roman" w:cs="Times New Roman"/>
      <w:sz w:val="20"/>
      <w:szCs w:val="20"/>
      <w:u w:val="none"/>
    </w:rPr>
  </w:style>
  <w:style w:type="character" w:customStyle="1" w:styleId="1213pt">
    <w:name w:val="Основной текст (12) + 13 pt"/>
    <w:uiPriority w:val="99"/>
    <w:rsid w:val="00697ECC"/>
    <w:rPr>
      <w:rFonts w:ascii="Times New Roman" w:hAnsi="Times New Roman" w:cs="Times New Roman"/>
      <w:sz w:val="26"/>
      <w:szCs w:val="26"/>
      <w:u w:val="none"/>
    </w:rPr>
  </w:style>
  <w:style w:type="character" w:customStyle="1" w:styleId="13pt1">
    <w:name w:val="Колонтитул + 13 pt1"/>
    <w:uiPriority w:val="99"/>
    <w:rsid w:val="00697ECC"/>
    <w:rPr>
      <w:rFonts w:ascii="Times New Roman" w:hAnsi="Times New Roman" w:cs="Times New Roman"/>
      <w:sz w:val="26"/>
      <w:szCs w:val="26"/>
      <w:u w:val="none"/>
      <w:lang w:val="en-US"/>
    </w:rPr>
  </w:style>
  <w:style w:type="character" w:customStyle="1" w:styleId="afffff8">
    <w:name w:val="Подпись к таблице_"/>
    <w:uiPriority w:val="99"/>
    <w:rsid w:val="00697ECC"/>
    <w:rPr>
      <w:rFonts w:ascii="Times New Roman" w:hAnsi="Times New Roman" w:cs="Times New Roman"/>
      <w:sz w:val="26"/>
      <w:szCs w:val="26"/>
      <w:u w:val="none"/>
    </w:rPr>
  </w:style>
  <w:style w:type="character" w:customStyle="1" w:styleId="afffff9">
    <w:name w:val="Оглавление_"/>
    <w:uiPriority w:val="99"/>
    <w:rsid w:val="00697ECC"/>
    <w:rPr>
      <w:rFonts w:ascii="Times New Roman" w:hAnsi="Times New Roman" w:cs="Times New Roman"/>
      <w:sz w:val="26"/>
      <w:szCs w:val="26"/>
      <w:u w:val="none"/>
    </w:rPr>
  </w:style>
  <w:style w:type="character" w:customStyle="1" w:styleId="29pt">
    <w:name w:val="Основной текст (2) + 9 pt"/>
    <w:uiPriority w:val="99"/>
    <w:rsid w:val="00697ECC"/>
    <w:rPr>
      <w:rFonts w:ascii="Times New Roman" w:hAnsi="Times New Roman" w:cs="Times New Roman"/>
      <w:color w:val="000000"/>
      <w:spacing w:val="0"/>
      <w:w w:val="100"/>
      <w:position w:val="0"/>
      <w:sz w:val="18"/>
      <w:szCs w:val="18"/>
      <w:u w:val="none"/>
      <w:vertAlign w:val="baseline"/>
      <w:lang w:val="ru-RU" w:eastAsia="ru-RU"/>
    </w:rPr>
  </w:style>
  <w:style w:type="character" w:customStyle="1" w:styleId="1fff1">
    <w:name w:val="Текст выноски Знак1"/>
    <w:uiPriority w:val="99"/>
    <w:rsid w:val="00697ECC"/>
    <w:rPr>
      <w:rFonts w:ascii="Tahoma" w:hAnsi="Tahoma" w:cs="Tahoma"/>
      <w:sz w:val="16"/>
      <w:szCs w:val="16"/>
    </w:rPr>
  </w:style>
  <w:style w:type="character" w:customStyle="1" w:styleId="apple-converted-space">
    <w:name w:val="apple-converted-space"/>
    <w:uiPriority w:val="99"/>
    <w:rsid w:val="00697ECC"/>
  </w:style>
  <w:style w:type="paragraph" w:customStyle="1" w:styleId="2ff7">
    <w:name w:val="Название2"/>
    <w:basedOn w:val="a1"/>
    <w:uiPriority w:val="99"/>
    <w:rsid w:val="00697ECC"/>
    <w:pPr>
      <w:widowControl w:val="0"/>
      <w:suppressLineNumbers/>
      <w:suppressAutoHyphens/>
      <w:spacing w:before="120" w:after="120" w:line="240" w:lineRule="auto"/>
      <w:jc w:val="both"/>
    </w:pPr>
    <w:rPr>
      <w:i/>
      <w:iCs/>
      <w:color w:val="000000"/>
      <w:sz w:val="24"/>
      <w:szCs w:val="24"/>
      <w:lang w:eastAsia="ar-SA"/>
    </w:rPr>
  </w:style>
  <w:style w:type="paragraph" w:customStyle="1" w:styleId="3f9">
    <w:name w:val="Указатель3"/>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2ff8">
    <w:name w:val="Указатель2"/>
    <w:basedOn w:val="a1"/>
    <w:uiPriority w:val="99"/>
    <w:rsid w:val="00697ECC"/>
    <w:pPr>
      <w:widowControl w:val="0"/>
      <w:suppressLineNumbers/>
      <w:suppressAutoHyphens/>
      <w:spacing w:after="0" w:line="240" w:lineRule="auto"/>
      <w:jc w:val="both"/>
    </w:pPr>
    <w:rPr>
      <w:color w:val="000000"/>
      <w:sz w:val="28"/>
      <w:szCs w:val="28"/>
      <w:lang w:eastAsia="ar-SA"/>
    </w:rPr>
  </w:style>
  <w:style w:type="paragraph" w:customStyle="1" w:styleId="11fd">
    <w:name w:val="Заголовок11"/>
    <w:basedOn w:val="a1"/>
    <w:next w:val="a5"/>
    <w:uiPriority w:val="99"/>
    <w:rsid w:val="00697ECC"/>
    <w:pPr>
      <w:keepNext/>
      <w:widowControl w:val="0"/>
      <w:suppressAutoHyphens/>
      <w:spacing w:before="240" w:after="120" w:line="240" w:lineRule="auto"/>
      <w:jc w:val="both"/>
    </w:pPr>
    <w:rPr>
      <w:rFonts w:ascii="Arial" w:eastAsia="Microsoft YaHei" w:hAnsi="Arial" w:cs="Arial"/>
      <w:color w:val="000000"/>
      <w:sz w:val="28"/>
      <w:szCs w:val="28"/>
      <w:lang w:eastAsia="ar-SA"/>
    </w:rPr>
  </w:style>
  <w:style w:type="paragraph" w:customStyle="1" w:styleId="21f3">
    <w:name w:val="Основной текст (2)1"/>
    <w:basedOn w:val="a1"/>
    <w:uiPriority w:val="99"/>
    <w:rsid w:val="00697ECC"/>
    <w:pPr>
      <w:widowControl w:val="0"/>
      <w:shd w:val="clear" w:color="auto" w:fill="FFFFFF"/>
      <w:suppressAutoHyphens/>
      <w:spacing w:after="600" w:line="322" w:lineRule="exact"/>
      <w:ind w:hanging="1680"/>
      <w:jc w:val="center"/>
    </w:pPr>
    <w:rPr>
      <w:sz w:val="26"/>
      <w:szCs w:val="26"/>
      <w:lang w:eastAsia="ar-SA"/>
    </w:rPr>
  </w:style>
  <w:style w:type="paragraph" w:customStyle="1" w:styleId="1fff2">
    <w:name w:val="Колонтитул1"/>
    <w:basedOn w:val="a1"/>
    <w:uiPriority w:val="99"/>
    <w:rsid w:val="00697ECC"/>
    <w:pPr>
      <w:widowControl w:val="0"/>
      <w:shd w:val="clear" w:color="auto" w:fill="FFFFFF"/>
      <w:suppressAutoHyphens/>
      <w:spacing w:after="0" w:line="240" w:lineRule="atLeast"/>
      <w:jc w:val="both"/>
    </w:pPr>
    <w:rPr>
      <w:sz w:val="20"/>
      <w:szCs w:val="20"/>
      <w:lang w:val="en-US" w:eastAsia="ar-SA"/>
    </w:rPr>
  </w:style>
  <w:style w:type="paragraph" w:customStyle="1" w:styleId="3fa">
    <w:name w:val="Основной текст (3)"/>
    <w:basedOn w:val="a1"/>
    <w:uiPriority w:val="99"/>
    <w:rsid w:val="00697ECC"/>
    <w:pPr>
      <w:widowControl w:val="0"/>
      <w:shd w:val="clear" w:color="auto" w:fill="FFFFFF"/>
      <w:suppressAutoHyphens/>
      <w:spacing w:after="240" w:line="302" w:lineRule="exact"/>
      <w:jc w:val="both"/>
    </w:pPr>
    <w:rPr>
      <w:sz w:val="20"/>
      <w:szCs w:val="20"/>
      <w:lang w:eastAsia="ar-SA"/>
    </w:rPr>
  </w:style>
  <w:style w:type="paragraph" w:customStyle="1" w:styleId="47">
    <w:name w:val="Основной текст (4)"/>
    <w:basedOn w:val="a1"/>
    <w:uiPriority w:val="99"/>
    <w:rsid w:val="00697ECC"/>
    <w:pPr>
      <w:widowControl w:val="0"/>
      <w:shd w:val="clear" w:color="auto" w:fill="FFFFFF"/>
      <w:suppressAutoHyphens/>
      <w:spacing w:before="180" w:after="420" w:line="206" w:lineRule="exact"/>
      <w:jc w:val="both"/>
    </w:pPr>
    <w:rPr>
      <w:sz w:val="18"/>
      <w:szCs w:val="18"/>
      <w:lang w:eastAsia="ar-SA"/>
    </w:rPr>
  </w:style>
  <w:style w:type="paragraph" w:customStyle="1" w:styleId="53">
    <w:name w:val="Основной текст (5)"/>
    <w:basedOn w:val="a1"/>
    <w:uiPriority w:val="99"/>
    <w:rsid w:val="00697ECC"/>
    <w:pPr>
      <w:widowControl w:val="0"/>
      <w:shd w:val="clear" w:color="auto" w:fill="FFFFFF"/>
      <w:suppressAutoHyphens/>
      <w:spacing w:after="0" w:line="264" w:lineRule="exact"/>
      <w:jc w:val="both"/>
    </w:pPr>
    <w:rPr>
      <w:lang w:eastAsia="ar-SA"/>
    </w:rPr>
  </w:style>
  <w:style w:type="paragraph" w:customStyle="1" w:styleId="63">
    <w:name w:val="Основной текст (6)"/>
    <w:basedOn w:val="a1"/>
    <w:uiPriority w:val="99"/>
    <w:rsid w:val="00697ECC"/>
    <w:pPr>
      <w:widowControl w:val="0"/>
      <w:shd w:val="clear" w:color="auto" w:fill="FFFFFF"/>
      <w:suppressAutoHyphens/>
      <w:spacing w:before="240" w:after="60" w:line="240" w:lineRule="atLeast"/>
      <w:jc w:val="center"/>
    </w:pPr>
    <w:rPr>
      <w:sz w:val="16"/>
      <w:szCs w:val="16"/>
      <w:lang w:eastAsia="ar-SA"/>
    </w:rPr>
  </w:style>
  <w:style w:type="paragraph" w:customStyle="1" w:styleId="73">
    <w:name w:val="Основной текст (7)"/>
    <w:basedOn w:val="a1"/>
    <w:uiPriority w:val="99"/>
    <w:rsid w:val="00697ECC"/>
    <w:pPr>
      <w:widowControl w:val="0"/>
      <w:shd w:val="clear" w:color="auto" w:fill="FFFFFF"/>
      <w:suppressAutoHyphens/>
      <w:spacing w:after="0" w:line="230" w:lineRule="exact"/>
      <w:jc w:val="center"/>
    </w:pPr>
    <w:rPr>
      <w:sz w:val="20"/>
      <w:szCs w:val="20"/>
      <w:lang w:eastAsia="ar-SA"/>
    </w:rPr>
  </w:style>
  <w:style w:type="paragraph" w:customStyle="1" w:styleId="1fff3">
    <w:name w:val="Заголовок №1"/>
    <w:basedOn w:val="a1"/>
    <w:uiPriority w:val="99"/>
    <w:rsid w:val="00697ECC"/>
    <w:pPr>
      <w:widowControl w:val="0"/>
      <w:shd w:val="clear" w:color="auto" w:fill="FFFFFF"/>
      <w:suppressAutoHyphens/>
      <w:spacing w:before="360" w:after="360" w:line="240" w:lineRule="atLeast"/>
      <w:jc w:val="center"/>
    </w:pPr>
    <w:rPr>
      <w:b/>
      <w:bCs/>
      <w:sz w:val="32"/>
      <w:szCs w:val="32"/>
      <w:lang w:eastAsia="ar-SA"/>
    </w:rPr>
  </w:style>
  <w:style w:type="paragraph" w:customStyle="1" w:styleId="84">
    <w:name w:val="Основной текст (8)"/>
    <w:basedOn w:val="a1"/>
    <w:uiPriority w:val="99"/>
    <w:rsid w:val="00697ECC"/>
    <w:pPr>
      <w:widowControl w:val="0"/>
      <w:shd w:val="clear" w:color="auto" w:fill="FFFFFF"/>
      <w:suppressAutoHyphens/>
      <w:spacing w:before="120" w:after="360" w:line="240" w:lineRule="atLeast"/>
      <w:jc w:val="both"/>
    </w:pPr>
    <w:rPr>
      <w:b/>
      <w:bCs/>
      <w:sz w:val="28"/>
      <w:szCs w:val="28"/>
      <w:lang w:eastAsia="ar-SA"/>
    </w:rPr>
  </w:style>
  <w:style w:type="paragraph" w:customStyle="1" w:styleId="94">
    <w:name w:val="Основной текст (9)"/>
    <w:basedOn w:val="a1"/>
    <w:uiPriority w:val="99"/>
    <w:rsid w:val="00697ECC"/>
    <w:pPr>
      <w:widowControl w:val="0"/>
      <w:shd w:val="clear" w:color="auto" w:fill="FFFFFF"/>
      <w:suppressAutoHyphens/>
      <w:spacing w:before="360" w:after="60" w:line="389" w:lineRule="exact"/>
      <w:jc w:val="center"/>
    </w:pPr>
    <w:rPr>
      <w:b/>
      <w:bCs/>
      <w:sz w:val="32"/>
      <w:szCs w:val="32"/>
      <w:lang w:eastAsia="ar-SA"/>
    </w:rPr>
  </w:style>
  <w:style w:type="paragraph" w:customStyle="1" w:styleId="11fe">
    <w:name w:val="Основной текст (11)"/>
    <w:basedOn w:val="a1"/>
    <w:uiPriority w:val="99"/>
    <w:rsid w:val="00697ECC"/>
    <w:pPr>
      <w:widowControl w:val="0"/>
      <w:shd w:val="clear" w:color="auto" w:fill="FFFFFF"/>
      <w:suppressAutoHyphens/>
      <w:spacing w:before="180" w:after="0" w:line="240" w:lineRule="atLeast"/>
      <w:jc w:val="both"/>
    </w:pPr>
    <w:rPr>
      <w:rFonts w:ascii="Franklin Gothic Medium" w:hAnsi="Franklin Gothic Medium" w:cs="Franklin Gothic Medium"/>
      <w:lang w:eastAsia="ar-SA"/>
    </w:rPr>
  </w:style>
  <w:style w:type="paragraph" w:customStyle="1" w:styleId="102">
    <w:name w:val="Основной текст (10)"/>
    <w:basedOn w:val="a1"/>
    <w:uiPriority w:val="99"/>
    <w:rsid w:val="00697ECC"/>
    <w:pPr>
      <w:widowControl w:val="0"/>
      <w:shd w:val="clear" w:color="auto" w:fill="FFFFFF"/>
      <w:suppressAutoHyphens/>
      <w:spacing w:before="180" w:after="0" w:line="240" w:lineRule="atLeast"/>
      <w:jc w:val="both"/>
    </w:pPr>
    <w:rPr>
      <w:rFonts w:ascii="Century Gothic" w:hAnsi="Century Gothic" w:cs="Century Gothic"/>
      <w:b/>
      <w:bCs/>
      <w:sz w:val="24"/>
      <w:szCs w:val="24"/>
      <w:lang w:eastAsia="ar-SA"/>
    </w:rPr>
  </w:style>
  <w:style w:type="paragraph" w:customStyle="1" w:styleId="12d">
    <w:name w:val="Основной текст (12)"/>
    <w:basedOn w:val="a1"/>
    <w:uiPriority w:val="99"/>
    <w:rsid w:val="00697ECC"/>
    <w:pPr>
      <w:widowControl w:val="0"/>
      <w:shd w:val="clear" w:color="auto" w:fill="FFFFFF"/>
      <w:suppressAutoHyphens/>
      <w:spacing w:before="420" w:after="60" w:line="240" w:lineRule="atLeast"/>
      <w:jc w:val="both"/>
    </w:pPr>
    <w:rPr>
      <w:sz w:val="20"/>
      <w:szCs w:val="20"/>
      <w:lang w:eastAsia="ar-SA"/>
    </w:rPr>
  </w:style>
  <w:style w:type="paragraph" w:customStyle="1" w:styleId="afffffa">
    <w:name w:val="Подпись к таблице"/>
    <w:basedOn w:val="a1"/>
    <w:uiPriority w:val="99"/>
    <w:rsid w:val="00697ECC"/>
    <w:pPr>
      <w:widowControl w:val="0"/>
      <w:shd w:val="clear" w:color="auto" w:fill="FFFFFF"/>
      <w:suppressAutoHyphens/>
      <w:spacing w:after="0" w:line="240" w:lineRule="atLeast"/>
      <w:jc w:val="both"/>
    </w:pPr>
    <w:rPr>
      <w:sz w:val="26"/>
      <w:szCs w:val="26"/>
      <w:lang w:eastAsia="ar-SA"/>
    </w:rPr>
  </w:style>
  <w:style w:type="paragraph" w:customStyle="1" w:styleId="afffffb">
    <w:name w:val="Оглавление"/>
    <w:basedOn w:val="a1"/>
    <w:uiPriority w:val="99"/>
    <w:rsid w:val="00697ECC"/>
    <w:pPr>
      <w:widowControl w:val="0"/>
      <w:shd w:val="clear" w:color="auto" w:fill="FFFFFF"/>
      <w:suppressAutoHyphens/>
      <w:spacing w:before="60" w:after="0" w:line="322" w:lineRule="exact"/>
      <w:jc w:val="both"/>
    </w:pPr>
    <w:rPr>
      <w:sz w:val="26"/>
      <w:szCs w:val="26"/>
      <w:lang w:eastAsia="ar-SA"/>
    </w:rPr>
  </w:style>
  <w:style w:type="paragraph" w:customStyle="1" w:styleId="1fff4">
    <w:name w:val="Обычный1"/>
    <w:uiPriority w:val="99"/>
    <w:rsid w:val="00697ECC"/>
    <w:pPr>
      <w:suppressAutoHyphens/>
    </w:pPr>
    <w:rPr>
      <w:rFonts w:ascii="Arial" w:hAnsi="Arial" w:cs="Arial"/>
      <w:sz w:val="24"/>
      <w:szCs w:val="24"/>
      <w:lang w:eastAsia="ar-SA"/>
    </w:rPr>
  </w:style>
  <w:style w:type="paragraph" w:customStyle="1" w:styleId="1fff5">
    <w:name w:val="Рецензия1"/>
    <w:uiPriority w:val="99"/>
    <w:rsid w:val="00697ECC"/>
    <w:pPr>
      <w:suppressAutoHyphens/>
    </w:pPr>
    <w:rPr>
      <w:rFonts w:cs="Calibri"/>
      <w:sz w:val="28"/>
      <w:szCs w:val="28"/>
      <w:lang w:eastAsia="ar-SA"/>
    </w:rPr>
  </w:style>
  <w:style w:type="paragraph" w:styleId="afffffc">
    <w:name w:val="Revision"/>
    <w:uiPriority w:val="99"/>
    <w:rsid w:val="00697ECC"/>
    <w:pPr>
      <w:suppressAutoHyphens/>
    </w:pPr>
    <w:rPr>
      <w:rFonts w:cs="Calibri"/>
      <w:sz w:val="28"/>
      <w:szCs w:val="28"/>
      <w:lang w:eastAsia="ar-SA"/>
    </w:rPr>
  </w:style>
  <w:style w:type="paragraph" w:customStyle="1" w:styleId="F9E977197262459AB16AE09F8A4F0155">
    <w:name w:val="F9E977197262459AB16AE09F8A4F0155"/>
    <w:uiPriority w:val="99"/>
    <w:rsid w:val="00697ECC"/>
    <w:pPr>
      <w:suppressAutoHyphens/>
      <w:spacing w:after="200" w:line="276" w:lineRule="auto"/>
    </w:pPr>
    <w:rPr>
      <w:rFonts w:cs="Calibri"/>
      <w:sz w:val="22"/>
      <w:szCs w:val="22"/>
      <w:lang w:eastAsia="ar-SA"/>
    </w:rPr>
  </w:style>
  <w:style w:type="paragraph" w:customStyle="1" w:styleId="11ff">
    <w:name w:val="Рецензия11"/>
    <w:uiPriority w:val="99"/>
    <w:rsid w:val="00697ECC"/>
    <w:pPr>
      <w:suppressAutoHyphens/>
    </w:pPr>
    <w:rPr>
      <w:rFonts w:cs="Calibri"/>
      <w:sz w:val="28"/>
      <w:szCs w:val="28"/>
      <w:lang w:eastAsia="ar-SA"/>
    </w:rPr>
  </w:style>
  <w:style w:type="paragraph" w:customStyle="1" w:styleId="2ff9">
    <w:name w:val="Рецензия2"/>
    <w:uiPriority w:val="99"/>
    <w:rsid w:val="00697ECC"/>
    <w:pPr>
      <w:suppressAutoHyphens/>
    </w:pPr>
    <w:rPr>
      <w:rFonts w:cs="Calibri"/>
      <w:sz w:val="28"/>
      <w:szCs w:val="28"/>
      <w:lang w:eastAsia="ar-SA"/>
    </w:rPr>
  </w:style>
  <w:style w:type="paragraph" w:customStyle="1" w:styleId="Standard">
    <w:name w:val="Standard"/>
    <w:uiPriority w:val="99"/>
    <w:rsid w:val="00E05A38"/>
    <w:pPr>
      <w:widowControl w:val="0"/>
      <w:suppressAutoHyphens/>
      <w:textAlignment w:val="baseline"/>
    </w:pPr>
    <w:rPr>
      <w:rFonts w:cs="Calibri"/>
      <w:kern w:val="1"/>
      <w:sz w:val="24"/>
      <w:szCs w:val="24"/>
      <w:lang w:val="de-DE" w:eastAsia="fa-IR" w:bidi="fa-IR"/>
    </w:rPr>
  </w:style>
  <w:style w:type="paragraph" w:customStyle="1" w:styleId="TableContents">
    <w:name w:val="Table Contents"/>
    <w:basedOn w:val="Standard"/>
    <w:uiPriority w:val="99"/>
    <w:rsid w:val="006E73C0"/>
    <w:pPr>
      <w:suppressLineNumbers/>
      <w:autoSpaceDN w:val="0"/>
      <w:textAlignment w:val="auto"/>
    </w:pPr>
    <w:rPr>
      <w:kern w:val="3"/>
      <w:lang w:eastAsia="ja-JP" w:bidi="ar-SA"/>
    </w:rPr>
  </w:style>
</w:styles>
</file>

<file path=word/webSettings.xml><?xml version="1.0" encoding="utf-8"?>
<w:webSettings xmlns:r="http://schemas.openxmlformats.org/officeDocument/2006/relationships" xmlns:w="http://schemas.openxmlformats.org/wordprocessingml/2006/main">
  <w:divs>
    <w:div w:id="157497811">
      <w:marLeft w:val="0"/>
      <w:marRight w:val="0"/>
      <w:marTop w:val="0"/>
      <w:marBottom w:val="0"/>
      <w:divBdr>
        <w:top w:val="none" w:sz="0" w:space="0" w:color="auto"/>
        <w:left w:val="none" w:sz="0" w:space="0" w:color="auto"/>
        <w:bottom w:val="none" w:sz="0" w:space="0" w:color="auto"/>
        <w:right w:val="none" w:sz="0" w:space="0" w:color="auto"/>
      </w:divBdr>
    </w:div>
    <w:div w:id="157497812">
      <w:marLeft w:val="0"/>
      <w:marRight w:val="0"/>
      <w:marTop w:val="0"/>
      <w:marBottom w:val="0"/>
      <w:divBdr>
        <w:top w:val="none" w:sz="0" w:space="0" w:color="auto"/>
        <w:left w:val="none" w:sz="0" w:space="0" w:color="auto"/>
        <w:bottom w:val="none" w:sz="0" w:space="0" w:color="auto"/>
        <w:right w:val="none" w:sz="0" w:space="0" w:color="auto"/>
      </w:divBdr>
    </w:div>
    <w:div w:id="157497813">
      <w:marLeft w:val="0"/>
      <w:marRight w:val="0"/>
      <w:marTop w:val="0"/>
      <w:marBottom w:val="0"/>
      <w:divBdr>
        <w:top w:val="none" w:sz="0" w:space="0" w:color="auto"/>
        <w:left w:val="none" w:sz="0" w:space="0" w:color="auto"/>
        <w:bottom w:val="none" w:sz="0" w:space="0" w:color="auto"/>
        <w:right w:val="none" w:sz="0" w:space="0" w:color="auto"/>
      </w:divBdr>
    </w:div>
    <w:div w:id="157497814">
      <w:marLeft w:val="0"/>
      <w:marRight w:val="0"/>
      <w:marTop w:val="0"/>
      <w:marBottom w:val="0"/>
      <w:divBdr>
        <w:top w:val="none" w:sz="0" w:space="0" w:color="auto"/>
        <w:left w:val="none" w:sz="0" w:space="0" w:color="auto"/>
        <w:bottom w:val="none" w:sz="0" w:space="0" w:color="auto"/>
        <w:right w:val="none" w:sz="0" w:space="0" w:color="auto"/>
      </w:divBdr>
    </w:div>
    <w:div w:id="157497815">
      <w:marLeft w:val="0"/>
      <w:marRight w:val="0"/>
      <w:marTop w:val="0"/>
      <w:marBottom w:val="0"/>
      <w:divBdr>
        <w:top w:val="none" w:sz="0" w:space="0" w:color="auto"/>
        <w:left w:val="none" w:sz="0" w:space="0" w:color="auto"/>
        <w:bottom w:val="none" w:sz="0" w:space="0" w:color="auto"/>
        <w:right w:val="none" w:sz="0" w:space="0" w:color="auto"/>
      </w:divBdr>
    </w:div>
    <w:div w:id="157497816">
      <w:marLeft w:val="0"/>
      <w:marRight w:val="0"/>
      <w:marTop w:val="0"/>
      <w:marBottom w:val="0"/>
      <w:divBdr>
        <w:top w:val="none" w:sz="0" w:space="0" w:color="auto"/>
        <w:left w:val="none" w:sz="0" w:space="0" w:color="auto"/>
        <w:bottom w:val="none" w:sz="0" w:space="0" w:color="auto"/>
        <w:right w:val="none" w:sz="0" w:space="0" w:color="auto"/>
      </w:divBdr>
    </w:div>
    <w:div w:id="157497817">
      <w:marLeft w:val="0"/>
      <w:marRight w:val="0"/>
      <w:marTop w:val="0"/>
      <w:marBottom w:val="0"/>
      <w:divBdr>
        <w:top w:val="none" w:sz="0" w:space="0" w:color="auto"/>
        <w:left w:val="none" w:sz="0" w:space="0" w:color="auto"/>
        <w:bottom w:val="none" w:sz="0" w:space="0" w:color="auto"/>
        <w:right w:val="none" w:sz="0" w:space="0" w:color="auto"/>
      </w:divBdr>
    </w:div>
    <w:div w:id="157497818">
      <w:marLeft w:val="0"/>
      <w:marRight w:val="0"/>
      <w:marTop w:val="0"/>
      <w:marBottom w:val="0"/>
      <w:divBdr>
        <w:top w:val="none" w:sz="0" w:space="0" w:color="auto"/>
        <w:left w:val="none" w:sz="0" w:space="0" w:color="auto"/>
        <w:bottom w:val="none" w:sz="0" w:space="0" w:color="auto"/>
        <w:right w:val="none" w:sz="0" w:space="0" w:color="auto"/>
      </w:divBdr>
    </w:div>
    <w:div w:id="157497819">
      <w:marLeft w:val="0"/>
      <w:marRight w:val="0"/>
      <w:marTop w:val="0"/>
      <w:marBottom w:val="0"/>
      <w:divBdr>
        <w:top w:val="none" w:sz="0" w:space="0" w:color="auto"/>
        <w:left w:val="none" w:sz="0" w:space="0" w:color="auto"/>
        <w:bottom w:val="none" w:sz="0" w:space="0" w:color="auto"/>
        <w:right w:val="none" w:sz="0" w:space="0" w:color="auto"/>
      </w:divBdr>
    </w:div>
    <w:div w:id="157497820">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 w:id="157497822">
      <w:marLeft w:val="0"/>
      <w:marRight w:val="0"/>
      <w:marTop w:val="0"/>
      <w:marBottom w:val="0"/>
      <w:divBdr>
        <w:top w:val="none" w:sz="0" w:space="0" w:color="auto"/>
        <w:left w:val="none" w:sz="0" w:space="0" w:color="auto"/>
        <w:bottom w:val="none" w:sz="0" w:space="0" w:color="auto"/>
        <w:right w:val="none" w:sz="0" w:space="0" w:color="auto"/>
      </w:divBdr>
    </w:div>
    <w:div w:id="157497823">
      <w:marLeft w:val="0"/>
      <w:marRight w:val="0"/>
      <w:marTop w:val="0"/>
      <w:marBottom w:val="0"/>
      <w:divBdr>
        <w:top w:val="none" w:sz="0" w:space="0" w:color="auto"/>
        <w:left w:val="none" w:sz="0" w:space="0" w:color="auto"/>
        <w:bottom w:val="none" w:sz="0" w:space="0" w:color="auto"/>
        <w:right w:val="none" w:sz="0" w:space="0" w:color="auto"/>
      </w:divBdr>
    </w:div>
    <w:div w:id="157497824">
      <w:marLeft w:val="0"/>
      <w:marRight w:val="0"/>
      <w:marTop w:val="0"/>
      <w:marBottom w:val="0"/>
      <w:divBdr>
        <w:top w:val="none" w:sz="0" w:space="0" w:color="auto"/>
        <w:left w:val="none" w:sz="0" w:space="0" w:color="auto"/>
        <w:bottom w:val="none" w:sz="0" w:space="0" w:color="auto"/>
        <w:right w:val="none" w:sz="0" w:space="0" w:color="auto"/>
      </w:divBdr>
    </w:div>
    <w:div w:id="157497825">
      <w:marLeft w:val="0"/>
      <w:marRight w:val="0"/>
      <w:marTop w:val="0"/>
      <w:marBottom w:val="0"/>
      <w:divBdr>
        <w:top w:val="none" w:sz="0" w:space="0" w:color="auto"/>
        <w:left w:val="none" w:sz="0" w:space="0" w:color="auto"/>
        <w:bottom w:val="none" w:sz="0" w:space="0" w:color="auto"/>
        <w:right w:val="none" w:sz="0" w:space="0" w:color="auto"/>
      </w:divBdr>
    </w:div>
    <w:div w:id="157497826">
      <w:marLeft w:val="0"/>
      <w:marRight w:val="0"/>
      <w:marTop w:val="0"/>
      <w:marBottom w:val="0"/>
      <w:divBdr>
        <w:top w:val="none" w:sz="0" w:space="0" w:color="auto"/>
        <w:left w:val="none" w:sz="0" w:space="0" w:color="auto"/>
        <w:bottom w:val="none" w:sz="0" w:space="0" w:color="auto"/>
        <w:right w:val="none" w:sz="0" w:space="0" w:color="auto"/>
      </w:divBdr>
    </w:div>
    <w:div w:id="157497827">
      <w:marLeft w:val="0"/>
      <w:marRight w:val="0"/>
      <w:marTop w:val="0"/>
      <w:marBottom w:val="0"/>
      <w:divBdr>
        <w:top w:val="none" w:sz="0" w:space="0" w:color="auto"/>
        <w:left w:val="none" w:sz="0" w:space="0" w:color="auto"/>
        <w:bottom w:val="none" w:sz="0" w:space="0" w:color="auto"/>
        <w:right w:val="none" w:sz="0" w:space="0" w:color="auto"/>
      </w:divBdr>
    </w:div>
    <w:div w:id="157497828">
      <w:marLeft w:val="0"/>
      <w:marRight w:val="0"/>
      <w:marTop w:val="0"/>
      <w:marBottom w:val="0"/>
      <w:divBdr>
        <w:top w:val="none" w:sz="0" w:space="0" w:color="auto"/>
        <w:left w:val="none" w:sz="0" w:space="0" w:color="auto"/>
        <w:bottom w:val="none" w:sz="0" w:space="0" w:color="auto"/>
        <w:right w:val="none" w:sz="0" w:space="0" w:color="auto"/>
      </w:divBdr>
    </w:div>
    <w:div w:id="157497829">
      <w:marLeft w:val="0"/>
      <w:marRight w:val="0"/>
      <w:marTop w:val="0"/>
      <w:marBottom w:val="0"/>
      <w:divBdr>
        <w:top w:val="none" w:sz="0" w:space="0" w:color="auto"/>
        <w:left w:val="none" w:sz="0" w:space="0" w:color="auto"/>
        <w:bottom w:val="none" w:sz="0" w:space="0" w:color="auto"/>
        <w:right w:val="none" w:sz="0" w:space="0" w:color="auto"/>
      </w:divBdr>
    </w:div>
    <w:div w:id="157497830">
      <w:marLeft w:val="0"/>
      <w:marRight w:val="0"/>
      <w:marTop w:val="0"/>
      <w:marBottom w:val="0"/>
      <w:divBdr>
        <w:top w:val="none" w:sz="0" w:space="0" w:color="auto"/>
        <w:left w:val="none" w:sz="0" w:space="0" w:color="auto"/>
        <w:bottom w:val="none" w:sz="0" w:space="0" w:color="auto"/>
        <w:right w:val="none" w:sz="0" w:space="0" w:color="auto"/>
      </w:divBdr>
    </w:div>
    <w:div w:id="157497831">
      <w:marLeft w:val="0"/>
      <w:marRight w:val="0"/>
      <w:marTop w:val="0"/>
      <w:marBottom w:val="0"/>
      <w:divBdr>
        <w:top w:val="none" w:sz="0" w:space="0" w:color="auto"/>
        <w:left w:val="none" w:sz="0" w:space="0" w:color="auto"/>
        <w:bottom w:val="none" w:sz="0" w:space="0" w:color="auto"/>
        <w:right w:val="none" w:sz="0" w:space="0" w:color="auto"/>
      </w:divBdr>
    </w:div>
    <w:div w:id="157497832">
      <w:marLeft w:val="0"/>
      <w:marRight w:val="0"/>
      <w:marTop w:val="0"/>
      <w:marBottom w:val="0"/>
      <w:divBdr>
        <w:top w:val="none" w:sz="0" w:space="0" w:color="auto"/>
        <w:left w:val="none" w:sz="0" w:space="0" w:color="auto"/>
        <w:bottom w:val="none" w:sz="0" w:space="0" w:color="auto"/>
        <w:right w:val="none" w:sz="0" w:space="0" w:color="auto"/>
      </w:divBdr>
    </w:div>
    <w:div w:id="157497833">
      <w:marLeft w:val="0"/>
      <w:marRight w:val="0"/>
      <w:marTop w:val="0"/>
      <w:marBottom w:val="0"/>
      <w:divBdr>
        <w:top w:val="none" w:sz="0" w:space="0" w:color="auto"/>
        <w:left w:val="none" w:sz="0" w:space="0" w:color="auto"/>
        <w:bottom w:val="none" w:sz="0" w:space="0" w:color="auto"/>
        <w:right w:val="none" w:sz="0" w:space="0" w:color="auto"/>
      </w:divBdr>
    </w:div>
    <w:div w:id="157497834">
      <w:marLeft w:val="0"/>
      <w:marRight w:val="0"/>
      <w:marTop w:val="0"/>
      <w:marBottom w:val="0"/>
      <w:divBdr>
        <w:top w:val="none" w:sz="0" w:space="0" w:color="auto"/>
        <w:left w:val="none" w:sz="0" w:space="0" w:color="auto"/>
        <w:bottom w:val="none" w:sz="0" w:space="0" w:color="auto"/>
        <w:right w:val="none" w:sz="0" w:space="0" w:color="auto"/>
      </w:divBdr>
    </w:div>
    <w:div w:id="157497835">
      <w:marLeft w:val="0"/>
      <w:marRight w:val="0"/>
      <w:marTop w:val="0"/>
      <w:marBottom w:val="0"/>
      <w:divBdr>
        <w:top w:val="none" w:sz="0" w:space="0" w:color="auto"/>
        <w:left w:val="none" w:sz="0" w:space="0" w:color="auto"/>
        <w:bottom w:val="none" w:sz="0" w:space="0" w:color="auto"/>
        <w:right w:val="none" w:sz="0" w:space="0" w:color="auto"/>
      </w:divBdr>
    </w:div>
    <w:div w:id="157497836">
      <w:marLeft w:val="0"/>
      <w:marRight w:val="0"/>
      <w:marTop w:val="0"/>
      <w:marBottom w:val="0"/>
      <w:divBdr>
        <w:top w:val="none" w:sz="0" w:space="0" w:color="auto"/>
        <w:left w:val="none" w:sz="0" w:space="0" w:color="auto"/>
        <w:bottom w:val="none" w:sz="0" w:space="0" w:color="auto"/>
        <w:right w:val="none" w:sz="0" w:space="0" w:color="auto"/>
      </w:divBdr>
    </w:div>
    <w:div w:id="157497837">
      <w:marLeft w:val="0"/>
      <w:marRight w:val="0"/>
      <w:marTop w:val="0"/>
      <w:marBottom w:val="0"/>
      <w:divBdr>
        <w:top w:val="none" w:sz="0" w:space="0" w:color="auto"/>
        <w:left w:val="none" w:sz="0" w:space="0" w:color="auto"/>
        <w:bottom w:val="none" w:sz="0" w:space="0" w:color="auto"/>
        <w:right w:val="none" w:sz="0" w:space="0" w:color="auto"/>
      </w:divBdr>
    </w:div>
    <w:div w:id="157497838">
      <w:marLeft w:val="0"/>
      <w:marRight w:val="0"/>
      <w:marTop w:val="0"/>
      <w:marBottom w:val="0"/>
      <w:divBdr>
        <w:top w:val="none" w:sz="0" w:space="0" w:color="auto"/>
        <w:left w:val="none" w:sz="0" w:space="0" w:color="auto"/>
        <w:bottom w:val="none" w:sz="0" w:space="0" w:color="auto"/>
        <w:right w:val="none" w:sz="0" w:space="0" w:color="auto"/>
      </w:divBdr>
    </w:div>
    <w:div w:id="157497839">
      <w:marLeft w:val="0"/>
      <w:marRight w:val="0"/>
      <w:marTop w:val="0"/>
      <w:marBottom w:val="0"/>
      <w:divBdr>
        <w:top w:val="none" w:sz="0" w:space="0" w:color="auto"/>
        <w:left w:val="none" w:sz="0" w:space="0" w:color="auto"/>
        <w:bottom w:val="none" w:sz="0" w:space="0" w:color="auto"/>
        <w:right w:val="none" w:sz="0" w:space="0" w:color="auto"/>
      </w:divBdr>
    </w:div>
    <w:div w:id="157497840">
      <w:marLeft w:val="0"/>
      <w:marRight w:val="0"/>
      <w:marTop w:val="0"/>
      <w:marBottom w:val="0"/>
      <w:divBdr>
        <w:top w:val="none" w:sz="0" w:space="0" w:color="auto"/>
        <w:left w:val="none" w:sz="0" w:space="0" w:color="auto"/>
        <w:bottom w:val="none" w:sz="0" w:space="0" w:color="auto"/>
        <w:right w:val="none" w:sz="0" w:space="0" w:color="auto"/>
      </w:divBdr>
    </w:div>
    <w:div w:id="157497841">
      <w:marLeft w:val="0"/>
      <w:marRight w:val="0"/>
      <w:marTop w:val="0"/>
      <w:marBottom w:val="0"/>
      <w:divBdr>
        <w:top w:val="none" w:sz="0" w:space="0" w:color="auto"/>
        <w:left w:val="none" w:sz="0" w:space="0" w:color="auto"/>
        <w:bottom w:val="none" w:sz="0" w:space="0" w:color="auto"/>
        <w:right w:val="none" w:sz="0" w:space="0" w:color="auto"/>
      </w:divBdr>
    </w:div>
    <w:div w:id="157497842">
      <w:marLeft w:val="0"/>
      <w:marRight w:val="0"/>
      <w:marTop w:val="0"/>
      <w:marBottom w:val="0"/>
      <w:divBdr>
        <w:top w:val="none" w:sz="0" w:space="0" w:color="auto"/>
        <w:left w:val="none" w:sz="0" w:space="0" w:color="auto"/>
        <w:bottom w:val="none" w:sz="0" w:space="0" w:color="auto"/>
        <w:right w:val="none" w:sz="0" w:space="0" w:color="auto"/>
      </w:divBdr>
    </w:div>
    <w:div w:id="157497843">
      <w:marLeft w:val="0"/>
      <w:marRight w:val="0"/>
      <w:marTop w:val="0"/>
      <w:marBottom w:val="0"/>
      <w:divBdr>
        <w:top w:val="none" w:sz="0" w:space="0" w:color="auto"/>
        <w:left w:val="none" w:sz="0" w:space="0" w:color="auto"/>
        <w:bottom w:val="none" w:sz="0" w:space="0" w:color="auto"/>
        <w:right w:val="none" w:sz="0" w:space="0" w:color="auto"/>
      </w:divBdr>
    </w:div>
    <w:div w:id="157497844">
      <w:marLeft w:val="0"/>
      <w:marRight w:val="0"/>
      <w:marTop w:val="0"/>
      <w:marBottom w:val="0"/>
      <w:divBdr>
        <w:top w:val="none" w:sz="0" w:space="0" w:color="auto"/>
        <w:left w:val="none" w:sz="0" w:space="0" w:color="auto"/>
        <w:bottom w:val="none" w:sz="0" w:space="0" w:color="auto"/>
        <w:right w:val="none" w:sz="0" w:space="0" w:color="auto"/>
      </w:divBdr>
    </w:div>
    <w:div w:id="157497845">
      <w:marLeft w:val="0"/>
      <w:marRight w:val="0"/>
      <w:marTop w:val="0"/>
      <w:marBottom w:val="0"/>
      <w:divBdr>
        <w:top w:val="none" w:sz="0" w:space="0" w:color="auto"/>
        <w:left w:val="none" w:sz="0" w:space="0" w:color="auto"/>
        <w:bottom w:val="none" w:sz="0" w:space="0" w:color="auto"/>
        <w:right w:val="none" w:sz="0" w:space="0" w:color="auto"/>
      </w:divBdr>
    </w:div>
    <w:div w:id="157497846">
      <w:marLeft w:val="0"/>
      <w:marRight w:val="0"/>
      <w:marTop w:val="0"/>
      <w:marBottom w:val="0"/>
      <w:divBdr>
        <w:top w:val="none" w:sz="0" w:space="0" w:color="auto"/>
        <w:left w:val="none" w:sz="0" w:space="0" w:color="auto"/>
        <w:bottom w:val="none" w:sz="0" w:space="0" w:color="auto"/>
        <w:right w:val="none" w:sz="0" w:space="0" w:color="auto"/>
      </w:divBdr>
    </w:div>
    <w:div w:id="157497847">
      <w:marLeft w:val="0"/>
      <w:marRight w:val="0"/>
      <w:marTop w:val="0"/>
      <w:marBottom w:val="0"/>
      <w:divBdr>
        <w:top w:val="none" w:sz="0" w:space="0" w:color="auto"/>
        <w:left w:val="none" w:sz="0" w:space="0" w:color="auto"/>
        <w:bottom w:val="none" w:sz="0" w:space="0" w:color="auto"/>
        <w:right w:val="none" w:sz="0" w:space="0" w:color="auto"/>
      </w:divBdr>
    </w:div>
    <w:div w:id="157497848">
      <w:marLeft w:val="0"/>
      <w:marRight w:val="0"/>
      <w:marTop w:val="0"/>
      <w:marBottom w:val="0"/>
      <w:divBdr>
        <w:top w:val="none" w:sz="0" w:space="0" w:color="auto"/>
        <w:left w:val="none" w:sz="0" w:space="0" w:color="auto"/>
        <w:bottom w:val="none" w:sz="0" w:space="0" w:color="auto"/>
        <w:right w:val="none" w:sz="0" w:space="0" w:color="auto"/>
      </w:divBdr>
    </w:div>
    <w:div w:id="157497849">
      <w:marLeft w:val="0"/>
      <w:marRight w:val="0"/>
      <w:marTop w:val="0"/>
      <w:marBottom w:val="0"/>
      <w:divBdr>
        <w:top w:val="none" w:sz="0" w:space="0" w:color="auto"/>
        <w:left w:val="none" w:sz="0" w:space="0" w:color="auto"/>
        <w:bottom w:val="none" w:sz="0" w:space="0" w:color="auto"/>
        <w:right w:val="none" w:sz="0" w:space="0" w:color="auto"/>
      </w:divBdr>
    </w:div>
    <w:div w:id="157497850">
      <w:marLeft w:val="0"/>
      <w:marRight w:val="0"/>
      <w:marTop w:val="0"/>
      <w:marBottom w:val="0"/>
      <w:divBdr>
        <w:top w:val="none" w:sz="0" w:space="0" w:color="auto"/>
        <w:left w:val="none" w:sz="0" w:space="0" w:color="auto"/>
        <w:bottom w:val="none" w:sz="0" w:space="0" w:color="auto"/>
        <w:right w:val="none" w:sz="0" w:space="0" w:color="auto"/>
      </w:divBdr>
    </w:div>
    <w:div w:id="157497851">
      <w:marLeft w:val="0"/>
      <w:marRight w:val="0"/>
      <w:marTop w:val="0"/>
      <w:marBottom w:val="0"/>
      <w:divBdr>
        <w:top w:val="none" w:sz="0" w:space="0" w:color="auto"/>
        <w:left w:val="none" w:sz="0" w:space="0" w:color="auto"/>
        <w:bottom w:val="none" w:sz="0" w:space="0" w:color="auto"/>
        <w:right w:val="none" w:sz="0" w:space="0" w:color="auto"/>
      </w:divBdr>
    </w:div>
    <w:div w:id="157497852">
      <w:marLeft w:val="0"/>
      <w:marRight w:val="0"/>
      <w:marTop w:val="0"/>
      <w:marBottom w:val="0"/>
      <w:divBdr>
        <w:top w:val="none" w:sz="0" w:space="0" w:color="auto"/>
        <w:left w:val="none" w:sz="0" w:space="0" w:color="auto"/>
        <w:bottom w:val="none" w:sz="0" w:space="0" w:color="auto"/>
        <w:right w:val="none" w:sz="0" w:space="0" w:color="auto"/>
      </w:divBdr>
    </w:div>
    <w:div w:id="157497853">
      <w:marLeft w:val="0"/>
      <w:marRight w:val="0"/>
      <w:marTop w:val="0"/>
      <w:marBottom w:val="0"/>
      <w:divBdr>
        <w:top w:val="none" w:sz="0" w:space="0" w:color="auto"/>
        <w:left w:val="none" w:sz="0" w:space="0" w:color="auto"/>
        <w:bottom w:val="none" w:sz="0" w:space="0" w:color="auto"/>
        <w:right w:val="none" w:sz="0" w:space="0" w:color="auto"/>
      </w:divBdr>
    </w:div>
    <w:div w:id="157497854">
      <w:marLeft w:val="0"/>
      <w:marRight w:val="0"/>
      <w:marTop w:val="0"/>
      <w:marBottom w:val="0"/>
      <w:divBdr>
        <w:top w:val="none" w:sz="0" w:space="0" w:color="auto"/>
        <w:left w:val="none" w:sz="0" w:space="0" w:color="auto"/>
        <w:bottom w:val="none" w:sz="0" w:space="0" w:color="auto"/>
        <w:right w:val="none" w:sz="0" w:space="0" w:color="auto"/>
      </w:divBdr>
    </w:div>
    <w:div w:id="157497855">
      <w:marLeft w:val="0"/>
      <w:marRight w:val="0"/>
      <w:marTop w:val="0"/>
      <w:marBottom w:val="0"/>
      <w:divBdr>
        <w:top w:val="none" w:sz="0" w:space="0" w:color="auto"/>
        <w:left w:val="none" w:sz="0" w:space="0" w:color="auto"/>
        <w:bottom w:val="none" w:sz="0" w:space="0" w:color="auto"/>
        <w:right w:val="none" w:sz="0" w:space="0" w:color="auto"/>
      </w:divBdr>
    </w:div>
    <w:div w:id="157497856">
      <w:marLeft w:val="0"/>
      <w:marRight w:val="0"/>
      <w:marTop w:val="0"/>
      <w:marBottom w:val="0"/>
      <w:divBdr>
        <w:top w:val="none" w:sz="0" w:space="0" w:color="auto"/>
        <w:left w:val="none" w:sz="0" w:space="0" w:color="auto"/>
        <w:bottom w:val="none" w:sz="0" w:space="0" w:color="auto"/>
        <w:right w:val="none" w:sz="0" w:space="0" w:color="auto"/>
      </w:divBdr>
    </w:div>
    <w:div w:id="157497857">
      <w:marLeft w:val="0"/>
      <w:marRight w:val="0"/>
      <w:marTop w:val="0"/>
      <w:marBottom w:val="0"/>
      <w:divBdr>
        <w:top w:val="none" w:sz="0" w:space="0" w:color="auto"/>
        <w:left w:val="none" w:sz="0" w:space="0" w:color="auto"/>
        <w:bottom w:val="none" w:sz="0" w:space="0" w:color="auto"/>
        <w:right w:val="none" w:sz="0" w:space="0" w:color="auto"/>
      </w:divBdr>
    </w:div>
    <w:div w:id="157497858">
      <w:marLeft w:val="0"/>
      <w:marRight w:val="0"/>
      <w:marTop w:val="0"/>
      <w:marBottom w:val="0"/>
      <w:divBdr>
        <w:top w:val="none" w:sz="0" w:space="0" w:color="auto"/>
        <w:left w:val="none" w:sz="0" w:space="0" w:color="auto"/>
        <w:bottom w:val="none" w:sz="0" w:space="0" w:color="auto"/>
        <w:right w:val="none" w:sz="0" w:space="0" w:color="auto"/>
      </w:divBdr>
    </w:div>
    <w:div w:id="157497859">
      <w:marLeft w:val="0"/>
      <w:marRight w:val="0"/>
      <w:marTop w:val="0"/>
      <w:marBottom w:val="0"/>
      <w:divBdr>
        <w:top w:val="none" w:sz="0" w:space="0" w:color="auto"/>
        <w:left w:val="none" w:sz="0" w:space="0" w:color="auto"/>
        <w:bottom w:val="none" w:sz="0" w:space="0" w:color="auto"/>
        <w:right w:val="none" w:sz="0" w:space="0" w:color="auto"/>
      </w:divBdr>
    </w:div>
    <w:div w:id="157497860">
      <w:marLeft w:val="0"/>
      <w:marRight w:val="0"/>
      <w:marTop w:val="0"/>
      <w:marBottom w:val="0"/>
      <w:divBdr>
        <w:top w:val="none" w:sz="0" w:space="0" w:color="auto"/>
        <w:left w:val="none" w:sz="0" w:space="0" w:color="auto"/>
        <w:bottom w:val="none" w:sz="0" w:space="0" w:color="auto"/>
        <w:right w:val="none" w:sz="0" w:space="0" w:color="auto"/>
      </w:divBdr>
    </w:div>
    <w:div w:id="157497861">
      <w:marLeft w:val="0"/>
      <w:marRight w:val="0"/>
      <w:marTop w:val="0"/>
      <w:marBottom w:val="0"/>
      <w:divBdr>
        <w:top w:val="none" w:sz="0" w:space="0" w:color="auto"/>
        <w:left w:val="none" w:sz="0" w:space="0" w:color="auto"/>
        <w:bottom w:val="none" w:sz="0" w:space="0" w:color="auto"/>
        <w:right w:val="none" w:sz="0" w:space="0" w:color="auto"/>
      </w:divBdr>
    </w:div>
    <w:div w:id="157497862">
      <w:marLeft w:val="0"/>
      <w:marRight w:val="0"/>
      <w:marTop w:val="0"/>
      <w:marBottom w:val="0"/>
      <w:divBdr>
        <w:top w:val="none" w:sz="0" w:space="0" w:color="auto"/>
        <w:left w:val="none" w:sz="0" w:space="0" w:color="auto"/>
        <w:bottom w:val="none" w:sz="0" w:space="0" w:color="auto"/>
        <w:right w:val="none" w:sz="0" w:space="0" w:color="auto"/>
      </w:divBdr>
    </w:div>
    <w:div w:id="157497863">
      <w:marLeft w:val="0"/>
      <w:marRight w:val="0"/>
      <w:marTop w:val="0"/>
      <w:marBottom w:val="0"/>
      <w:divBdr>
        <w:top w:val="none" w:sz="0" w:space="0" w:color="auto"/>
        <w:left w:val="none" w:sz="0" w:space="0" w:color="auto"/>
        <w:bottom w:val="none" w:sz="0" w:space="0" w:color="auto"/>
        <w:right w:val="none" w:sz="0" w:space="0" w:color="auto"/>
      </w:divBdr>
    </w:div>
    <w:div w:id="157497864">
      <w:marLeft w:val="0"/>
      <w:marRight w:val="0"/>
      <w:marTop w:val="0"/>
      <w:marBottom w:val="0"/>
      <w:divBdr>
        <w:top w:val="none" w:sz="0" w:space="0" w:color="auto"/>
        <w:left w:val="none" w:sz="0" w:space="0" w:color="auto"/>
        <w:bottom w:val="none" w:sz="0" w:space="0" w:color="auto"/>
        <w:right w:val="none" w:sz="0" w:space="0" w:color="auto"/>
      </w:divBdr>
    </w:div>
    <w:div w:id="157497865">
      <w:marLeft w:val="0"/>
      <w:marRight w:val="0"/>
      <w:marTop w:val="0"/>
      <w:marBottom w:val="0"/>
      <w:divBdr>
        <w:top w:val="none" w:sz="0" w:space="0" w:color="auto"/>
        <w:left w:val="none" w:sz="0" w:space="0" w:color="auto"/>
        <w:bottom w:val="none" w:sz="0" w:space="0" w:color="auto"/>
        <w:right w:val="none" w:sz="0" w:space="0" w:color="auto"/>
      </w:divBdr>
    </w:div>
    <w:div w:id="157497866">
      <w:marLeft w:val="0"/>
      <w:marRight w:val="0"/>
      <w:marTop w:val="0"/>
      <w:marBottom w:val="0"/>
      <w:divBdr>
        <w:top w:val="none" w:sz="0" w:space="0" w:color="auto"/>
        <w:left w:val="none" w:sz="0" w:space="0" w:color="auto"/>
        <w:bottom w:val="none" w:sz="0" w:space="0" w:color="auto"/>
        <w:right w:val="none" w:sz="0" w:space="0" w:color="auto"/>
      </w:divBdr>
    </w:div>
    <w:div w:id="157497867">
      <w:marLeft w:val="0"/>
      <w:marRight w:val="0"/>
      <w:marTop w:val="0"/>
      <w:marBottom w:val="0"/>
      <w:divBdr>
        <w:top w:val="none" w:sz="0" w:space="0" w:color="auto"/>
        <w:left w:val="none" w:sz="0" w:space="0" w:color="auto"/>
        <w:bottom w:val="none" w:sz="0" w:space="0" w:color="auto"/>
        <w:right w:val="none" w:sz="0" w:space="0" w:color="auto"/>
      </w:divBdr>
    </w:div>
    <w:div w:id="157497868">
      <w:marLeft w:val="0"/>
      <w:marRight w:val="0"/>
      <w:marTop w:val="0"/>
      <w:marBottom w:val="0"/>
      <w:divBdr>
        <w:top w:val="none" w:sz="0" w:space="0" w:color="auto"/>
        <w:left w:val="none" w:sz="0" w:space="0" w:color="auto"/>
        <w:bottom w:val="none" w:sz="0" w:space="0" w:color="auto"/>
        <w:right w:val="none" w:sz="0" w:space="0" w:color="auto"/>
      </w:divBdr>
    </w:div>
    <w:div w:id="157497869">
      <w:marLeft w:val="0"/>
      <w:marRight w:val="0"/>
      <w:marTop w:val="0"/>
      <w:marBottom w:val="0"/>
      <w:divBdr>
        <w:top w:val="none" w:sz="0" w:space="0" w:color="auto"/>
        <w:left w:val="none" w:sz="0" w:space="0" w:color="auto"/>
        <w:bottom w:val="none" w:sz="0" w:space="0" w:color="auto"/>
        <w:right w:val="none" w:sz="0" w:space="0" w:color="auto"/>
      </w:divBdr>
    </w:div>
    <w:div w:id="157497870">
      <w:marLeft w:val="0"/>
      <w:marRight w:val="0"/>
      <w:marTop w:val="0"/>
      <w:marBottom w:val="0"/>
      <w:divBdr>
        <w:top w:val="none" w:sz="0" w:space="0" w:color="auto"/>
        <w:left w:val="none" w:sz="0" w:space="0" w:color="auto"/>
        <w:bottom w:val="none" w:sz="0" w:space="0" w:color="auto"/>
        <w:right w:val="none" w:sz="0" w:space="0" w:color="auto"/>
      </w:divBdr>
    </w:div>
    <w:div w:id="157497871">
      <w:marLeft w:val="0"/>
      <w:marRight w:val="0"/>
      <w:marTop w:val="0"/>
      <w:marBottom w:val="0"/>
      <w:divBdr>
        <w:top w:val="none" w:sz="0" w:space="0" w:color="auto"/>
        <w:left w:val="none" w:sz="0" w:space="0" w:color="auto"/>
        <w:bottom w:val="none" w:sz="0" w:space="0" w:color="auto"/>
        <w:right w:val="none" w:sz="0" w:space="0" w:color="auto"/>
      </w:divBdr>
    </w:div>
    <w:div w:id="157497872">
      <w:marLeft w:val="0"/>
      <w:marRight w:val="0"/>
      <w:marTop w:val="0"/>
      <w:marBottom w:val="0"/>
      <w:divBdr>
        <w:top w:val="none" w:sz="0" w:space="0" w:color="auto"/>
        <w:left w:val="none" w:sz="0" w:space="0" w:color="auto"/>
        <w:bottom w:val="none" w:sz="0" w:space="0" w:color="auto"/>
        <w:right w:val="none" w:sz="0" w:space="0" w:color="auto"/>
      </w:divBdr>
    </w:div>
    <w:div w:id="157497873">
      <w:marLeft w:val="0"/>
      <w:marRight w:val="0"/>
      <w:marTop w:val="0"/>
      <w:marBottom w:val="0"/>
      <w:divBdr>
        <w:top w:val="none" w:sz="0" w:space="0" w:color="auto"/>
        <w:left w:val="none" w:sz="0" w:space="0" w:color="auto"/>
        <w:bottom w:val="none" w:sz="0" w:space="0" w:color="auto"/>
        <w:right w:val="none" w:sz="0" w:space="0" w:color="auto"/>
      </w:divBdr>
    </w:div>
    <w:div w:id="157497874">
      <w:marLeft w:val="0"/>
      <w:marRight w:val="0"/>
      <w:marTop w:val="0"/>
      <w:marBottom w:val="0"/>
      <w:divBdr>
        <w:top w:val="none" w:sz="0" w:space="0" w:color="auto"/>
        <w:left w:val="none" w:sz="0" w:space="0" w:color="auto"/>
        <w:bottom w:val="none" w:sz="0" w:space="0" w:color="auto"/>
        <w:right w:val="none" w:sz="0" w:space="0" w:color="auto"/>
      </w:divBdr>
    </w:div>
    <w:div w:id="157497875">
      <w:marLeft w:val="0"/>
      <w:marRight w:val="0"/>
      <w:marTop w:val="0"/>
      <w:marBottom w:val="0"/>
      <w:divBdr>
        <w:top w:val="none" w:sz="0" w:space="0" w:color="auto"/>
        <w:left w:val="none" w:sz="0" w:space="0" w:color="auto"/>
        <w:bottom w:val="none" w:sz="0" w:space="0" w:color="auto"/>
        <w:right w:val="none" w:sz="0" w:space="0" w:color="auto"/>
      </w:divBdr>
    </w:div>
    <w:div w:id="157497876">
      <w:marLeft w:val="0"/>
      <w:marRight w:val="0"/>
      <w:marTop w:val="0"/>
      <w:marBottom w:val="0"/>
      <w:divBdr>
        <w:top w:val="none" w:sz="0" w:space="0" w:color="auto"/>
        <w:left w:val="none" w:sz="0" w:space="0" w:color="auto"/>
        <w:bottom w:val="none" w:sz="0" w:space="0" w:color="auto"/>
        <w:right w:val="none" w:sz="0" w:space="0" w:color="auto"/>
      </w:divBdr>
    </w:div>
    <w:div w:id="157497877">
      <w:marLeft w:val="0"/>
      <w:marRight w:val="0"/>
      <w:marTop w:val="0"/>
      <w:marBottom w:val="0"/>
      <w:divBdr>
        <w:top w:val="none" w:sz="0" w:space="0" w:color="auto"/>
        <w:left w:val="none" w:sz="0" w:space="0" w:color="auto"/>
        <w:bottom w:val="none" w:sz="0" w:space="0" w:color="auto"/>
        <w:right w:val="none" w:sz="0" w:space="0" w:color="auto"/>
      </w:divBdr>
    </w:div>
    <w:div w:id="157497878">
      <w:marLeft w:val="0"/>
      <w:marRight w:val="0"/>
      <w:marTop w:val="0"/>
      <w:marBottom w:val="0"/>
      <w:divBdr>
        <w:top w:val="none" w:sz="0" w:space="0" w:color="auto"/>
        <w:left w:val="none" w:sz="0" w:space="0" w:color="auto"/>
        <w:bottom w:val="none" w:sz="0" w:space="0" w:color="auto"/>
        <w:right w:val="none" w:sz="0" w:space="0" w:color="auto"/>
      </w:divBdr>
    </w:div>
    <w:div w:id="157497879">
      <w:marLeft w:val="0"/>
      <w:marRight w:val="0"/>
      <w:marTop w:val="0"/>
      <w:marBottom w:val="0"/>
      <w:divBdr>
        <w:top w:val="none" w:sz="0" w:space="0" w:color="auto"/>
        <w:left w:val="none" w:sz="0" w:space="0" w:color="auto"/>
        <w:bottom w:val="none" w:sz="0" w:space="0" w:color="auto"/>
        <w:right w:val="none" w:sz="0" w:space="0" w:color="auto"/>
      </w:divBdr>
    </w:div>
    <w:div w:id="157497880">
      <w:marLeft w:val="0"/>
      <w:marRight w:val="0"/>
      <w:marTop w:val="0"/>
      <w:marBottom w:val="0"/>
      <w:divBdr>
        <w:top w:val="none" w:sz="0" w:space="0" w:color="auto"/>
        <w:left w:val="none" w:sz="0" w:space="0" w:color="auto"/>
        <w:bottom w:val="none" w:sz="0" w:space="0" w:color="auto"/>
        <w:right w:val="none" w:sz="0" w:space="0" w:color="auto"/>
      </w:divBdr>
    </w:div>
    <w:div w:id="157497881">
      <w:marLeft w:val="0"/>
      <w:marRight w:val="0"/>
      <w:marTop w:val="0"/>
      <w:marBottom w:val="0"/>
      <w:divBdr>
        <w:top w:val="none" w:sz="0" w:space="0" w:color="auto"/>
        <w:left w:val="none" w:sz="0" w:space="0" w:color="auto"/>
        <w:bottom w:val="none" w:sz="0" w:space="0" w:color="auto"/>
        <w:right w:val="none" w:sz="0" w:space="0" w:color="auto"/>
      </w:divBdr>
    </w:div>
    <w:div w:id="157497882">
      <w:marLeft w:val="0"/>
      <w:marRight w:val="0"/>
      <w:marTop w:val="0"/>
      <w:marBottom w:val="0"/>
      <w:divBdr>
        <w:top w:val="none" w:sz="0" w:space="0" w:color="auto"/>
        <w:left w:val="none" w:sz="0" w:space="0" w:color="auto"/>
        <w:bottom w:val="none" w:sz="0" w:space="0" w:color="auto"/>
        <w:right w:val="none" w:sz="0" w:space="0" w:color="auto"/>
      </w:divBdr>
    </w:div>
    <w:div w:id="157497883">
      <w:marLeft w:val="0"/>
      <w:marRight w:val="0"/>
      <w:marTop w:val="0"/>
      <w:marBottom w:val="0"/>
      <w:divBdr>
        <w:top w:val="none" w:sz="0" w:space="0" w:color="auto"/>
        <w:left w:val="none" w:sz="0" w:space="0" w:color="auto"/>
        <w:bottom w:val="none" w:sz="0" w:space="0" w:color="auto"/>
        <w:right w:val="none" w:sz="0" w:space="0" w:color="auto"/>
      </w:divBdr>
    </w:div>
    <w:div w:id="157497884">
      <w:marLeft w:val="0"/>
      <w:marRight w:val="0"/>
      <w:marTop w:val="0"/>
      <w:marBottom w:val="0"/>
      <w:divBdr>
        <w:top w:val="none" w:sz="0" w:space="0" w:color="auto"/>
        <w:left w:val="none" w:sz="0" w:space="0" w:color="auto"/>
        <w:bottom w:val="none" w:sz="0" w:space="0" w:color="auto"/>
        <w:right w:val="none" w:sz="0" w:space="0" w:color="auto"/>
      </w:divBdr>
    </w:div>
    <w:div w:id="157497885">
      <w:marLeft w:val="0"/>
      <w:marRight w:val="0"/>
      <w:marTop w:val="0"/>
      <w:marBottom w:val="0"/>
      <w:divBdr>
        <w:top w:val="none" w:sz="0" w:space="0" w:color="auto"/>
        <w:left w:val="none" w:sz="0" w:space="0" w:color="auto"/>
        <w:bottom w:val="none" w:sz="0" w:space="0" w:color="auto"/>
        <w:right w:val="none" w:sz="0" w:space="0" w:color="auto"/>
      </w:divBdr>
    </w:div>
    <w:div w:id="157497886">
      <w:marLeft w:val="0"/>
      <w:marRight w:val="0"/>
      <w:marTop w:val="0"/>
      <w:marBottom w:val="0"/>
      <w:divBdr>
        <w:top w:val="none" w:sz="0" w:space="0" w:color="auto"/>
        <w:left w:val="none" w:sz="0" w:space="0" w:color="auto"/>
        <w:bottom w:val="none" w:sz="0" w:space="0" w:color="auto"/>
        <w:right w:val="none" w:sz="0" w:space="0" w:color="auto"/>
      </w:divBdr>
    </w:div>
    <w:div w:id="157497887">
      <w:marLeft w:val="0"/>
      <w:marRight w:val="0"/>
      <w:marTop w:val="0"/>
      <w:marBottom w:val="0"/>
      <w:divBdr>
        <w:top w:val="none" w:sz="0" w:space="0" w:color="auto"/>
        <w:left w:val="none" w:sz="0" w:space="0" w:color="auto"/>
        <w:bottom w:val="none" w:sz="0" w:space="0" w:color="auto"/>
        <w:right w:val="none" w:sz="0" w:space="0" w:color="auto"/>
      </w:divBdr>
    </w:div>
    <w:div w:id="157497888">
      <w:marLeft w:val="0"/>
      <w:marRight w:val="0"/>
      <w:marTop w:val="0"/>
      <w:marBottom w:val="0"/>
      <w:divBdr>
        <w:top w:val="none" w:sz="0" w:space="0" w:color="auto"/>
        <w:left w:val="none" w:sz="0" w:space="0" w:color="auto"/>
        <w:bottom w:val="none" w:sz="0" w:space="0" w:color="auto"/>
        <w:right w:val="none" w:sz="0" w:space="0" w:color="auto"/>
      </w:divBdr>
    </w:div>
    <w:div w:id="157497889">
      <w:marLeft w:val="0"/>
      <w:marRight w:val="0"/>
      <w:marTop w:val="0"/>
      <w:marBottom w:val="0"/>
      <w:divBdr>
        <w:top w:val="none" w:sz="0" w:space="0" w:color="auto"/>
        <w:left w:val="none" w:sz="0" w:space="0" w:color="auto"/>
        <w:bottom w:val="none" w:sz="0" w:space="0" w:color="auto"/>
        <w:right w:val="none" w:sz="0" w:space="0" w:color="auto"/>
      </w:divBdr>
    </w:div>
    <w:div w:id="157497890">
      <w:marLeft w:val="0"/>
      <w:marRight w:val="0"/>
      <w:marTop w:val="0"/>
      <w:marBottom w:val="0"/>
      <w:divBdr>
        <w:top w:val="none" w:sz="0" w:space="0" w:color="auto"/>
        <w:left w:val="none" w:sz="0" w:space="0" w:color="auto"/>
        <w:bottom w:val="none" w:sz="0" w:space="0" w:color="auto"/>
        <w:right w:val="none" w:sz="0" w:space="0" w:color="auto"/>
      </w:divBdr>
    </w:div>
    <w:div w:id="157497891">
      <w:marLeft w:val="0"/>
      <w:marRight w:val="0"/>
      <w:marTop w:val="0"/>
      <w:marBottom w:val="0"/>
      <w:divBdr>
        <w:top w:val="none" w:sz="0" w:space="0" w:color="auto"/>
        <w:left w:val="none" w:sz="0" w:space="0" w:color="auto"/>
        <w:bottom w:val="none" w:sz="0" w:space="0" w:color="auto"/>
        <w:right w:val="none" w:sz="0" w:space="0" w:color="auto"/>
      </w:divBdr>
    </w:div>
    <w:div w:id="776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878F-089A-469E-A44A-0EBB20C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3708</Words>
  <Characters>21137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Pulina</dc:creator>
  <cp:keywords/>
  <dc:description/>
  <cp:lastModifiedBy>Пользователь</cp:lastModifiedBy>
  <cp:revision>254</cp:revision>
  <cp:lastPrinted>2024-05-06T08:42:00Z</cp:lastPrinted>
  <dcterms:created xsi:type="dcterms:W3CDTF">2019-02-04T09:54:00Z</dcterms:created>
  <dcterms:modified xsi:type="dcterms:W3CDTF">2024-05-31T11:29:00Z</dcterms:modified>
</cp:coreProperties>
</file>